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F9738" w14:textId="77777777" w:rsidR="002B7819" w:rsidRPr="00E03E01" w:rsidRDefault="003B71FD">
      <w:pPr>
        <w:jc w:val="both"/>
        <w:rPr>
          <w:rFonts w:ascii="Arial" w:hAnsi="Arial" w:cs="Arial"/>
        </w:rPr>
      </w:pPr>
      <w:r w:rsidRPr="00E03E01">
        <w:rPr>
          <w:rFonts w:ascii="Arial" w:hAnsi="Arial" w:cs="Arial"/>
          <w:noProof/>
        </w:rPr>
        <mc:AlternateContent>
          <mc:Choice Requires="wps">
            <w:drawing>
              <wp:anchor distT="0" distB="0" distL="114300" distR="114300" simplePos="0" relativeHeight="251656192" behindDoc="0" locked="0" layoutInCell="1" allowOverlap="1" wp14:anchorId="7FF26801" wp14:editId="118CED85">
                <wp:simplePos x="0" y="0"/>
                <wp:positionH relativeFrom="column">
                  <wp:posOffset>781050</wp:posOffset>
                </wp:positionH>
                <wp:positionV relativeFrom="paragraph">
                  <wp:posOffset>-457200</wp:posOffset>
                </wp:positionV>
                <wp:extent cx="3771900" cy="57150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AA38A" w14:textId="77777777" w:rsidR="00864C22" w:rsidRDefault="00864C22">
                            <w:pPr>
                              <w:jc w:val="center"/>
                              <w:rPr>
                                <w:rFonts w:ascii="Albertus Extra Bold" w:hAnsi="Albertus Extra Bold"/>
                                <w:b/>
                                <w:sz w:val="28"/>
                                <w:szCs w:val="28"/>
                              </w:rPr>
                            </w:pPr>
                            <w:r>
                              <w:rPr>
                                <w:rFonts w:ascii="Albertus Extra Bold" w:hAnsi="Albertus Extra Bold"/>
                                <w:b/>
                                <w:sz w:val="28"/>
                                <w:szCs w:val="28"/>
                              </w:rPr>
                              <w:t>OBAFEMI AWOLOWO UNIVERSITY</w:t>
                            </w:r>
                          </w:p>
                          <w:p w14:paraId="33D0C68A" w14:textId="22C8348D" w:rsidR="00864C22" w:rsidRDefault="00864C22">
                            <w:pPr>
                              <w:jc w:val="center"/>
                              <w:rPr>
                                <w:rFonts w:ascii="Albertus Extra Bold" w:hAnsi="Albertus Extra Bold"/>
                                <w:b/>
                                <w:sz w:val="28"/>
                                <w:szCs w:val="28"/>
                              </w:rPr>
                            </w:pPr>
                            <w:r>
                              <w:rPr>
                                <w:rFonts w:ascii="Albertus Extra Bold" w:hAnsi="Albertus Extra Bold"/>
                                <w:b/>
                                <w:sz w:val="28"/>
                                <w:szCs w:val="28"/>
                              </w:rPr>
                              <w:t xml:space="preserve">ILE-IFE </w:t>
                            </w:r>
                          </w:p>
                          <w:p w14:paraId="6B5D7B11" w14:textId="77777777" w:rsidR="00864C22" w:rsidRDefault="00864C22">
                            <w:pPr>
                              <w:rPr>
                                <w:rFonts w:ascii="Albertus Extra Bold" w:hAnsi="Albertus Extra Bold"/>
                                <w:b/>
                                <w:sz w:val="32"/>
                              </w:rPr>
                            </w:pPr>
                          </w:p>
                          <w:p w14:paraId="7C471A55" w14:textId="77777777" w:rsidR="00864C22" w:rsidRDefault="00864C22">
                            <w:pPr>
                              <w:rPr>
                                <w:rFonts w:ascii="Albertus Extra Bold" w:hAnsi="Albertus Extra Bold"/>
                                <w:b/>
                                <w:sz w:val="32"/>
                              </w:rPr>
                            </w:pPr>
                            <w:r>
                              <w:rPr>
                                <w:rFonts w:ascii="Albertus Extra Bold" w:hAnsi="Albertus Extra Bold"/>
                                <w:b/>
                                <w:sz w:val="32"/>
                              </w:rPr>
                              <w:t xml:space="preserve">                                         </w:t>
                            </w:r>
                          </w:p>
                          <w:p w14:paraId="4ECA2318" w14:textId="77777777" w:rsidR="00864C22" w:rsidRDefault="00864C22">
                            <w:pPr>
                              <w:rPr>
                                <w:rFonts w:ascii="Bauhaus 93" w:hAnsi="Bauhaus 93"/>
                              </w:rPr>
                            </w:pPr>
                          </w:p>
                          <w:p w14:paraId="3BB11F12" w14:textId="77777777" w:rsidR="00864C22" w:rsidRDefault="00864C22">
                            <w:pPr>
                              <w:rPr>
                                <w:rFonts w:ascii="Albertus Extra Bold" w:hAnsi="Albertus Extra Bold"/>
                                <w:b/>
                                <w:sz w:val="32"/>
                              </w:rPr>
                            </w:pPr>
                            <w:r>
                              <w:rPr>
                                <w:rFonts w:ascii="Albertus Extra Bold" w:hAnsi="Albertus Extra Bold"/>
                                <w:b/>
                                <w:sz w:val="32"/>
                              </w:rPr>
                              <w:t xml:space="preserve">  </w:t>
                            </w:r>
                            <w:r>
                              <w:rPr>
                                <w:rFonts w:ascii="Albertus Extra Bold" w:hAnsi="Albertus Extra Bold"/>
                                <w:b/>
                                <w:sz w:val="32"/>
                              </w:rPr>
                              <w:tab/>
                            </w:r>
                            <w:r>
                              <w:rPr>
                                <w:rFonts w:ascii="Albertus Extra Bold" w:hAnsi="Albertus Extra Bold"/>
                                <w:b/>
                                <w:sz w:val="32"/>
                              </w:rPr>
                              <w:tab/>
                            </w:r>
                            <w:r>
                              <w:rPr>
                                <w:rFonts w:ascii="Albertus Extra Bold" w:hAnsi="Albertus Extra Bold"/>
                                <w:b/>
                                <w:sz w:val="32"/>
                              </w:rPr>
                              <w:tab/>
                            </w:r>
                            <w:r>
                              <w:rPr>
                                <w:rFonts w:ascii="Albertus Extra Bold" w:hAnsi="Albertus Extra Bold"/>
                                <w:b/>
                                <w:sz w:val="32"/>
                              </w:rPr>
                              <w:tab/>
                            </w:r>
                            <w:r>
                              <w:rPr>
                                <w:rFonts w:ascii="Albertus Extra Bold" w:hAnsi="Albertus Extra Bold"/>
                                <w:b/>
                                <w:sz w:val="32"/>
                              </w:rPr>
                              <w:tab/>
                              <w:t xml:space="preserve">     </w:t>
                            </w:r>
                          </w:p>
                          <w:p w14:paraId="1501B6BB" w14:textId="77777777" w:rsidR="00864C22" w:rsidRDefault="00864C22">
                            <w:pPr>
                              <w:spacing w:line="360" w:lineRule="auto"/>
                              <w:rPr>
                                <w:rFonts w:ascii="Arrus BT" w:hAnsi="Arrus BT"/>
                              </w:rPr>
                            </w:pP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p>
                          <w:p w14:paraId="7DCBD874" w14:textId="77777777" w:rsidR="00864C22" w:rsidRDefault="00864C22">
                            <w:pPr>
                              <w:spacing w:line="360" w:lineRule="auto"/>
                              <w:rPr>
                                <w:rFonts w:ascii="Arrus BT" w:hAnsi="Arrus BT"/>
                              </w:rPr>
                            </w:pPr>
                            <w:r>
                              <w:rPr>
                                <w:rFonts w:ascii="Arrus BT" w:hAnsi="Arrus BT"/>
                              </w:rPr>
                              <w:tab/>
                            </w:r>
                            <w:r>
                              <w:rPr>
                                <w:rFonts w:ascii="Arrus BT" w:hAnsi="Arrus BT"/>
                              </w:rPr>
                              <w:tab/>
                            </w:r>
                            <w:r>
                              <w:rPr>
                                <w:rFonts w:ascii="Arrus BT" w:hAnsi="Arrus BT"/>
                              </w:rPr>
                              <w:tab/>
                            </w:r>
                            <w:r>
                              <w:rPr>
                                <w:rFonts w:ascii="Arrus BT" w:hAnsi="Arrus BT"/>
                              </w:rPr>
                              <w:tab/>
                            </w:r>
                            <w:r>
                              <w:rPr>
                                <w:rFonts w:ascii="Arrus BT" w:hAnsi="Arrus BT"/>
                              </w:rPr>
                              <w:tab/>
                            </w:r>
                            <w:r>
                              <w:rPr>
                                <w:rFonts w:ascii="Arrus BT" w:hAnsi="Arrus BT"/>
                              </w:rPr>
                              <w:tab/>
                            </w:r>
                            <w:r>
                              <w:rPr>
                                <w:rFonts w:ascii="Arrus BT" w:hAnsi="Arrus BT"/>
                              </w:rPr>
                              <w:tab/>
                            </w:r>
                            <w:r>
                              <w:rPr>
                                <w:rFonts w:ascii="Arrus BT" w:hAnsi="Arrus BT"/>
                              </w:rPr>
                              <w:tab/>
                            </w:r>
                            <w:r>
                              <w:rPr>
                                <w:rFonts w:ascii="Arrus BT" w:hAnsi="Arrus BT"/>
                              </w:rPr>
                              <w:tab/>
                              <w:t xml:space="preserve">    Phone: +2348034049111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6801" id="_x0000_t202" coordsize="21600,21600" o:spt="202" path="m,l,21600r21600,l21600,xe">
                <v:stroke joinstyle="miter"/>
                <v:path gradientshapeok="t" o:connecttype="rect"/>
              </v:shapetype>
              <v:shape id="Text Box 44" o:spid="_x0000_s1026" type="#_x0000_t202" style="position:absolute;left:0;text-align:left;margin-left:61.5pt;margin-top:-36pt;width:29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" stroked="f">
                <v:textbox>
                  <w:txbxContent>
                    <w:p w14:paraId="392AA38A" w14:textId="77777777" w:rsidR="00864C22" w:rsidRDefault="00864C22">
                      <w:pPr>
                        <w:jc w:val="center"/>
                        <w:rPr>
                          <w:rFonts w:ascii="Albertus Extra Bold" w:hAnsi="Albertus Extra Bold"/>
                          <w:b/>
                          <w:sz w:val="28"/>
                          <w:szCs w:val="28"/>
                        </w:rPr>
                      </w:pPr>
                      <w:r>
                        <w:rPr>
                          <w:rFonts w:ascii="Albertus Extra Bold" w:hAnsi="Albertus Extra Bold"/>
                          <w:b/>
                          <w:sz w:val="28"/>
                          <w:szCs w:val="28"/>
                        </w:rPr>
                        <w:t>OBAFEMI AWOLOWO UNIVERSITY</w:t>
                      </w:r>
                    </w:p>
                    <w:p w14:paraId="33D0C68A" w14:textId="22C8348D" w:rsidR="00864C22" w:rsidRDefault="00864C22">
                      <w:pPr>
                        <w:jc w:val="center"/>
                        <w:rPr>
                          <w:rFonts w:ascii="Albertus Extra Bold" w:hAnsi="Albertus Extra Bold"/>
                          <w:b/>
                          <w:sz w:val="28"/>
                          <w:szCs w:val="28"/>
                        </w:rPr>
                      </w:pPr>
                      <w:r>
                        <w:rPr>
                          <w:rFonts w:ascii="Albertus Extra Bold" w:hAnsi="Albertus Extra Bold"/>
                          <w:b/>
                          <w:sz w:val="28"/>
                          <w:szCs w:val="28"/>
                        </w:rPr>
                        <w:t xml:space="preserve">ILE-IFE </w:t>
                      </w:r>
                    </w:p>
                    <w:p w14:paraId="6B5D7B11" w14:textId="77777777" w:rsidR="00864C22" w:rsidRDefault="00864C22">
                      <w:pPr>
                        <w:rPr>
                          <w:rFonts w:ascii="Albertus Extra Bold" w:hAnsi="Albertus Extra Bold"/>
                          <w:b/>
                          <w:sz w:val="32"/>
                        </w:rPr>
                      </w:pPr>
                    </w:p>
                    <w:p w14:paraId="7C471A55" w14:textId="77777777" w:rsidR="00864C22" w:rsidRDefault="00864C22">
                      <w:pPr>
                        <w:rPr>
                          <w:rFonts w:ascii="Albertus Extra Bold" w:hAnsi="Albertus Extra Bold"/>
                          <w:b/>
                          <w:sz w:val="32"/>
                        </w:rPr>
                      </w:pPr>
                      <w:r>
                        <w:rPr>
                          <w:rFonts w:ascii="Albertus Extra Bold" w:hAnsi="Albertus Extra Bold"/>
                          <w:b/>
                          <w:sz w:val="32"/>
                        </w:rPr>
                        <w:t xml:space="preserve">                                         </w:t>
                      </w:r>
                    </w:p>
                    <w:p w14:paraId="4ECA2318" w14:textId="77777777" w:rsidR="00864C22" w:rsidRDefault="00864C22">
                      <w:pPr>
                        <w:rPr>
                          <w:rFonts w:ascii="Bauhaus 93" w:hAnsi="Bauhaus 93"/>
                        </w:rPr>
                      </w:pPr>
                    </w:p>
                    <w:p w14:paraId="3BB11F12" w14:textId="77777777" w:rsidR="00864C22" w:rsidRDefault="00864C22">
                      <w:pPr>
                        <w:rPr>
                          <w:rFonts w:ascii="Albertus Extra Bold" w:hAnsi="Albertus Extra Bold"/>
                          <w:b/>
                          <w:sz w:val="32"/>
                        </w:rPr>
                      </w:pPr>
                      <w:r>
                        <w:rPr>
                          <w:rFonts w:ascii="Albertus Extra Bold" w:hAnsi="Albertus Extra Bold"/>
                          <w:b/>
                          <w:sz w:val="32"/>
                        </w:rPr>
                        <w:t xml:space="preserve">  </w:t>
                      </w:r>
                      <w:r>
                        <w:rPr>
                          <w:rFonts w:ascii="Albertus Extra Bold" w:hAnsi="Albertus Extra Bold"/>
                          <w:b/>
                          <w:sz w:val="32"/>
                        </w:rPr>
                        <w:tab/>
                      </w:r>
                      <w:r>
                        <w:rPr>
                          <w:rFonts w:ascii="Albertus Extra Bold" w:hAnsi="Albertus Extra Bold"/>
                          <w:b/>
                          <w:sz w:val="32"/>
                        </w:rPr>
                        <w:tab/>
                      </w:r>
                      <w:r>
                        <w:rPr>
                          <w:rFonts w:ascii="Albertus Extra Bold" w:hAnsi="Albertus Extra Bold"/>
                          <w:b/>
                          <w:sz w:val="32"/>
                        </w:rPr>
                        <w:tab/>
                      </w:r>
                      <w:r>
                        <w:rPr>
                          <w:rFonts w:ascii="Albertus Extra Bold" w:hAnsi="Albertus Extra Bold"/>
                          <w:b/>
                          <w:sz w:val="32"/>
                        </w:rPr>
                        <w:tab/>
                      </w:r>
                      <w:r>
                        <w:rPr>
                          <w:rFonts w:ascii="Albertus Extra Bold" w:hAnsi="Albertus Extra Bold"/>
                          <w:b/>
                          <w:sz w:val="32"/>
                        </w:rPr>
                        <w:tab/>
                        <w:t xml:space="preserve">     </w:t>
                      </w:r>
                    </w:p>
                    <w:p w14:paraId="1501B6BB" w14:textId="77777777" w:rsidR="00864C22" w:rsidRDefault="00864C22">
                      <w:pPr>
                        <w:spacing w:line="360" w:lineRule="auto"/>
                        <w:rPr>
                          <w:rFonts w:ascii="Arrus BT" w:hAnsi="Arrus BT"/>
                        </w:rPr>
                      </w:pP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r>
                        <w:rPr>
                          <w:rFonts w:ascii="Arrus BT" w:hAnsi="Arrus BT"/>
                          <w:sz w:val="36"/>
                        </w:rPr>
                        <w:tab/>
                      </w:r>
                    </w:p>
                    <w:p w14:paraId="7DCBD874" w14:textId="77777777" w:rsidR="00864C22" w:rsidRDefault="00864C22">
                      <w:pPr>
                        <w:spacing w:line="360" w:lineRule="auto"/>
                        <w:rPr>
                          <w:rFonts w:ascii="Arrus BT" w:hAnsi="Arrus BT"/>
                        </w:rPr>
                      </w:pPr>
                      <w:r>
                        <w:rPr>
                          <w:rFonts w:ascii="Arrus BT" w:hAnsi="Arrus BT"/>
                        </w:rPr>
                        <w:tab/>
                      </w:r>
                      <w:r>
                        <w:rPr>
                          <w:rFonts w:ascii="Arrus BT" w:hAnsi="Arrus BT"/>
                        </w:rPr>
                        <w:tab/>
                      </w:r>
                      <w:r>
                        <w:rPr>
                          <w:rFonts w:ascii="Arrus BT" w:hAnsi="Arrus BT"/>
                        </w:rPr>
                        <w:tab/>
                      </w:r>
                      <w:r>
                        <w:rPr>
                          <w:rFonts w:ascii="Arrus BT" w:hAnsi="Arrus BT"/>
                        </w:rPr>
                        <w:tab/>
                      </w:r>
                      <w:r>
                        <w:rPr>
                          <w:rFonts w:ascii="Arrus BT" w:hAnsi="Arrus BT"/>
                        </w:rPr>
                        <w:tab/>
                      </w:r>
                      <w:r>
                        <w:rPr>
                          <w:rFonts w:ascii="Arrus BT" w:hAnsi="Arrus BT"/>
                        </w:rPr>
                        <w:tab/>
                      </w:r>
                      <w:r>
                        <w:rPr>
                          <w:rFonts w:ascii="Arrus BT" w:hAnsi="Arrus BT"/>
                        </w:rPr>
                        <w:tab/>
                      </w:r>
                      <w:r>
                        <w:rPr>
                          <w:rFonts w:ascii="Arrus BT" w:hAnsi="Arrus BT"/>
                        </w:rPr>
                        <w:tab/>
                      </w:r>
                      <w:r>
                        <w:rPr>
                          <w:rFonts w:ascii="Arrus BT" w:hAnsi="Arrus BT"/>
                        </w:rPr>
                        <w:tab/>
                        <w:t xml:space="preserve">    Phone: +2348034049111</w:t>
                      </w:r>
                    </w:p>
                  </w:txbxContent>
                </v:textbox>
              </v:shape>
            </w:pict>
          </mc:Fallback>
        </mc:AlternateContent>
      </w:r>
      <w:r w:rsidRPr="00E03E01">
        <w:rPr>
          <w:rFonts w:ascii="Arial" w:hAnsi="Arial" w:cs="Arial"/>
          <w:noProof/>
        </w:rPr>
        <mc:AlternateContent>
          <mc:Choice Requires="wps">
            <w:drawing>
              <wp:anchor distT="0" distB="0" distL="114300" distR="114300" simplePos="0" relativeHeight="251658240" behindDoc="1" locked="0" layoutInCell="1" allowOverlap="1" wp14:anchorId="6680C43B" wp14:editId="74F4FF1F">
                <wp:simplePos x="0" y="0"/>
                <wp:positionH relativeFrom="column">
                  <wp:posOffset>-457200</wp:posOffset>
                </wp:positionH>
                <wp:positionV relativeFrom="paragraph">
                  <wp:posOffset>-571500</wp:posOffset>
                </wp:positionV>
                <wp:extent cx="1030605" cy="958215"/>
                <wp:effectExtent l="0" t="0" r="0" b="381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9FDC8" w14:textId="77777777" w:rsidR="00864C22" w:rsidRDefault="00864C22">
                            <w:r w:rsidRPr="00CE4D8A">
                              <w:rPr>
                                <w:color w:val="0000FF"/>
                              </w:rPr>
                              <w:object w:dxaOrig="1801" w:dyaOrig="1891" w14:anchorId="337DB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68.25pt" o:ole="" fillcolor="window">
                                  <v:imagedata r:id="rId8" o:title="" chromakey="white"/>
                                </v:shape>
                                <o:OLEObject Type="Embed" ProgID="Word.Picture.8" ShapeID="_x0000_i1026" DrawAspect="Content" ObjectID="_1641919389"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0C43B" id="Text Box 46" o:spid="_x0000_s1027" type="#_x0000_t202" style="position:absolute;left:0;text-align:left;margin-left:-36pt;margin-top:-45pt;width:81.15pt;height:75.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" stroked="f">
                <v:textbox style="mso-fit-shape-to-text:t">
                  <w:txbxContent>
                    <w:p w14:paraId="6519FDC8" w14:textId="77777777" w:rsidR="00864C22" w:rsidRDefault="00864C22">
                      <w:r w:rsidRPr="00CE4D8A">
                        <w:rPr>
                          <w:color w:val="0000FF"/>
                        </w:rPr>
                        <w:object w:dxaOrig="1801" w:dyaOrig="1891" w14:anchorId="337DB4F2">
                          <v:shape id="_x0000_i1026" type="#_x0000_t75" style="width:66.75pt;height:68.25pt" o:ole="" fillcolor="window">
                            <v:imagedata r:id="rId8" o:title="" chromakey="white"/>
                          </v:shape>
                          <o:OLEObject Type="Embed" ProgID="Word.Picture.8" ShapeID="_x0000_i1026" DrawAspect="Content" ObjectID="_1641919389" r:id="rId10"/>
                        </w:object>
                      </w:r>
                    </w:p>
                  </w:txbxContent>
                </v:textbox>
              </v:shape>
            </w:pict>
          </mc:Fallback>
        </mc:AlternateContent>
      </w:r>
    </w:p>
    <w:p w14:paraId="60892552" w14:textId="77777777" w:rsidR="002B7819" w:rsidRPr="00E03E01" w:rsidRDefault="002B7819">
      <w:pPr>
        <w:jc w:val="both"/>
        <w:rPr>
          <w:rFonts w:ascii="Arial" w:hAnsi="Arial" w:cs="Arial"/>
        </w:rPr>
      </w:pPr>
    </w:p>
    <w:p w14:paraId="08699CE0" w14:textId="77777777" w:rsidR="002B7819" w:rsidRPr="00E03E01" w:rsidRDefault="002B7819">
      <w:pPr>
        <w:jc w:val="both"/>
        <w:rPr>
          <w:rFonts w:ascii="Arial" w:hAnsi="Arial" w:cs="Arial"/>
        </w:rPr>
      </w:pPr>
    </w:p>
    <w:p w14:paraId="56B3E7EF" w14:textId="77777777" w:rsidR="002B7819" w:rsidRPr="00E03E01" w:rsidRDefault="002B7819">
      <w:pPr>
        <w:jc w:val="both"/>
        <w:rPr>
          <w:rFonts w:ascii="Arial" w:hAnsi="Arial" w:cs="Arial"/>
        </w:rPr>
      </w:pPr>
    </w:p>
    <w:p w14:paraId="4ED59C42" w14:textId="77777777" w:rsidR="002B7819" w:rsidRPr="00E03E01" w:rsidRDefault="002B7819">
      <w:pPr>
        <w:suppressAutoHyphens/>
        <w:ind w:left="6480"/>
        <w:jc w:val="both"/>
        <w:rPr>
          <w:rFonts w:ascii="Arial" w:hAnsi="Arial" w:cs="Arial"/>
        </w:rPr>
      </w:pPr>
    </w:p>
    <w:p w14:paraId="73D8610C" w14:textId="77777777" w:rsidR="002B7819" w:rsidRPr="00E03E01" w:rsidRDefault="002B7819">
      <w:pPr>
        <w:jc w:val="both"/>
        <w:rPr>
          <w:rFonts w:ascii="Arial" w:hAnsi="Arial" w:cs="Arial"/>
        </w:rPr>
      </w:pP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p>
    <w:p w14:paraId="4F0FF7BA" w14:textId="77777777" w:rsidR="002B7819" w:rsidRPr="00E03E01" w:rsidRDefault="002B7819">
      <w:pPr>
        <w:jc w:val="both"/>
        <w:rPr>
          <w:rFonts w:ascii="Arial" w:hAnsi="Arial" w:cs="Arial"/>
          <w:b/>
          <w:bCs/>
        </w:rPr>
      </w:pPr>
    </w:p>
    <w:p w14:paraId="329F89D7" w14:textId="77777777" w:rsidR="002B7819" w:rsidRPr="00E03E01" w:rsidRDefault="002B7819">
      <w:pPr>
        <w:pStyle w:val="Title"/>
        <w:jc w:val="both"/>
        <w:rPr>
          <w:rFonts w:ascii="Arial" w:hAnsi="Arial" w:cs="Arial"/>
          <w:sz w:val="24"/>
        </w:rPr>
      </w:pPr>
    </w:p>
    <w:p w14:paraId="2D77CCD5" w14:textId="77777777" w:rsidR="002B7819" w:rsidRPr="00E03E01" w:rsidRDefault="002B7819">
      <w:pPr>
        <w:pStyle w:val="Title"/>
        <w:rPr>
          <w:rFonts w:ascii="Arial" w:hAnsi="Arial" w:cs="Arial"/>
          <w:sz w:val="24"/>
        </w:rPr>
      </w:pPr>
    </w:p>
    <w:p w14:paraId="67F9C50B" w14:textId="77777777" w:rsidR="002B7819" w:rsidRPr="00E03E01" w:rsidRDefault="002B7819">
      <w:pPr>
        <w:jc w:val="center"/>
        <w:rPr>
          <w:rFonts w:ascii="Arial" w:hAnsi="Arial" w:cs="Arial"/>
          <w:b/>
          <w:bCs/>
        </w:rPr>
      </w:pPr>
      <w:r w:rsidRPr="00E03E01">
        <w:rPr>
          <w:rFonts w:ascii="Arial" w:hAnsi="Arial" w:cs="Arial"/>
          <w:b/>
          <w:bCs/>
        </w:rPr>
        <w:t>FACULTY OF TECHNOLOGY</w:t>
      </w:r>
    </w:p>
    <w:p w14:paraId="740923A4" w14:textId="77777777" w:rsidR="002B7819" w:rsidRPr="00E03E01" w:rsidRDefault="002B7819">
      <w:pPr>
        <w:jc w:val="center"/>
        <w:rPr>
          <w:rFonts w:ascii="Arial" w:hAnsi="Arial" w:cs="Arial"/>
          <w:b/>
          <w:bCs/>
        </w:rPr>
      </w:pPr>
    </w:p>
    <w:p w14:paraId="1DA932F5" w14:textId="77777777" w:rsidR="002B7819" w:rsidRPr="00E03E01" w:rsidRDefault="001D5C97">
      <w:pPr>
        <w:jc w:val="center"/>
        <w:rPr>
          <w:rFonts w:ascii="Arial" w:hAnsi="Arial" w:cs="Arial"/>
          <w:b/>
          <w:bCs/>
        </w:rPr>
      </w:pPr>
      <w:r w:rsidRPr="00E03E01">
        <w:rPr>
          <w:rFonts w:ascii="Arial" w:hAnsi="Arial" w:cs="Arial"/>
          <w:b/>
          <w:bCs/>
        </w:rPr>
        <w:t>DEPARTMENT</w:t>
      </w:r>
      <w:r w:rsidR="002B7819" w:rsidRPr="00E03E01">
        <w:rPr>
          <w:rFonts w:ascii="Arial" w:hAnsi="Arial" w:cs="Arial"/>
          <w:b/>
          <w:bCs/>
        </w:rPr>
        <w:t xml:space="preserve"> OF CHEMICAL ENGINEERING</w:t>
      </w:r>
    </w:p>
    <w:p w14:paraId="7F149586" w14:textId="77777777" w:rsidR="002B7819" w:rsidRPr="00E03E01" w:rsidRDefault="002B7819">
      <w:pPr>
        <w:jc w:val="center"/>
        <w:rPr>
          <w:rFonts w:ascii="Arial" w:hAnsi="Arial" w:cs="Arial"/>
          <w:b/>
          <w:bCs/>
        </w:rPr>
      </w:pPr>
    </w:p>
    <w:p w14:paraId="53B9428B" w14:textId="77777777" w:rsidR="002B7819" w:rsidRPr="00E03E01" w:rsidRDefault="002B7819">
      <w:pPr>
        <w:jc w:val="center"/>
        <w:rPr>
          <w:rFonts w:ascii="Arial" w:hAnsi="Arial" w:cs="Arial"/>
          <w:b/>
          <w:bCs/>
        </w:rPr>
      </w:pPr>
    </w:p>
    <w:p w14:paraId="053ABAEC" w14:textId="77777777" w:rsidR="002B7819" w:rsidRPr="00E03E01" w:rsidRDefault="002B7819">
      <w:pPr>
        <w:jc w:val="center"/>
        <w:rPr>
          <w:rFonts w:ascii="Arial" w:hAnsi="Arial" w:cs="Arial"/>
          <w:b/>
          <w:bCs/>
        </w:rPr>
      </w:pPr>
      <w:r w:rsidRPr="00E03E01">
        <w:rPr>
          <w:rFonts w:ascii="Arial" w:hAnsi="Arial" w:cs="Arial"/>
          <w:b/>
          <w:bCs/>
        </w:rPr>
        <w:t>CHEMICAL ENGINEERING B. Sc. HONOURS DEGREE HANDBOOK</w:t>
      </w:r>
    </w:p>
    <w:p w14:paraId="39219CD8" w14:textId="77777777" w:rsidR="002B7819" w:rsidRPr="00E03E01" w:rsidRDefault="002B7819">
      <w:pPr>
        <w:jc w:val="center"/>
        <w:rPr>
          <w:rFonts w:ascii="Arial" w:hAnsi="Arial" w:cs="Arial"/>
          <w:b/>
          <w:bCs/>
        </w:rPr>
      </w:pPr>
    </w:p>
    <w:p w14:paraId="598ACB48" w14:textId="77777777" w:rsidR="002B7819" w:rsidRPr="00E03E01" w:rsidRDefault="002B7819">
      <w:pPr>
        <w:jc w:val="center"/>
        <w:rPr>
          <w:rFonts w:ascii="Arial" w:hAnsi="Arial" w:cs="Arial"/>
          <w:b/>
          <w:bCs/>
        </w:rPr>
      </w:pPr>
    </w:p>
    <w:p w14:paraId="3CA56791" w14:textId="77777777" w:rsidR="002B7819" w:rsidRPr="00E03E01" w:rsidRDefault="002B7819">
      <w:pPr>
        <w:jc w:val="center"/>
        <w:rPr>
          <w:rFonts w:ascii="Arial" w:hAnsi="Arial" w:cs="Arial"/>
          <w:b/>
          <w:bCs/>
        </w:rPr>
      </w:pPr>
    </w:p>
    <w:p w14:paraId="3082FA6C" w14:textId="77777777" w:rsidR="002B7819" w:rsidRPr="00E03E01" w:rsidRDefault="002B7819">
      <w:pPr>
        <w:jc w:val="center"/>
        <w:rPr>
          <w:rFonts w:ascii="Arial" w:hAnsi="Arial" w:cs="Arial"/>
          <w:b/>
          <w:bCs/>
        </w:rPr>
      </w:pPr>
    </w:p>
    <w:p w14:paraId="2BCDC56C" w14:textId="77777777" w:rsidR="002A78B7" w:rsidRPr="00E03E01" w:rsidRDefault="002A78B7">
      <w:pPr>
        <w:jc w:val="center"/>
        <w:rPr>
          <w:rFonts w:ascii="Arial" w:hAnsi="Arial" w:cs="Arial"/>
          <w:b/>
          <w:bCs/>
        </w:rPr>
      </w:pPr>
    </w:p>
    <w:p w14:paraId="101B7EF4" w14:textId="77777777" w:rsidR="002A78B7" w:rsidRPr="00E03E01" w:rsidRDefault="002A78B7">
      <w:pPr>
        <w:jc w:val="center"/>
        <w:rPr>
          <w:rFonts w:ascii="Arial" w:hAnsi="Arial" w:cs="Arial"/>
          <w:b/>
          <w:bCs/>
        </w:rPr>
      </w:pPr>
    </w:p>
    <w:p w14:paraId="09E20B65" w14:textId="77777777" w:rsidR="002A78B7" w:rsidRPr="00E03E01" w:rsidRDefault="002A78B7">
      <w:pPr>
        <w:jc w:val="center"/>
        <w:rPr>
          <w:rFonts w:ascii="Arial" w:hAnsi="Arial" w:cs="Arial"/>
          <w:b/>
          <w:bCs/>
        </w:rPr>
      </w:pPr>
    </w:p>
    <w:p w14:paraId="3FDBD05F" w14:textId="77777777" w:rsidR="002A78B7" w:rsidRPr="00E03E01" w:rsidRDefault="002A78B7">
      <w:pPr>
        <w:jc w:val="center"/>
        <w:rPr>
          <w:rFonts w:ascii="Arial" w:hAnsi="Arial" w:cs="Arial"/>
          <w:b/>
          <w:bCs/>
        </w:rPr>
      </w:pPr>
    </w:p>
    <w:p w14:paraId="6ED5AC91" w14:textId="77777777" w:rsidR="002A78B7" w:rsidRPr="00E03E01" w:rsidRDefault="002A78B7">
      <w:pPr>
        <w:jc w:val="center"/>
        <w:rPr>
          <w:rFonts w:ascii="Arial" w:hAnsi="Arial" w:cs="Arial"/>
          <w:b/>
          <w:bCs/>
        </w:rPr>
      </w:pPr>
    </w:p>
    <w:p w14:paraId="164A31A3" w14:textId="77777777" w:rsidR="002A78B7" w:rsidRPr="00E03E01" w:rsidRDefault="002A78B7">
      <w:pPr>
        <w:jc w:val="center"/>
        <w:rPr>
          <w:rFonts w:ascii="Arial" w:hAnsi="Arial" w:cs="Arial"/>
          <w:b/>
          <w:bCs/>
        </w:rPr>
      </w:pPr>
    </w:p>
    <w:p w14:paraId="375EF08A" w14:textId="77777777" w:rsidR="002A78B7" w:rsidRPr="00E03E01" w:rsidRDefault="002A78B7">
      <w:pPr>
        <w:jc w:val="center"/>
        <w:rPr>
          <w:rFonts w:ascii="Arial" w:hAnsi="Arial" w:cs="Arial"/>
          <w:b/>
          <w:bCs/>
        </w:rPr>
      </w:pPr>
    </w:p>
    <w:p w14:paraId="503EAC0F" w14:textId="77777777" w:rsidR="002A78B7" w:rsidRPr="00E03E01" w:rsidRDefault="002A78B7">
      <w:pPr>
        <w:jc w:val="center"/>
        <w:rPr>
          <w:rFonts w:ascii="Arial" w:hAnsi="Arial" w:cs="Arial"/>
          <w:b/>
          <w:bCs/>
        </w:rPr>
      </w:pPr>
    </w:p>
    <w:p w14:paraId="0F5B91B2" w14:textId="77777777" w:rsidR="002A78B7" w:rsidRPr="00E03E01" w:rsidRDefault="002A78B7">
      <w:pPr>
        <w:jc w:val="center"/>
        <w:rPr>
          <w:rFonts w:ascii="Arial" w:hAnsi="Arial" w:cs="Arial"/>
          <w:b/>
          <w:bCs/>
        </w:rPr>
      </w:pPr>
    </w:p>
    <w:p w14:paraId="46F10FC3" w14:textId="77777777" w:rsidR="002A78B7" w:rsidRPr="00E03E01" w:rsidRDefault="002A78B7">
      <w:pPr>
        <w:jc w:val="center"/>
        <w:rPr>
          <w:rFonts w:ascii="Arial" w:hAnsi="Arial" w:cs="Arial"/>
          <w:b/>
          <w:bCs/>
        </w:rPr>
      </w:pPr>
    </w:p>
    <w:p w14:paraId="28F68B3A" w14:textId="77777777" w:rsidR="002A78B7" w:rsidRPr="00E03E01" w:rsidRDefault="002A78B7">
      <w:pPr>
        <w:jc w:val="center"/>
        <w:rPr>
          <w:rFonts w:ascii="Arial" w:hAnsi="Arial" w:cs="Arial"/>
          <w:b/>
          <w:bCs/>
        </w:rPr>
      </w:pPr>
    </w:p>
    <w:p w14:paraId="1547EC51" w14:textId="77777777" w:rsidR="002A78B7" w:rsidRPr="00E03E01" w:rsidRDefault="002A78B7">
      <w:pPr>
        <w:jc w:val="center"/>
        <w:rPr>
          <w:rFonts w:ascii="Arial" w:hAnsi="Arial" w:cs="Arial"/>
          <w:b/>
          <w:bCs/>
        </w:rPr>
      </w:pPr>
    </w:p>
    <w:p w14:paraId="03419467" w14:textId="77777777" w:rsidR="002A78B7" w:rsidRPr="00E03E01" w:rsidRDefault="002A78B7">
      <w:pPr>
        <w:jc w:val="center"/>
        <w:rPr>
          <w:rFonts w:ascii="Arial" w:hAnsi="Arial" w:cs="Arial"/>
          <w:b/>
          <w:bCs/>
        </w:rPr>
      </w:pPr>
    </w:p>
    <w:p w14:paraId="05E6F702" w14:textId="77777777" w:rsidR="002A78B7" w:rsidRPr="00E03E01" w:rsidRDefault="002A78B7">
      <w:pPr>
        <w:jc w:val="center"/>
        <w:rPr>
          <w:rFonts w:ascii="Arial" w:hAnsi="Arial" w:cs="Arial"/>
          <w:b/>
          <w:bCs/>
        </w:rPr>
      </w:pPr>
    </w:p>
    <w:p w14:paraId="089EB510" w14:textId="77777777" w:rsidR="002A78B7" w:rsidRPr="00E03E01" w:rsidRDefault="002A78B7">
      <w:pPr>
        <w:jc w:val="center"/>
        <w:rPr>
          <w:rFonts w:ascii="Arial" w:hAnsi="Arial" w:cs="Arial"/>
          <w:b/>
          <w:bCs/>
        </w:rPr>
      </w:pPr>
    </w:p>
    <w:p w14:paraId="4B94ED29" w14:textId="77777777" w:rsidR="002A78B7" w:rsidRPr="00E03E01" w:rsidRDefault="002A78B7">
      <w:pPr>
        <w:jc w:val="center"/>
        <w:rPr>
          <w:rFonts w:ascii="Arial" w:hAnsi="Arial" w:cs="Arial"/>
          <w:b/>
          <w:bCs/>
        </w:rPr>
      </w:pPr>
    </w:p>
    <w:p w14:paraId="2B5B1DFB" w14:textId="77777777" w:rsidR="002A78B7" w:rsidRPr="00E03E01" w:rsidRDefault="002A78B7">
      <w:pPr>
        <w:jc w:val="center"/>
        <w:rPr>
          <w:rFonts w:ascii="Arial" w:hAnsi="Arial" w:cs="Arial"/>
          <w:b/>
          <w:bCs/>
        </w:rPr>
      </w:pPr>
    </w:p>
    <w:p w14:paraId="619A0232" w14:textId="77777777" w:rsidR="002B7819" w:rsidRPr="00E03E01" w:rsidRDefault="002B7819">
      <w:pPr>
        <w:jc w:val="center"/>
        <w:rPr>
          <w:rFonts w:ascii="Arial" w:hAnsi="Arial" w:cs="Arial"/>
          <w:b/>
          <w:bCs/>
        </w:rPr>
      </w:pPr>
    </w:p>
    <w:p w14:paraId="6C531419" w14:textId="77777777" w:rsidR="002B7819" w:rsidRPr="00E03E01" w:rsidRDefault="002B7819">
      <w:pPr>
        <w:jc w:val="center"/>
        <w:rPr>
          <w:rFonts w:ascii="Arial" w:hAnsi="Arial" w:cs="Arial"/>
          <w:b/>
          <w:bCs/>
        </w:rPr>
      </w:pPr>
      <w:r w:rsidRPr="00E03E01">
        <w:rPr>
          <w:rFonts w:ascii="Arial" w:hAnsi="Arial" w:cs="Arial"/>
          <w:b/>
          <w:bCs/>
        </w:rPr>
        <w:t>20</w:t>
      </w:r>
      <w:r w:rsidR="00880753">
        <w:rPr>
          <w:rFonts w:ascii="Arial" w:hAnsi="Arial" w:cs="Arial"/>
          <w:b/>
          <w:bCs/>
        </w:rPr>
        <w:t>17</w:t>
      </w:r>
    </w:p>
    <w:p w14:paraId="4A36FE6A" w14:textId="77777777" w:rsidR="002B7819" w:rsidRPr="00E03E01" w:rsidRDefault="002B7819">
      <w:pPr>
        <w:jc w:val="both"/>
        <w:rPr>
          <w:rFonts w:ascii="Arial" w:hAnsi="Arial" w:cs="Arial"/>
          <w:b/>
        </w:rPr>
      </w:pPr>
      <w:r w:rsidRPr="00E03E01">
        <w:rPr>
          <w:rFonts w:ascii="Arial" w:hAnsi="Arial" w:cs="Arial"/>
          <w:b/>
          <w:bCs/>
        </w:rPr>
        <w:br w:type="page"/>
      </w:r>
      <w:r w:rsidRPr="00E03E01">
        <w:rPr>
          <w:rFonts w:ascii="Arial" w:hAnsi="Arial" w:cs="Arial"/>
          <w:b/>
        </w:rPr>
        <w:lastRenderedPageBreak/>
        <w:t>TABLE OF CONTENTS</w:t>
      </w:r>
    </w:p>
    <w:p w14:paraId="3ACB01C0" w14:textId="77777777" w:rsidR="002B7819" w:rsidRPr="00E03E01" w:rsidRDefault="002B7819">
      <w:pPr>
        <w:jc w:val="both"/>
        <w:rPr>
          <w:rFonts w:ascii="Arial" w:hAnsi="Arial" w:cs="Arial"/>
          <w:b/>
        </w:rPr>
      </w:pPr>
    </w:p>
    <w:p w14:paraId="190EE30B" w14:textId="77777777" w:rsidR="002B7819" w:rsidRPr="00E03E01" w:rsidRDefault="002B7819">
      <w:pPr>
        <w:jc w:val="both"/>
        <w:rPr>
          <w:rFonts w:ascii="Arial" w:hAnsi="Arial" w:cs="Arial"/>
          <w:b/>
        </w:rPr>
      </w:pPr>
      <w:r w:rsidRPr="00E03E01">
        <w:rPr>
          <w:rFonts w:ascii="Arial" w:hAnsi="Arial" w:cs="Arial"/>
          <w:b/>
        </w:rPr>
        <w:t>1.</w:t>
      </w:r>
      <w:r w:rsidRPr="00E03E01">
        <w:rPr>
          <w:rFonts w:ascii="Arial" w:hAnsi="Arial" w:cs="Arial"/>
          <w:b/>
        </w:rPr>
        <w:tab/>
        <w:t>General Background</w:t>
      </w:r>
    </w:p>
    <w:p w14:paraId="6B28CAA0" w14:textId="77777777" w:rsidR="002B7819" w:rsidRPr="00E03E01" w:rsidRDefault="002B7819">
      <w:pPr>
        <w:numPr>
          <w:ilvl w:val="1"/>
          <w:numId w:val="1"/>
        </w:numPr>
        <w:jc w:val="both"/>
        <w:rPr>
          <w:rFonts w:ascii="Arial" w:hAnsi="Arial" w:cs="Arial"/>
        </w:rPr>
      </w:pPr>
      <w:r w:rsidRPr="00E03E01">
        <w:rPr>
          <w:rFonts w:ascii="Arial" w:hAnsi="Arial" w:cs="Arial"/>
        </w:rPr>
        <w:t xml:space="preserve">Brief History of the </w:t>
      </w:r>
      <w:r w:rsidR="001D5C97" w:rsidRPr="00E03E01">
        <w:rPr>
          <w:rFonts w:ascii="Arial" w:hAnsi="Arial" w:cs="Arial"/>
        </w:rPr>
        <w:t>Department</w:t>
      </w:r>
    </w:p>
    <w:p w14:paraId="16F24DB8" w14:textId="77777777" w:rsidR="006E5ACB" w:rsidRPr="00E03E01" w:rsidRDefault="006E5ACB" w:rsidP="006E5ACB">
      <w:pPr>
        <w:numPr>
          <w:ilvl w:val="1"/>
          <w:numId w:val="1"/>
        </w:numPr>
        <w:jc w:val="both"/>
        <w:rPr>
          <w:rFonts w:ascii="Arial" w:hAnsi="Arial" w:cs="Arial"/>
        </w:rPr>
      </w:pPr>
      <w:r w:rsidRPr="00E03E01">
        <w:rPr>
          <w:rFonts w:ascii="Arial" w:hAnsi="Arial" w:cs="Arial"/>
        </w:rPr>
        <w:t>Achievements of the Department</w:t>
      </w:r>
    </w:p>
    <w:p w14:paraId="689C4D67" w14:textId="77777777" w:rsidR="006E5ACB" w:rsidRPr="00E03E01" w:rsidRDefault="006E5ACB" w:rsidP="006E5ACB">
      <w:pPr>
        <w:numPr>
          <w:ilvl w:val="1"/>
          <w:numId w:val="1"/>
        </w:numPr>
        <w:jc w:val="both"/>
        <w:rPr>
          <w:rFonts w:ascii="Arial" w:hAnsi="Arial" w:cs="Arial"/>
        </w:rPr>
      </w:pPr>
      <w:r w:rsidRPr="00E03E01">
        <w:rPr>
          <w:rFonts w:ascii="Arial" w:hAnsi="Arial" w:cs="Arial"/>
        </w:rPr>
        <w:t>Departmental Staff</w:t>
      </w:r>
    </w:p>
    <w:p w14:paraId="4F526626" w14:textId="77777777" w:rsidR="006E5ACB" w:rsidRPr="00E03E01" w:rsidRDefault="006E5ACB" w:rsidP="006E5ACB">
      <w:pPr>
        <w:numPr>
          <w:ilvl w:val="1"/>
          <w:numId w:val="1"/>
        </w:numPr>
        <w:jc w:val="both"/>
        <w:rPr>
          <w:rFonts w:ascii="Arial" w:hAnsi="Arial" w:cs="Arial"/>
        </w:rPr>
      </w:pPr>
      <w:r w:rsidRPr="00E03E01">
        <w:rPr>
          <w:rFonts w:ascii="Arial" w:hAnsi="Arial" w:cs="Arial"/>
        </w:rPr>
        <w:t>Former Heads of Department</w:t>
      </w:r>
    </w:p>
    <w:p w14:paraId="272591B4" w14:textId="77777777" w:rsidR="006E5ACB" w:rsidRPr="00E03E01" w:rsidRDefault="006E5ACB" w:rsidP="006E5ACB">
      <w:pPr>
        <w:numPr>
          <w:ilvl w:val="1"/>
          <w:numId w:val="1"/>
        </w:numPr>
        <w:jc w:val="both"/>
        <w:rPr>
          <w:rFonts w:ascii="Arial" w:hAnsi="Arial" w:cs="Arial"/>
        </w:rPr>
      </w:pPr>
      <w:r w:rsidRPr="00E03E01">
        <w:rPr>
          <w:rFonts w:ascii="Arial" w:hAnsi="Arial" w:cs="Arial"/>
        </w:rPr>
        <w:t xml:space="preserve">Some </w:t>
      </w:r>
      <w:r>
        <w:rPr>
          <w:rFonts w:ascii="Arial" w:hAnsi="Arial" w:cs="Arial"/>
        </w:rPr>
        <w:t xml:space="preserve">of the </w:t>
      </w:r>
      <w:r w:rsidRPr="00E03E01">
        <w:rPr>
          <w:rFonts w:ascii="Arial" w:hAnsi="Arial" w:cs="Arial"/>
        </w:rPr>
        <w:t>Former Members of staff</w:t>
      </w:r>
    </w:p>
    <w:p w14:paraId="67536E52" w14:textId="77777777" w:rsidR="002B7819" w:rsidRPr="00E03E01" w:rsidRDefault="002B7819">
      <w:pPr>
        <w:jc w:val="both"/>
        <w:rPr>
          <w:rFonts w:ascii="Arial" w:hAnsi="Arial" w:cs="Arial"/>
          <w:b/>
        </w:rPr>
      </w:pPr>
    </w:p>
    <w:p w14:paraId="06BC2805" w14:textId="77777777" w:rsidR="002B7819" w:rsidRPr="00E03E01" w:rsidRDefault="002B7819">
      <w:pPr>
        <w:jc w:val="both"/>
        <w:rPr>
          <w:rFonts w:ascii="Arial" w:hAnsi="Arial" w:cs="Arial"/>
          <w:b/>
        </w:rPr>
      </w:pPr>
      <w:r w:rsidRPr="00E03E01">
        <w:rPr>
          <w:rFonts w:ascii="Arial" w:hAnsi="Arial" w:cs="Arial"/>
          <w:b/>
        </w:rPr>
        <w:t>2.</w:t>
      </w:r>
      <w:r w:rsidRPr="00E03E01">
        <w:rPr>
          <w:rFonts w:ascii="Arial" w:hAnsi="Arial" w:cs="Arial"/>
          <w:b/>
        </w:rPr>
        <w:tab/>
        <w:t>General Regulation for Degree Programme</w:t>
      </w:r>
    </w:p>
    <w:p w14:paraId="7B57EE54" w14:textId="77777777" w:rsidR="002B7819" w:rsidRPr="00E03E01" w:rsidRDefault="002B7819">
      <w:pPr>
        <w:jc w:val="both"/>
        <w:rPr>
          <w:rFonts w:ascii="Arial" w:hAnsi="Arial" w:cs="Arial"/>
        </w:rPr>
      </w:pPr>
      <w:r w:rsidRPr="00E03E01">
        <w:rPr>
          <w:rFonts w:ascii="Arial" w:hAnsi="Arial" w:cs="Arial"/>
        </w:rPr>
        <w:t>2.1</w:t>
      </w:r>
      <w:r w:rsidRPr="00E03E01">
        <w:rPr>
          <w:rFonts w:ascii="Arial" w:hAnsi="Arial" w:cs="Arial"/>
        </w:rPr>
        <w:tab/>
        <w:t>Residence</w:t>
      </w:r>
    </w:p>
    <w:p w14:paraId="775EF44A" w14:textId="77777777" w:rsidR="002B7819" w:rsidRPr="00E03E01" w:rsidRDefault="002B7819">
      <w:pPr>
        <w:jc w:val="both"/>
        <w:rPr>
          <w:rFonts w:ascii="Arial" w:hAnsi="Arial" w:cs="Arial"/>
        </w:rPr>
      </w:pPr>
      <w:r w:rsidRPr="00E03E01">
        <w:rPr>
          <w:rFonts w:ascii="Arial" w:hAnsi="Arial" w:cs="Arial"/>
        </w:rPr>
        <w:t>2.2</w:t>
      </w:r>
      <w:r w:rsidRPr="00E03E01">
        <w:rPr>
          <w:rFonts w:ascii="Arial" w:hAnsi="Arial" w:cs="Arial"/>
        </w:rPr>
        <w:tab/>
        <w:t>Discipline</w:t>
      </w:r>
    </w:p>
    <w:p w14:paraId="10CEAAC1" w14:textId="77777777" w:rsidR="002B7819" w:rsidRPr="00E03E01" w:rsidRDefault="002B7819">
      <w:pPr>
        <w:jc w:val="both"/>
        <w:rPr>
          <w:rFonts w:ascii="Arial" w:hAnsi="Arial" w:cs="Arial"/>
        </w:rPr>
      </w:pPr>
      <w:r w:rsidRPr="00E03E01">
        <w:rPr>
          <w:rFonts w:ascii="Arial" w:hAnsi="Arial" w:cs="Arial"/>
        </w:rPr>
        <w:t>2.3</w:t>
      </w:r>
      <w:r w:rsidRPr="00E03E01">
        <w:rPr>
          <w:rFonts w:ascii="Arial" w:hAnsi="Arial" w:cs="Arial"/>
        </w:rPr>
        <w:tab/>
        <w:t>Student Workload</w:t>
      </w:r>
    </w:p>
    <w:p w14:paraId="637968EE" w14:textId="77777777" w:rsidR="002B7819" w:rsidRPr="00E03E01" w:rsidRDefault="002B7819">
      <w:pPr>
        <w:jc w:val="both"/>
        <w:rPr>
          <w:rFonts w:ascii="Arial" w:hAnsi="Arial" w:cs="Arial"/>
        </w:rPr>
      </w:pPr>
      <w:r w:rsidRPr="00E03E01">
        <w:rPr>
          <w:rFonts w:ascii="Arial" w:hAnsi="Arial" w:cs="Arial"/>
        </w:rPr>
        <w:t>2.4</w:t>
      </w:r>
      <w:r w:rsidRPr="00E03E01">
        <w:rPr>
          <w:rFonts w:ascii="Arial" w:hAnsi="Arial" w:cs="Arial"/>
        </w:rPr>
        <w:tab/>
        <w:t>Mode of studies</w:t>
      </w:r>
    </w:p>
    <w:p w14:paraId="43BB62DA" w14:textId="77777777" w:rsidR="002B7819" w:rsidRPr="00E03E01" w:rsidRDefault="002B7819">
      <w:pPr>
        <w:jc w:val="both"/>
        <w:rPr>
          <w:rFonts w:ascii="Arial" w:hAnsi="Arial" w:cs="Arial"/>
        </w:rPr>
      </w:pPr>
      <w:r w:rsidRPr="00E03E01">
        <w:rPr>
          <w:rFonts w:ascii="Arial" w:hAnsi="Arial" w:cs="Arial"/>
        </w:rPr>
        <w:t>2.5</w:t>
      </w:r>
      <w:r w:rsidRPr="00E03E01">
        <w:rPr>
          <w:rFonts w:ascii="Arial" w:hAnsi="Arial" w:cs="Arial"/>
        </w:rPr>
        <w:tab/>
        <w:t>Registration</w:t>
      </w:r>
    </w:p>
    <w:p w14:paraId="06CC30B9" w14:textId="77777777" w:rsidR="002B7819" w:rsidRPr="00E03E01" w:rsidRDefault="002B7819">
      <w:pPr>
        <w:jc w:val="both"/>
        <w:rPr>
          <w:rFonts w:ascii="Arial" w:hAnsi="Arial" w:cs="Arial"/>
        </w:rPr>
      </w:pPr>
      <w:r w:rsidRPr="00E03E01">
        <w:rPr>
          <w:rFonts w:ascii="Arial" w:hAnsi="Arial" w:cs="Arial"/>
        </w:rPr>
        <w:t>2.5.1</w:t>
      </w:r>
      <w:r w:rsidRPr="00E03E01">
        <w:rPr>
          <w:rFonts w:ascii="Arial" w:hAnsi="Arial" w:cs="Arial"/>
        </w:rPr>
        <w:tab/>
        <w:t>Course Registration Procedure</w:t>
      </w:r>
    </w:p>
    <w:p w14:paraId="6275CF6B" w14:textId="77777777" w:rsidR="002B7819" w:rsidRPr="00E03E01" w:rsidRDefault="002B7819">
      <w:pPr>
        <w:jc w:val="both"/>
        <w:rPr>
          <w:rFonts w:ascii="Arial" w:hAnsi="Arial" w:cs="Arial"/>
        </w:rPr>
      </w:pPr>
      <w:r w:rsidRPr="00E03E01">
        <w:rPr>
          <w:rFonts w:ascii="Arial" w:hAnsi="Arial" w:cs="Arial"/>
        </w:rPr>
        <w:t>2.5.2</w:t>
      </w:r>
      <w:r w:rsidRPr="00E03E01">
        <w:rPr>
          <w:rFonts w:ascii="Arial" w:hAnsi="Arial" w:cs="Arial"/>
        </w:rPr>
        <w:tab/>
        <w:t>Withdrawal from Courses</w:t>
      </w:r>
    </w:p>
    <w:p w14:paraId="5CA32E23" w14:textId="77777777" w:rsidR="002B7819" w:rsidRPr="00E03E01" w:rsidRDefault="002B7819">
      <w:pPr>
        <w:jc w:val="both"/>
        <w:rPr>
          <w:rFonts w:ascii="Arial" w:hAnsi="Arial" w:cs="Arial"/>
        </w:rPr>
      </w:pPr>
      <w:r w:rsidRPr="00E03E01">
        <w:rPr>
          <w:rFonts w:ascii="Arial" w:hAnsi="Arial" w:cs="Arial"/>
        </w:rPr>
        <w:t>2.5.3</w:t>
      </w:r>
      <w:r w:rsidRPr="00E03E01">
        <w:rPr>
          <w:rFonts w:ascii="Arial" w:hAnsi="Arial" w:cs="Arial"/>
        </w:rPr>
        <w:tab/>
        <w:t>Leave of Absence</w:t>
      </w:r>
    </w:p>
    <w:p w14:paraId="7B2DCEA0" w14:textId="77777777" w:rsidR="002B7819" w:rsidRPr="00E03E01" w:rsidRDefault="002B7819">
      <w:pPr>
        <w:jc w:val="both"/>
        <w:rPr>
          <w:rFonts w:ascii="Arial" w:hAnsi="Arial" w:cs="Arial"/>
        </w:rPr>
      </w:pPr>
      <w:r w:rsidRPr="00E03E01">
        <w:rPr>
          <w:rFonts w:ascii="Arial" w:hAnsi="Arial" w:cs="Arial"/>
        </w:rPr>
        <w:t>2.6</w:t>
      </w:r>
      <w:r w:rsidRPr="00E03E01">
        <w:rPr>
          <w:rFonts w:ascii="Arial" w:hAnsi="Arial" w:cs="Arial"/>
        </w:rPr>
        <w:tab/>
        <w:t>Examinations</w:t>
      </w:r>
    </w:p>
    <w:p w14:paraId="275CCF21" w14:textId="77777777" w:rsidR="002B7819" w:rsidRPr="00E03E01" w:rsidRDefault="002B7819">
      <w:pPr>
        <w:jc w:val="both"/>
        <w:rPr>
          <w:rFonts w:ascii="Arial" w:hAnsi="Arial" w:cs="Arial"/>
        </w:rPr>
      </w:pPr>
      <w:r w:rsidRPr="00E03E01">
        <w:rPr>
          <w:rFonts w:ascii="Arial" w:hAnsi="Arial" w:cs="Arial"/>
        </w:rPr>
        <w:t>2.6.1</w:t>
      </w:r>
      <w:r w:rsidRPr="00E03E01">
        <w:rPr>
          <w:rFonts w:ascii="Arial" w:hAnsi="Arial" w:cs="Arial"/>
        </w:rPr>
        <w:tab/>
        <w:t>Pattern of Examination</w:t>
      </w:r>
    </w:p>
    <w:p w14:paraId="2E82FA55" w14:textId="77777777" w:rsidR="002B7819" w:rsidRPr="00E03E01" w:rsidRDefault="002B7819">
      <w:pPr>
        <w:jc w:val="both"/>
        <w:rPr>
          <w:rFonts w:ascii="Arial" w:hAnsi="Arial" w:cs="Arial"/>
        </w:rPr>
      </w:pPr>
      <w:r w:rsidRPr="00E03E01">
        <w:rPr>
          <w:rFonts w:ascii="Arial" w:hAnsi="Arial" w:cs="Arial"/>
        </w:rPr>
        <w:t>2.6.2</w:t>
      </w:r>
      <w:r w:rsidRPr="00E03E01">
        <w:rPr>
          <w:rFonts w:ascii="Arial" w:hAnsi="Arial" w:cs="Arial"/>
        </w:rPr>
        <w:tab/>
        <w:t>Measurement of Performance</w:t>
      </w:r>
    </w:p>
    <w:p w14:paraId="71CA6472" w14:textId="77777777" w:rsidR="002B7819" w:rsidRPr="00E03E01" w:rsidRDefault="002B7819">
      <w:pPr>
        <w:jc w:val="both"/>
        <w:rPr>
          <w:rFonts w:ascii="Arial" w:hAnsi="Arial" w:cs="Arial"/>
        </w:rPr>
      </w:pPr>
      <w:r w:rsidRPr="00E03E01">
        <w:rPr>
          <w:rFonts w:ascii="Arial" w:hAnsi="Arial" w:cs="Arial"/>
        </w:rPr>
        <w:t>2.6.3</w:t>
      </w:r>
      <w:r w:rsidRPr="00E03E01">
        <w:rPr>
          <w:rFonts w:ascii="Arial" w:hAnsi="Arial" w:cs="Arial"/>
        </w:rPr>
        <w:tab/>
        <w:t>Levels of Performance</w:t>
      </w:r>
    </w:p>
    <w:p w14:paraId="7C7C53E2" w14:textId="77777777" w:rsidR="002B7819" w:rsidRPr="00E03E01" w:rsidRDefault="002B7819">
      <w:pPr>
        <w:jc w:val="both"/>
        <w:rPr>
          <w:rFonts w:ascii="Arial" w:hAnsi="Arial" w:cs="Arial"/>
        </w:rPr>
      </w:pPr>
      <w:r w:rsidRPr="00E03E01">
        <w:rPr>
          <w:rFonts w:ascii="Arial" w:hAnsi="Arial" w:cs="Arial"/>
        </w:rPr>
        <w:t>2.6.4</w:t>
      </w:r>
      <w:r w:rsidRPr="00E03E01">
        <w:rPr>
          <w:rFonts w:ascii="Arial" w:hAnsi="Arial" w:cs="Arial"/>
        </w:rPr>
        <w:tab/>
        <w:t>Cumulative Grade Point Aggregate</w:t>
      </w:r>
    </w:p>
    <w:p w14:paraId="48AB09A6" w14:textId="77777777" w:rsidR="002B7819" w:rsidRPr="00E03E01" w:rsidRDefault="002B7819">
      <w:pPr>
        <w:jc w:val="both"/>
        <w:rPr>
          <w:rFonts w:ascii="Arial" w:hAnsi="Arial" w:cs="Arial"/>
        </w:rPr>
      </w:pPr>
      <w:r w:rsidRPr="00E03E01">
        <w:rPr>
          <w:rFonts w:ascii="Arial" w:hAnsi="Arial" w:cs="Arial"/>
        </w:rPr>
        <w:t>2.6.5</w:t>
      </w:r>
      <w:r w:rsidRPr="00E03E01">
        <w:rPr>
          <w:rFonts w:ascii="Arial" w:hAnsi="Arial" w:cs="Arial"/>
        </w:rPr>
        <w:tab/>
        <w:t>NRI and TOS Grade</w:t>
      </w:r>
    </w:p>
    <w:p w14:paraId="649E0B94" w14:textId="77777777" w:rsidR="002B7819" w:rsidRPr="00E03E01" w:rsidRDefault="002B7819">
      <w:pPr>
        <w:jc w:val="both"/>
        <w:rPr>
          <w:rFonts w:ascii="Arial" w:hAnsi="Arial" w:cs="Arial"/>
        </w:rPr>
      </w:pPr>
      <w:r w:rsidRPr="00E03E01">
        <w:rPr>
          <w:rFonts w:ascii="Arial" w:hAnsi="Arial" w:cs="Arial"/>
        </w:rPr>
        <w:t>2.6.6</w:t>
      </w:r>
      <w:r w:rsidRPr="00E03E01">
        <w:rPr>
          <w:rFonts w:ascii="Arial" w:hAnsi="Arial" w:cs="Arial"/>
        </w:rPr>
        <w:tab/>
        <w:t>Probation and Withdrawal from University</w:t>
      </w:r>
    </w:p>
    <w:p w14:paraId="1E2F2AA6" w14:textId="77777777" w:rsidR="002B7819" w:rsidRPr="00E03E01" w:rsidRDefault="002B7819">
      <w:pPr>
        <w:jc w:val="both"/>
        <w:rPr>
          <w:rFonts w:ascii="Arial" w:hAnsi="Arial" w:cs="Arial"/>
        </w:rPr>
      </w:pPr>
      <w:r w:rsidRPr="00E03E01">
        <w:rPr>
          <w:rFonts w:ascii="Arial" w:hAnsi="Arial" w:cs="Arial"/>
        </w:rPr>
        <w:t>2.6.7</w:t>
      </w:r>
      <w:r w:rsidRPr="00E03E01">
        <w:rPr>
          <w:rFonts w:ascii="Arial" w:hAnsi="Arial" w:cs="Arial"/>
        </w:rPr>
        <w:tab/>
        <w:t>Final Assessment and Awards</w:t>
      </w:r>
    </w:p>
    <w:p w14:paraId="1283DBC7" w14:textId="77777777" w:rsidR="002B7819" w:rsidRPr="00E03E01" w:rsidRDefault="002B7819">
      <w:pPr>
        <w:jc w:val="both"/>
        <w:rPr>
          <w:rFonts w:ascii="Arial" w:hAnsi="Arial" w:cs="Arial"/>
        </w:rPr>
      </w:pPr>
      <w:r w:rsidRPr="00E03E01">
        <w:rPr>
          <w:rFonts w:ascii="Arial" w:hAnsi="Arial" w:cs="Arial"/>
        </w:rPr>
        <w:t>2.6.8</w:t>
      </w:r>
      <w:r w:rsidRPr="00E03E01">
        <w:rPr>
          <w:rFonts w:ascii="Arial" w:hAnsi="Arial" w:cs="Arial"/>
        </w:rPr>
        <w:tab/>
        <w:t>Release of Examination results</w:t>
      </w:r>
    </w:p>
    <w:p w14:paraId="679320FB" w14:textId="77777777" w:rsidR="002B7819" w:rsidRPr="00E03E01" w:rsidRDefault="002B7819">
      <w:pPr>
        <w:jc w:val="both"/>
        <w:rPr>
          <w:rFonts w:ascii="Arial" w:hAnsi="Arial" w:cs="Arial"/>
        </w:rPr>
      </w:pPr>
      <w:r w:rsidRPr="00E03E01">
        <w:rPr>
          <w:rFonts w:ascii="Arial" w:hAnsi="Arial" w:cs="Arial"/>
        </w:rPr>
        <w:t>2.6.9</w:t>
      </w:r>
      <w:r w:rsidRPr="00E03E01">
        <w:rPr>
          <w:rFonts w:ascii="Arial" w:hAnsi="Arial" w:cs="Arial"/>
        </w:rPr>
        <w:tab/>
        <w:t>Repetition of Courses</w:t>
      </w:r>
    </w:p>
    <w:p w14:paraId="12652629" w14:textId="77777777" w:rsidR="002B7819" w:rsidRPr="00E03E01" w:rsidRDefault="002B7819">
      <w:pPr>
        <w:jc w:val="both"/>
        <w:rPr>
          <w:rFonts w:ascii="Arial" w:hAnsi="Arial" w:cs="Arial"/>
        </w:rPr>
      </w:pPr>
      <w:r w:rsidRPr="00E03E01">
        <w:rPr>
          <w:rFonts w:ascii="Arial" w:hAnsi="Arial" w:cs="Arial"/>
        </w:rPr>
        <w:t>2.7</w:t>
      </w:r>
      <w:r w:rsidRPr="00E03E01">
        <w:rPr>
          <w:rFonts w:ascii="Arial" w:hAnsi="Arial" w:cs="Arial"/>
        </w:rPr>
        <w:tab/>
        <w:t>Conferment of Degree</w:t>
      </w:r>
    </w:p>
    <w:p w14:paraId="4D75B8BA" w14:textId="77777777" w:rsidR="002B7819" w:rsidRPr="00E03E01" w:rsidRDefault="002B7819">
      <w:pPr>
        <w:jc w:val="both"/>
        <w:rPr>
          <w:rFonts w:ascii="Arial" w:hAnsi="Arial" w:cs="Arial"/>
          <w:b/>
        </w:rPr>
      </w:pPr>
    </w:p>
    <w:p w14:paraId="383C9C80" w14:textId="77777777" w:rsidR="002B7819" w:rsidRPr="00E03E01" w:rsidRDefault="002B7819">
      <w:pPr>
        <w:jc w:val="both"/>
        <w:rPr>
          <w:rFonts w:ascii="Arial" w:hAnsi="Arial" w:cs="Arial"/>
          <w:b/>
        </w:rPr>
      </w:pPr>
      <w:r w:rsidRPr="00E03E01">
        <w:rPr>
          <w:rFonts w:ascii="Arial" w:hAnsi="Arial" w:cs="Arial"/>
          <w:b/>
        </w:rPr>
        <w:t>3</w:t>
      </w:r>
      <w:r w:rsidRPr="00E03E01">
        <w:rPr>
          <w:rFonts w:ascii="Arial" w:hAnsi="Arial" w:cs="Arial"/>
          <w:b/>
        </w:rPr>
        <w:tab/>
        <w:t>Academic Content of Programme</w:t>
      </w:r>
    </w:p>
    <w:p w14:paraId="084CA7AE" w14:textId="77777777" w:rsidR="002B7819" w:rsidRDefault="002B7819">
      <w:pPr>
        <w:jc w:val="both"/>
        <w:rPr>
          <w:rFonts w:ascii="Arial" w:hAnsi="Arial" w:cs="Arial"/>
        </w:rPr>
      </w:pPr>
      <w:r w:rsidRPr="00E03E01">
        <w:rPr>
          <w:rFonts w:ascii="Arial" w:hAnsi="Arial" w:cs="Arial"/>
        </w:rPr>
        <w:t>3.1</w:t>
      </w:r>
      <w:r w:rsidRPr="00E03E01">
        <w:rPr>
          <w:rFonts w:ascii="Arial" w:hAnsi="Arial" w:cs="Arial"/>
        </w:rPr>
        <w:tab/>
        <w:t>B.Sc. Degree in Chemical Engineering</w:t>
      </w:r>
    </w:p>
    <w:p w14:paraId="7FC97521" w14:textId="77777777" w:rsidR="002C1C42" w:rsidRDefault="002C1C42">
      <w:pPr>
        <w:jc w:val="both"/>
        <w:rPr>
          <w:rFonts w:ascii="Arial" w:hAnsi="Arial" w:cs="Arial"/>
        </w:rPr>
      </w:pPr>
      <w:r>
        <w:rPr>
          <w:rFonts w:ascii="Arial" w:hAnsi="Arial" w:cs="Arial"/>
        </w:rPr>
        <w:t>3.2</w:t>
      </w:r>
      <w:r>
        <w:rPr>
          <w:rFonts w:ascii="Arial" w:hAnsi="Arial" w:cs="Arial"/>
        </w:rPr>
        <w:tab/>
        <w:t>Objectives</w:t>
      </w:r>
    </w:p>
    <w:p w14:paraId="6E9F78A8" w14:textId="77777777" w:rsidR="002C1C42" w:rsidRDefault="002C1C42">
      <w:pPr>
        <w:jc w:val="both"/>
        <w:rPr>
          <w:rFonts w:ascii="Arial" w:hAnsi="Arial" w:cs="Arial"/>
        </w:rPr>
      </w:pPr>
      <w:r>
        <w:rPr>
          <w:rFonts w:ascii="Arial" w:hAnsi="Arial" w:cs="Arial"/>
        </w:rPr>
        <w:t>3.3</w:t>
      </w:r>
      <w:r>
        <w:rPr>
          <w:rFonts w:ascii="Arial" w:hAnsi="Arial" w:cs="Arial"/>
        </w:rPr>
        <w:tab/>
        <w:t>Programme Structure</w:t>
      </w:r>
    </w:p>
    <w:p w14:paraId="76E4C707" w14:textId="77777777" w:rsidR="002C1C42" w:rsidRDefault="002C1C42">
      <w:pPr>
        <w:jc w:val="both"/>
        <w:rPr>
          <w:rFonts w:ascii="Arial" w:hAnsi="Arial" w:cs="Arial"/>
        </w:rPr>
      </w:pPr>
      <w:r>
        <w:rPr>
          <w:rFonts w:ascii="Arial" w:hAnsi="Arial" w:cs="Arial"/>
        </w:rPr>
        <w:t>3.4</w:t>
      </w:r>
      <w:r>
        <w:rPr>
          <w:rFonts w:ascii="Arial" w:hAnsi="Arial" w:cs="Arial"/>
        </w:rPr>
        <w:tab/>
        <w:t>Requirements for the Award of Degree</w:t>
      </w:r>
    </w:p>
    <w:p w14:paraId="41B45D71" w14:textId="77777777" w:rsidR="002C1C42" w:rsidRDefault="002C1C42">
      <w:pPr>
        <w:jc w:val="both"/>
        <w:rPr>
          <w:rFonts w:ascii="Arial" w:hAnsi="Arial" w:cs="Arial"/>
        </w:rPr>
      </w:pPr>
      <w:r>
        <w:rPr>
          <w:rFonts w:ascii="Arial" w:hAnsi="Arial" w:cs="Arial"/>
        </w:rPr>
        <w:t>3.5</w:t>
      </w:r>
      <w:r>
        <w:rPr>
          <w:rFonts w:ascii="Arial" w:hAnsi="Arial" w:cs="Arial"/>
        </w:rPr>
        <w:tab/>
        <w:t>Programme Workload by Students</w:t>
      </w:r>
    </w:p>
    <w:p w14:paraId="3F71824E" w14:textId="77777777" w:rsidR="002C1C42" w:rsidRPr="00E03E01" w:rsidRDefault="002C1C42">
      <w:pPr>
        <w:jc w:val="both"/>
        <w:rPr>
          <w:rFonts w:ascii="Arial" w:hAnsi="Arial" w:cs="Arial"/>
        </w:rPr>
      </w:pPr>
      <w:r>
        <w:rPr>
          <w:rFonts w:ascii="Arial" w:hAnsi="Arial" w:cs="Arial"/>
        </w:rPr>
        <w:t>3.6</w:t>
      </w:r>
      <w:r>
        <w:rPr>
          <w:rFonts w:ascii="Arial" w:hAnsi="Arial" w:cs="Arial"/>
        </w:rPr>
        <w:tab/>
        <w:t>Description of Courses</w:t>
      </w:r>
    </w:p>
    <w:p w14:paraId="00A0C467" w14:textId="77777777" w:rsidR="002B7819" w:rsidRPr="00E03E01" w:rsidRDefault="002B7819">
      <w:pPr>
        <w:jc w:val="both"/>
        <w:rPr>
          <w:rFonts w:ascii="Arial" w:hAnsi="Arial" w:cs="Arial"/>
        </w:rPr>
      </w:pPr>
    </w:p>
    <w:p w14:paraId="329B63A2" w14:textId="77777777" w:rsidR="002B7819" w:rsidRPr="00E03E01" w:rsidRDefault="002B7819">
      <w:pPr>
        <w:jc w:val="both"/>
        <w:rPr>
          <w:rFonts w:ascii="Arial" w:hAnsi="Arial" w:cs="Arial"/>
          <w:b/>
        </w:rPr>
      </w:pPr>
      <w:r w:rsidRPr="00E03E01">
        <w:rPr>
          <w:rFonts w:ascii="Arial" w:hAnsi="Arial" w:cs="Arial"/>
          <w:b/>
        </w:rPr>
        <w:t>4.</w:t>
      </w:r>
      <w:r w:rsidRPr="00E03E01">
        <w:rPr>
          <w:rFonts w:ascii="Arial" w:hAnsi="Arial" w:cs="Arial"/>
          <w:b/>
        </w:rPr>
        <w:tab/>
        <w:t>List of Laboratories</w:t>
      </w:r>
    </w:p>
    <w:p w14:paraId="0E4A0AE2" w14:textId="77777777" w:rsidR="002B7819" w:rsidRPr="00E03E01" w:rsidRDefault="002B7819">
      <w:pPr>
        <w:jc w:val="both"/>
        <w:rPr>
          <w:rFonts w:ascii="Arial" w:hAnsi="Arial" w:cs="Arial"/>
        </w:rPr>
      </w:pPr>
    </w:p>
    <w:p w14:paraId="49903497" w14:textId="77777777" w:rsidR="002B7819" w:rsidRPr="00E03E01" w:rsidRDefault="002B7819">
      <w:pPr>
        <w:jc w:val="both"/>
        <w:rPr>
          <w:rFonts w:ascii="Arial" w:hAnsi="Arial" w:cs="Arial"/>
          <w:b/>
        </w:rPr>
      </w:pPr>
      <w:r w:rsidRPr="00E03E01">
        <w:rPr>
          <w:rFonts w:ascii="Arial" w:hAnsi="Arial" w:cs="Arial"/>
          <w:b/>
        </w:rPr>
        <w:t>5.0</w:t>
      </w:r>
      <w:r w:rsidRPr="00E03E01">
        <w:rPr>
          <w:rFonts w:ascii="Arial" w:hAnsi="Arial" w:cs="Arial"/>
          <w:b/>
        </w:rPr>
        <w:tab/>
        <w:t xml:space="preserve">Research Group /Thrust in the </w:t>
      </w:r>
      <w:r w:rsidR="001D5C97" w:rsidRPr="00E03E01">
        <w:rPr>
          <w:rFonts w:ascii="Arial" w:hAnsi="Arial" w:cs="Arial"/>
          <w:b/>
        </w:rPr>
        <w:t>Department</w:t>
      </w:r>
    </w:p>
    <w:p w14:paraId="3C3E54B1" w14:textId="77777777" w:rsidR="002B7819" w:rsidRPr="00E03E01" w:rsidRDefault="002B7819">
      <w:pPr>
        <w:spacing w:line="480" w:lineRule="auto"/>
        <w:jc w:val="both"/>
        <w:rPr>
          <w:rFonts w:ascii="Arial" w:hAnsi="Arial" w:cs="Arial"/>
          <w:b/>
        </w:rPr>
      </w:pPr>
      <w:r w:rsidRPr="00E03E01">
        <w:rPr>
          <w:rFonts w:ascii="Arial" w:hAnsi="Arial" w:cs="Arial"/>
        </w:rPr>
        <w:br w:type="page"/>
      </w:r>
      <w:r w:rsidRPr="00E03E01">
        <w:rPr>
          <w:rFonts w:ascii="Arial" w:hAnsi="Arial" w:cs="Arial"/>
          <w:b/>
        </w:rPr>
        <w:lastRenderedPageBreak/>
        <w:t>1.</w:t>
      </w:r>
      <w:r w:rsidRPr="00E03E01">
        <w:rPr>
          <w:rFonts w:ascii="Arial" w:hAnsi="Arial" w:cs="Arial"/>
          <w:b/>
        </w:rPr>
        <w:tab/>
        <w:t>GENERAL BACKGROUND</w:t>
      </w:r>
    </w:p>
    <w:p w14:paraId="3E43E590" w14:textId="77777777" w:rsidR="00BC7931" w:rsidRPr="00E03E01" w:rsidRDefault="00BC7931" w:rsidP="00BC7931">
      <w:pPr>
        <w:numPr>
          <w:ilvl w:val="1"/>
          <w:numId w:val="7"/>
        </w:numPr>
        <w:spacing w:line="480" w:lineRule="auto"/>
        <w:jc w:val="both"/>
        <w:rPr>
          <w:rFonts w:ascii="Arial" w:hAnsi="Arial" w:cs="Arial"/>
          <w:b/>
        </w:rPr>
      </w:pPr>
      <w:r w:rsidRPr="00E03E01">
        <w:rPr>
          <w:rFonts w:ascii="Arial" w:hAnsi="Arial" w:cs="Arial"/>
          <w:b/>
        </w:rPr>
        <w:t>Brief history of the Department</w:t>
      </w:r>
    </w:p>
    <w:p w14:paraId="4DCAA84B" w14:textId="77777777" w:rsidR="00BC7931" w:rsidRPr="00E03E01" w:rsidRDefault="00BC7931" w:rsidP="00906690">
      <w:pPr>
        <w:spacing w:line="360" w:lineRule="auto"/>
        <w:jc w:val="both"/>
        <w:rPr>
          <w:rFonts w:ascii="Arial" w:hAnsi="Arial" w:cs="Arial"/>
          <w:bCs/>
          <w:spacing w:val="-4"/>
        </w:rPr>
      </w:pPr>
      <w:r w:rsidRPr="00E03E01">
        <w:rPr>
          <w:rFonts w:ascii="Arial" w:hAnsi="Arial" w:cs="Arial"/>
          <w:bCs/>
          <w:spacing w:val="-4"/>
        </w:rPr>
        <w:t>The Department of Chemical Engineering was established to take care of the manpower needs of the growing industries such as the oil and gas, petrochemicals, soap, pulp and paper, and food-processing industries. The Department of Chemical Engineering which started as the Department of Chemical Technology is one of the pioneer Department</w:t>
      </w:r>
      <w:r w:rsidR="0049742D">
        <w:rPr>
          <w:rFonts w:ascii="Arial" w:hAnsi="Arial" w:cs="Arial"/>
          <w:bCs/>
          <w:spacing w:val="-4"/>
        </w:rPr>
        <w:t>s</w:t>
      </w:r>
      <w:r w:rsidRPr="00E03E01">
        <w:rPr>
          <w:rFonts w:ascii="Arial" w:hAnsi="Arial" w:cs="Arial"/>
          <w:bCs/>
          <w:spacing w:val="-4"/>
        </w:rPr>
        <w:t xml:space="preserve"> in the Faculty of Technology of Obafemi Awolowo University and the first of its kind in Nigeria and sub-Saharan Africa. The first batch of students for the undergraduate programme in Chemical Engineering was admitted in September, 1969 in the Department of Chemistry and Applied Chemistry.   The then Department of Chemical Technology became full fledge Department of Chemical Engineering with effect from October 1, 1970, within the framework of the Faculty of Science. The Department became a constituent of the Faculty of Technology since October 1, 1971. </w:t>
      </w:r>
    </w:p>
    <w:p w14:paraId="72A71D0F" w14:textId="7594CC2D" w:rsidR="00BC7931" w:rsidRDefault="00BC7931" w:rsidP="00906690">
      <w:pPr>
        <w:spacing w:line="360" w:lineRule="auto"/>
        <w:jc w:val="both"/>
        <w:rPr>
          <w:rFonts w:ascii="Arial" w:hAnsi="Arial" w:cs="Arial"/>
          <w:bCs/>
          <w:spacing w:val="-4"/>
        </w:rPr>
      </w:pPr>
      <w:r w:rsidRPr="00E03E01">
        <w:rPr>
          <w:rFonts w:ascii="Arial" w:hAnsi="Arial" w:cs="Arial"/>
          <w:bCs/>
          <w:spacing w:val="-4"/>
        </w:rPr>
        <w:t xml:space="preserve">The Department at its inception was able to establish research activities with main focus on raw material processing and application of knowledge. The research activities in different aspects include coal processing, pulp and paper, and tar sand processing which was carried out in collaboration with the Geology Department of the University. There were good research collaborations among the various groups in the Department. Within the University, Chemical Engineering Department had taken some significant positions in the early years. The Department was well renowned and reckons with for excellence in administration and sound academic training of students. Most importantly, Chemical Engineering Department had established a very good working relationship with industries and by so doing contributed immensely to the development of Oil and Gas sector and other sectors of the Nigerian economy by providing them with competent human resources. </w:t>
      </w:r>
    </w:p>
    <w:p w14:paraId="6869DB13" w14:textId="77777777" w:rsidR="00864C22" w:rsidRPr="00E03E01" w:rsidRDefault="00864C22" w:rsidP="00906690">
      <w:pPr>
        <w:spacing w:line="360" w:lineRule="auto"/>
        <w:jc w:val="both"/>
        <w:rPr>
          <w:rFonts w:ascii="Arial" w:hAnsi="Arial" w:cs="Arial"/>
          <w:bCs/>
          <w:spacing w:val="-4"/>
        </w:rPr>
      </w:pPr>
    </w:p>
    <w:p w14:paraId="1012C429" w14:textId="77777777" w:rsidR="00C40F3F" w:rsidRPr="00E03E01" w:rsidRDefault="006E5ACB" w:rsidP="00906690">
      <w:pPr>
        <w:spacing w:line="360" w:lineRule="auto"/>
        <w:jc w:val="both"/>
        <w:rPr>
          <w:rFonts w:ascii="Arial" w:hAnsi="Arial" w:cs="Arial"/>
        </w:rPr>
      </w:pPr>
      <w:r>
        <w:rPr>
          <w:rFonts w:ascii="Arial" w:hAnsi="Arial" w:cs="Arial"/>
          <w:b/>
        </w:rPr>
        <w:t>1.2</w:t>
      </w:r>
      <w:r w:rsidR="00C40F3F" w:rsidRPr="00E03E01">
        <w:rPr>
          <w:rFonts w:ascii="Arial" w:hAnsi="Arial" w:cs="Arial"/>
          <w:b/>
        </w:rPr>
        <w:tab/>
        <w:t>Achievements of the Department</w:t>
      </w:r>
    </w:p>
    <w:p w14:paraId="3AFC082D" w14:textId="77777777" w:rsidR="00C40F3F" w:rsidRPr="00E03E01" w:rsidRDefault="00C40F3F" w:rsidP="00906690">
      <w:pPr>
        <w:spacing w:line="360" w:lineRule="auto"/>
        <w:jc w:val="both"/>
        <w:rPr>
          <w:rFonts w:ascii="Arial" w:hAnsi="Arial" w:cs="Arial"/>
        </w:rPr>
      </w:pPr>
      <w:r w:rsidRPr="00E03E01">
        <w:rPr>
          <w:rFonts w:ascii="Arial" w:hAnsi="Arial" w:cs="Arial"/>
        </w:rPr>
        <w:t xml:space="preserve">Chemical Engineering has proved to be indispensable to national survival and Chemical Engineering Department, Obafemi Awolowo University, Ile-Ife, has contributed immensely to this position. The Department is the first Department of Chemical Engineering in Nigeria. The first two sets of graduates 1974 and 1975 were employed enmasse by the then NNOC (Nigeria National Oil Corporation) forming the bedrock of future development in the oil, gas and petroleum sectors.  In </w:t>
      </w:r>
      <w:r w:rsidRPr="00E03E01">
        <w:rPr>
          <w:rFonts w:ascii="Arial" w:hAnsi="Arial" w:cs="Arial"/>
        </w:rPr>
        <w:lastRenderedPageBreak/>
        <w:t>subsequent years, lesser percentage of the graduates got engaged in the oil sector. With the others moving to other chemical industries (Lever Brothers, Chemical and Allied Product, Textile, Breweries, Metallurgical and glass, Iron and steel, etc.)</w:t>
      </w:r>
    </w:p>
    <w:p w14:paraId="71D2716C" w14:textId="77777777" w:rsidR="00906690" w:rsidRDefault="00906690" w:rsidP="00906690">
      <w:pPr>
        <w:spacing w:line="360" w:lineRule="auto"/>
        <w:jc w:val="both"/>
        <w:rPr>
          <w:rFonts w:ascii="Arial" w:hAnsi="Arial" w:cs="Arial"/>
        </w:rPr>
      </w:pPr>
    </w:p>
    <w:p w14:paraId="31563C96" w14:textId="77777777" w:rsidR="00C40F3F" w:rsidRPr="00E03E01" w:rsidRDefault="00C40F3F" w:rsidP="00906690">
      <w:pPr>
        <w:spacing w:line="360" w:lineRule="auto"/>
        <w:jc w:val="both"/>
        <w:rPr>
          <w:rFonts w:ascii="Arial" w:hAnsi="Arial" w:cs="Arial"/>
        </w:rPr>
      </w:pPr>
      <w:r w:rsidRPr="00E03E01">
        <w:rPr>
          <w:rFonts w:ascii="Arial" w:hAnsi="Arial" w:cs="Arial"/>
        </w:rPr>
        <w:t>It is worthy of note that former graduates of this Department had become executive managing directors of the Warri Refinery, Port Harcourt refinery, Nigeria fertilizer company etc.., while others have been directors at Production Marketing company, NETCO, and currently the new Liquefied Natural Gas Company. We have both male and female executives in Mobil Producing Nigeria, Shell Petroleum Development Company, Elf, etc.  Also, many of our graduates are great industrialists in both Chemical and Energy sectors of the nation. Many own private oil servicing outfits and Information Technology establishment.</w:t>
      </w:r>
    </w:p>
    <w:p w14:paraId="545F262D" w14:textId="77777777" w:rsidR="00C40F3F" w:rsidRPr="00E03E01" w:rsidRDefault="00C40F3F" w:rsidP="00906690">
      <w:pPr>
        <w:pStyle w:val="ListParagraph"/>
        <w:spacing w:line="360" w:lineRule="auto"/>
        <w:jc w:val="both"/>
        <w:rPr>
          <w:rFonts w:ascii="Arial" w:hAnsi="Arial" w:cs="Arial"/>
        </w:rPr>
      </w:pPr>
    </w:p>
    <w:p w14:paraId="61486476" w14:textId="77777777" w:rsidR="00C40F3F" w:rsidRPr="00E03E01" w:rsidRDefault="00C40F3F" w:rsidP="00906690">
      <w:pPr>
        <w:spacing w:line="360" w:lineRule="auto"/>
        <w:jc w:val="both"/>
        <w:rPr>
          <w:rFonts w:ascii="Arial" w:hAnsi="Arial" w:cs="Arial"/>
        </w:rPr>
      </w:pPr>
      <w:r w:rsidRPr="00E03E01">
        <w:rPr>
          <w:rFonts w:ascii="Arial" w:hAnsi="Arial" w:cs="Arial"/>
        </w:rPr>
        <w:t>The Department is taking the lead research in Biotechnology, Environmental Engineering, Exergy, Energy and Process Design, Computer-Aided Design, Process System Engineering and Separation Technology. This is a catalogue of great achievement. There is no Chemical Engineering Department in this country that does not have former graduate of this Department on its academic staff list.</w:t>
      </w:r>
    </w:p>
    <w:p w14:paraId="3142F416" w14:textId="77777777" w:rsidR="00C40F3F" w:rsidRPr="00E03E01" w:rsidRDefault="00C40F3F" w:rsidP="00906690">
      <w:pPr>
        <w:spacing w:line="360" w:lineRule="auto"/>
        <w:jc w:val="both"/>
        <w:rPr>
          <w:rFonts w:ascii="Arial" w:hAnsi="Arial" w:cs="Arial"/>
          <w:bCs/>
          <w:spacing w:val="-4"/>
        </w:rPr>
      </w:pPr>
    </w:p>
    <w:p w14:paraId="709AB513" w14:textId="77777777" w:rsidR="00C40F3F" w:rsidRPr="00E03E01" w:rsidRDefault="006E5ACB" w:rsidP="00C40F3F">
      <w:pPr>
        <w:jc w:val="both"/>
        <w:rPr>
          <w:rFonts w:ascii="Arial" w:hAnsi="Arial" w:cs="Arial"/>
          <w:b/>
        </w:rPr>
      </w:pPr>
      <w:r>
        <w:rPr>
          <w:rFonts w:ascii="Arial" w:hAnsi="Arial" w:cs="Arial"/>
          <w:b/>
        </w:rPr>
        <w:t>1.3</w:t>
      </w:r>
      <w:r w:rsidR="00C40F3F" w:rsidRPr="00E03E01">
        <w:rPr>
          <w:rFonts w:ascii="Arial" w:hAnsi="Arial" w:cs="Arial"/>
          <w:b/>
        </w:rPr>
        <w:tab/>
        <w:t xml:space="preserve">Departmental Staff </w:t>
      </w:r>
    </w:p>
    <w:p w14:paraId="7A2185DF" w14:textId="77777777" w:rsidR="00C40F3F" w:rsidRPr="00E03E01" w:rsidRDefault="00C40F3F" w:rsidP="00C40F3F">
      <w:pPr>
        <w:ind w:left="720"/>
        <w:jc w:val="both"/>
        <w:rPr>
          <w:rFonts w:ascii="Arial" w:hAnsi="Arial" w:cs="Arial"/>
        </w:rPr>
      </w:pPr>
    </w:p>
    <w:p w14:paraId="7319B278" w14:textId="77777777" w:rsidR="00C40F3F" w:rsidRDefault="006E5ACB" w:rsidP="00C40F3F">
      <w:pPr>
        <w:jc w:val="both"/>
        <w:rPr>
          <w:rFonts w:ascii="Arial" w:hAnsi="Arial" w:cs="Arial"/>
          <w:b/>
        </w:rPr>
      </w:pPr>
      <w:r>
        <w:rPr>
          <w:rFonts w:ascii="Arial" w:hAnsi="Arial" w:cs="Arial"/>
          <w:b/>
        </w:rPr>
        <w:t>1.3</w:t>
      </w:r>
      <w:r w:rsidR="00C40F3F" w:rsidRPr="00E03E01">
        <w:rPr>
          <w:rFonts w:ascii="Arial" w:hAnsi="Arial" w:cs="Arial"/>
          <w:b/>
        </w:rPr>
        <w:t>.1</w:t>
      </w:r>
      <w:r w:rsidR="00C40F3F" w:rsidRPr="00E03E01">
        <w:rPr>
          <w:rFonts w:ascii="Arial" w:hAnsi="Arial" w:cs="Arial"/>
          <w:b/>
        </w:rPr>
        <w:tab/>
        <w:t>Academic Staff</w:t>
      </w:r>
    </w:p>
    <w:tbl>
      <w:tblPr>
        <w:tblpPr w:leftFromText="180" w:rightFromText="180" w:vertAnchor="text" w:horzAnchor="margin" w:tblpY="541"/>
        <w:tblW w:w="10098" w:type="dxa"/>
        <w:tblLayout w:type="fixed"/>
        <w:tblLook w:val="01E0" w:firstRow="1" w:lastRow="1" w:firstColumn="1" w:lastColumn="1" w:noHBand="0" w:noVBand="0"/>
      </w:tblPr>
      <w:tblGrid>
        <w:gridCol w:w="1908"/>
        <w:gridCol w:w="8190"/>
      </w:tblGrid>
      <w:tr w:rsidR="00864C22" w:rsidRPr="00105E9C" w14:paraId="1E8193AF" w14:textId="77777777" w:rsidTr="00105E9C">
        <w:trPr>
          <w:trHeight w:val="270"/>
        </w:trPr>
        <w:tc>
          <w:tcPr>
            <w:tcW w:w="1908" w:type="dxa"/>
          </w:tcPr>
          <w:p w14:paraId="7B7A1E0C" w14:textId="6DF820C7" w:rsidR="00864C22" w:rsidRPr="00105E9C" w:rsidRDefault="00864C22" w:rsidP="00864C22">
            <w:pPr>
              <w:spacing w:line="276" w:lineRule="auto"/>
              <w:rPr>
                <w:rFonts w:ascii="Arial" w:hAnsi="Arial" w:cs="Arial"/>
              </w:rPr>
            </w:pPr>
            <w:r w:rsidRPr="00105E9C">
              <w:rPr>
                <w:rFonts w:ascii="Arial" w:hAnsi="Arial" w:cs="Arial"/>
              </w:rPr>
              <w:t xml:space="preserve">A.S. </w:t>
            </w:r>
            <w:proofErr w:type="spellStart"/>
            <w:r w:rsidRPr="00105E9C">
              <w:rPr>
                <w:rFonts w:ascii="Arial" w:hAnsi="Arial" w:cs="Arial"/>
              </w:rPr>
              <w:t>Osunleke</w:t>
            </w:r>
            <w:proofErr w:type="spellEnd"/>
          </w:p>
        </w:tc>
        <w:tc>
          <w:tcPr>
            <w:tcW w:w="8190" w:type="dxa"/>
          </w:tcPr>
          <w:p w14:paraId="16DFB077" w14:textId="2AD9E127" w:rsidR="00864C22" w:rsidRPr="00105E9C" w:rsidRDefault="00864C22" w:rsidP="00864C22">
            <w:pPr>
              <w:spacing w:line="276" w:lineRule="auto"/>
              <w:rPr>
                <w:rFonts w:ascii="Arial" w:hAnsi="Arial" w:cs="Arial"/>
              </w:rPr>
            </w:pPr>
            <w:r w:rsidRPr="00105E9C">
              <w:rPr>
                <w:rFonts w:ascii="Arial" w:hAnsi="Arial" w:cs="Arial"/>
              </w:rPr>
              <w:t xml:space="preserve">B.Sc. M.Sc. Ph. D. </w:t>
            </w:r>
            <w:proofErr w:type="spellStart"/>
            <w:r w:rsidRPr="00105E9C">
              <w:rPr>
                <w:rFonts w:ascii="Arial" w:hAnsi="Arial" w:cs="Arial"/>
              </w:rPr>
              <w:t>MNSChE</w:t>
            </w:r>
            <w:proofErr w:type="spellEnd"/>
            <w:r w:rsidRPr="00105E9C">
              <w:rPr>
                <w:rFonts w:ascii="Arial" w:hAnsi="Arial" w:cs="Arial"/>
              </w:rPr>
              <w:t xml:space="preserve">, MNSE, R. Eng. </w:t>
            </w:r>
            <w:r w:rsidRPr="00105E9C">
              <w:rPr>
                <w:rFonts w:ascii="Arial" w:hAnsi="Arial" w:cs="Arial"/>
              </w:rPr>
              <w:tab/>
              <w:t>Senior Lecturer</w:t>
            </w:r>
            <w:r>
              <w:rPr>
                <w:rFonts w:ascii="Arial" w:hAnsi="Arial" w:cs="Arial"/>
              </w:rPr>
              <w:t xml:space="preserve"> &amp; Head</w:t>
            </w:r>
          </w:p>
        </w:tc>
      </w:tr>
      <w:tr w:rsidR="00864C22" w:rsidRPr="00105E9C" w14:paraId="3D539FD0" w14:textId="77777777" w:rsidTr="00105E9C">
        <w:trPr>
          <w:trHeight w:val="198"/>
        </w:trPr>
        <w:tc>
          <w:tcPr>
            <w:tcW w:w="1908" w:type="dxa"/>
          </w:tcPr>
          <w:p w14:paraId="515674B9" w14:textId="77777777" w:rsidR="00864C22" w:rsidRPr="00105E9C" w:rsidRDefault="00864C22" w:rsidP="00864C22">
            <w:pPr>
              <w:jc w:val="both"/>
              <w:rPr>
                <w:rFonts w:ascii="Arial" w:hAnsi="Arial" w:cs="Arial"/>
              </w:rPr>
            </w:pPr>
            <w:r w:rsidRPr="00105E9C">
              <w:rPr>
                <w:rFonts w:ascii="Arial" w:hAnsi="Arial" w:cs="Arial"/>
              </w:rPr>
              <w:t xml:space="preserve">S. A. Sanni </w:t>
            </w:r>
          </w:p>
        </w:tc>
        <w:tc>
          <w:tcPr>
            <w:tcW w:w="8190" w:type="dxa"/>
          </w:tcPr>
          <w:p w14:paraId="7CC8C5A7" w14:textId="77777777" w:rsidR="00864C22" w:rsidRPr="00105E9C" w:rsidRDefault="00864C22" w:rsidP="00864C22">
            <w:pPr>
              <w:jc w:val="both"/>
              <w:rPr>
                <w:rFonts w:ascii="Arial" w:hAnsi="Arial" w:cs="Arial"/>
              </w:rPr>
            </w:pPr>
            <w:r w:rsidRPr="00105E9C">
              <w:rPr>
                <w:rFonts w:ascii="Arial" w:hAnsi="Arial" w:cs="Arial"/>
              </w:rPr>
              <w:t>B.Sc., M.Sc., Ph.D, FNSChE, FNSE, R. Eng, FAE</w:t>
            </w:r>
            <w:r w:rsidRPr="00105E9C">
              <w:rPr>
                <w:rFonts w:ascii="Arial" w:hAnsi="Arial" w:cs="Arial"/>
              </w:rPr>
              <w:tab/>
              <w:t xml:space="preserve">Emeritus Professor  </w:t>
            </w:r>
            <w:r w:rsidRPr="00105E9C">
              <w:rPr>
                <w:rFonts w:ascii="Arial" w:hAnsi="Arial" w:cs="Arial"/>
                <w:i/>
              </w:rPr>
              <w:t xml:space="preserve">                    </w:t>
            </w:r>
          </w:p>
        </w:tc>
      </w:tr>
      <w:tr w:rsidR="00864C22" w:rsidRPr="00105E9C" w14:paraId="44220A57" w14:textId="77777777" w:rsidTr="00105E9C">
        <w:tc>
          <w:tcPr>
            <w:tcW w:w="1908" w:type="dxa"/>
          </w:tcPr>
          <w:p w14:paraId="4C26CA0D" w14:textId="77777777" w:rsidR="00864C22" w:rsidRPr="00105E9C" w:rsidRDefault="00864C22" w:rsidP="00864C22">
            <w:pPr>
              <w:spacing w:line="276" w:lineRule="auto"/>
              <w:rPr>
                <w:rFonts w:ascii="Arial" w:hAnsi="Arial" w:cs="Arial"/>
              </w:rPr>
            </w:pPr>
            <w:r w:rsidRPr="00105E9C">
              <w:rPr>
                <w:rFonts w:ascii="Arial" w:hAnsi="Arial" w:cs="Arial"/>
              </w:rPr>
              <w:t>O. Taiwo</w:t>
            </w:r>
          </w:p>
        </w:tc>
        <w:tc>
          <w:tcPr>
            <w:tcW w:w="8190" w:type="dxa"/>
          </w:tcPr>
          <w:p w14:paraId="07222640" w14:textId="77777777" w:rsidR="00864C22" w:rsidRPr="00105E9C" w:rsidRDefault="00864C22" w:rsidP="00864C22">
            <w:pPr>
              <w:spacing w:line="276" w:lineRule="auto"/>
              <w:rPr>
                <w:rFonts w:ascii="Arial" w:hAnsi="Arial" w:cs="Arial"/>
              </w:rPr>
            </w:pPr>
            <w:r w:rsidRPr="00105E9C">
              <w:rPr>
                <w:rFonts w:ascii="Arial" w:hAnsi="Arial" w:cs="Arial"/>
              </w:rPr>
              <w:t xml:space="preserve">B.Sc. M.Sc. Ph. D, FNSChE, FNSE, R. Eng. </w:t>
            </w:r>
            <w:r w:rsidRPr="00105E9C">
              <w:rPr>
                <w:rFonts w:ascii="Arial" w:hAnsi="Arial" w:cs="Arial"/>
              </w:rPr>
              <w:tab/>
            </w:r>
            <w:r w:rsidRPr="00105E9C">
              <w:rPr>
                <w:rFonts w:ascii="Arial" w:hAnsi="Arial" w:cs="Arial"/>
              </w:rPr>
              <w:tab/>
              <w:t>Professor</w:t>
            </w:r>
          </w:p>
        </w:tc>
      </w:tr>
      <w:tr w:rsidR="00864C22" w:rsidRPr="00105E9C" w14:paraId="6E3AE04D" w14:textId="77777777" w:rsidTr="00105E9C">
        <w:tc>
          <w:tcPr>
            <w:tcW w:w="1908" w:type="dxa"/>
          </w:tcPr>
          <w:p w14:paraId="68F38212" w14:textId="77777777" w:rsidR="00864C22" w:rsidRPr="00105E9C" w:rsidRDefault="00864C22" w:rsidP="00864C22">
            <w:pPr>
              <w:spacing w:line="276" w:lineRule="auto"/>
              <w:rPr>
                <w:rFonts w:ascii="Arial" w:hAnsi="Arial" w:cs="Arial"/>
              </w:rPr>
            </w:pPr>
            <w:r w:rsidRPr="00105E9C">
              <w:rPr>
                <w:rFonts w:ascii="Arial" w:hAnsi="Arial" w:cs="Arial"/>
              </w:rPr>
              <w:t>B.O. Solomon</w:t>
            </w:r>
          </w:p>
        </w:tc>
        <w:tc>
          <w:tcPr>
            <w:tcW w:w="8190" w:type="dxa"/>
          </w:tcPr>
          <w:p w14:paraId="60D1DDE7" w14:textId="77777777" w:rsidR="00864C22" w:rsidRPr="00105E9C" w:rsidRDefault="00864C22" w:rsidP="00864C22">
            <w:pPr>
              <w:spacing w:line="276" w:lineRule="auto"/>
              <w:rPr>
                <w:rFonts w:ascii="Arial" w:hAnsi="Arial" w:cs="Arial"/>
              </w:rPr>
            </w:pPr>
            <w:r w:rsidRPr="00105E9C">
              <w:rPr>
                <w:rFonts w:ascii="Arial" w:hAnsi="Arial" w:cs="Arial"/>
              </w:rPr>
              <w:t xml:space="preserve">B.Sc. M.Sc. Ph. D, FNSChE, FNSE, R. Eng. </w:t>
            </w:r>
            <w:r w:rsidRPr="00105E9C">
              <w:rPr>
                <w:rFonts w:ascii="Arial" w:hAnsi="Arial" w:cs="Arial"/>
              </w:rPr>
              <w:tab/>
            </w:r>
            <w:r w:rsidRPr="00105E9C">
              <w:rPr>
                <w:rFonts w:ascii="Arial" w:hAnsi="Arial" w:cs="Arial"/>
              </w:rPr>
              <w:tab/>
              <w:t>Professor</w:t>
            </w:r>
          </w:p>
        </w:tc>
      </w:tr>
      <w:tr w:rsidR="00864C22" w:rsidRPr="00105E9C" w14:paraId="485354A0" w14:textId="77777777" w:rsidTr="00105E9C">
        <w:tc>
          <w:tcPr>
            <w:tcW w:w="1908" w:type="dxa"/>
          </w:tcPr>
          <w:p w14:paraId="63BBCDB3" w14:textId="77777777" w:rsidR="00864C22" w:rsidRPr="00105E9C" w:rsidRDefault="00864C22" w:rsidP="00864C22">
            <w:pPr>
              <w:spacing w:line="276" w:lineRule="auto"/>
              <w:rPr>
                <w:rFonts w:ascii="Arial" w:hAnsi="Arial" w:cs="Arial"/>
              </w:rPr>
            </w:pPr>
            <w:r w:rsidRPr="00105E9C">
              <w:rPr>
                <w:rFonts w:ascii="Arial" w:hAnsi="Arial" w:cs="Arial"/>
              </w:rPr>
              <w:t>F. A. Akeredolu</w:t>
            </w:r>
          </w:p>
        </w:tc>
        <w:tc>
          <w:tcPr>
            <w:tcW w:w="8190" w:type="dxa"/>
          </w:tcPr>
          <w:p w14:paraId="36CF433D" w14:textId="77777777" w:rsidR="00864C22" w:rsidRPr="00105E9C" w:rsidRDefault="00864C22" w:rsidP="00864C22">
            <w:pPr>
              <w:spacing w:line="276" w:lineRule="auto"/>
              <w:rPr>
                <w:rFonts w:ascii="Arial" w:hAnsi="Arial" w:cs="Arial"/>
              </w:rPr>
            </w:pPr>
            <w:r w:rsidRPr="00105E9C">
              <w:rPr>
                <w:rFonts w:ascii="Arial" w:hAnsi="Arial" w:cs="Arial"/>
              </w:rPr>
              <w:t xml:space="preserve">B.Sc. M.Sc. Ph. D, FNSChE, FNSE, R. Eng. </w:t>
            </w:r>
            <w:r w:rsidRPr="00105E9C">
              <w:rPr>
                <w:rFonts w:ascii="Arial" w:hAnsi="Arial" w:cs="Arial"/>
              </w:rPr>
              <w:tab/>
            </w:r>
            <w:r w:rsidRPr="00105E9C">
              <w:rPr>
                <w:rFonts w:ascii="Arial" w:hAnsi="Arial" w:cs="Arial"/>
              </w:rPr>
              <w:tab/>
              <w:t>Professor</w:t>
            </w:r>
          </w:p>
        </w:tc>
      </w:tr>
      <w:tr w:rsidR="00864C22" w:rsidRPr="00105E9C" w14:paraId="58B85396" w14:textId="77777777" w:rsidTr="00105E9C">
        <w:tc>
          <w:tcPr>
            <w:tcW w:w="1908" w:type="dxa"/>
          </w:tcPr>
          <w:p w14:paraId="3FE25352" w14:textId="77777777" w:rsidR="00864C22" w:rsidRPr="00105E9C" w:rsidRDefault="00864C22" w:rsidP="00864C22">
            <w:pPr>
              <w:spacing w:line="276" w:lineRule="auto"/>
              <w:rPr>
                <w:rFonts w:ascii="Arial" w:hAnsi="Arial" w:cs="Arial"/>
              </w:rPr>
            </w:pPr>
            <w:r w:rsidRPr="00105E9C">
              <w:rPr>
                <w:rFonts w:ascii="Arial" w:hAnsi="Arial" w:cs="Arial"/>
              </w:rPr>
              <w:t>B. Ademodi</w:t>
            </w:r>
          </w:p>
        </w:tc>
        <w:tc>
          <w:tcPr>
            <w:tcW w:w="8190" w:type="dxa"/>
          </w:tcPr>
          <w:p w14:paraId="68A3386B" w14:textId="77777777" w:rsidR="00864C22" w:rsidRPr="00105E9C" w:rsidRDefault="00864C22" w:rsidP="00864C22">
            <w:pPr>
              <w:spacing w:line="276" w:lineRule="auto"/>
              <w:rPr>
                <w:rFonts w:ascii="Arial" w:hAnsi="Arial" w:cs="Arial"/>
              </w:rPr>
            </w:pPr>
            <w:r w:rsidRPr="00105E9C">
              <w:rPr>
                <w:rFonts w:ascii="Arial" w:hAnsi="Arial" w:cs="Arial"/>
              </w:rPr>
              <w:t xml:space="preserve">B.Sc. M.Sc. Ph. D. MNSChE, MNSE, R. Eng. </w:t>
            </w:r>
            <w:r w:rsidRPr="00105E9C">
              <w:rPr>
                <w:rFonts w:ascii="Arial" w:hAnsi="Arial" w:cs="Arial"/>
              </w:rPr>
              <w:tab/>
            </w:r>
            <w:r w:rsidRPr="00105E9C">
              <w:rPr>
                <w:rFonts w:ascii="Arial" w:hAnsi="Arial" w:cs="Arial"/>
              </w:rPr>
              <w:tab/>
              <w:t>Professor</w:t>
            </w:r>
          </w:p>
        </w:tc>
      </w:tr>
      <w:tr w:rsidR="00864C22" w:rsidRPr="00105E9C" w14:paraId="329E9479" w14:textId="77777777" w:rsidTr="00105E9C">
        <w:tc>
          <w:tcPr>
            <w:tcW w:w="1908" w:type="dxa"/>
          </w:tcPr>
          <w:p w14:paraId="326B7EDB" w14:textId="77777777" w:rsidR="00864C22" w:rsidRPr="00105E9C" w:rsidRDefault="00864C22" w:rsidP="00864C22">
            <w:pPr>
              <w:spacing w:line="276" w:lineRule="auto"/>
              <w:rPr>
                <w:rFonts w:ascii="Arial" w:hAnsi="Arial" w:cs="Arial"/>
              </w:rPr>
            </w:pPr>
            <w:r w:rsidRPr="00105E9C">
              <w:rPr>
                <w:rFonts w:ascii="Arial" w:hAnsi="Arial" w:cs="Arial"/>
              </w:rPr>
              <w:t>E.A. Taiwo</w:t>
            </w:r>
          </w:p>
        </w:tc>
        <w:tc>
          <w:tcPr>
            <w:tcW w:w="8190" w:type="dxa"/>
          </w:tcPr>
          <w:p w14:paraId="60EE5779" w14:textId="77777777" w:rsidR="00864C22" w:rsidRPr="00105E9C" w:rsidRDefault="00864C22" w:rsidP="00864C22">
            <w:pPr>
              <w:spacing w:line="276" w:lineRule="auto"/>
              <w:rPr>
                <w:rFonts w:ascii="Arial" w:hAnsi="Arial" w:cs="Arial"/>
              </w:rPr>
            </w:pPr>
            <w:r w:rsidRPr="00105E9C">
              <w:rPr>
                <w:rFonts w:ascii="Arial" w:hAnsi="Arial" w:cs="Arial"/>
              </w:rPr>
              <w:t xml:space="preserve">B.Sc.  M.Sc. Ph. D.  MNSChE, MNSE, R. Eng. </w:t>
            </w:r>
            <w:r w:rsidRPr="00105E9C">
              <w:rPr>
                <w:rFonts w:ascii="Arial" w:hAnsi="Arial" w:cs="Arial"/>
              </w:rPr>
              <w:tab/>
            </w:r>
            <w:r w:rsidRPr="00105E9C">
              <w:rPr>
                <w:rFonts w:ascii="Arial" w:hAnsi="Arial" w:cs="Arial"/>
              </w:rPr>
              <w:tab/>
              <w:t>Professor</w:t>
            </w:r>
          </w:p>
        </w:tc>
      </w:tr>
      <w:tr w:rsidR="00864C22" w:rsidRPr="00105E9C" w14:paraId="2CFBD74D" w14:textId="77777777" w:rsidTr="00105E9C">
        <w:tc>
          <w:tcPr>
            <w:tcW w:w="1908" w:type="dxa"/>
          </w:tcPr>
          <w:p w14:paraId="08B2C5CB" w14:textId="77777777" w:rsidR="00864C22" w:rsidRPr="00105E9C" w:rsidRDefault="00864C22" w:rsidP="00864C22">
            <w:pPr>
              <w:spacing w:line="276" w:lineRule="auto"/>
              <w:rPr>
                <w:rFonts w:ascii="Arial" w:hAnsi="Arial" w:cs="Arial"/>
              </w:rPr>
            </w:pPr>
            <w:r w:rsidRPr="00105E9C">
              <w:rPr>
                <w:rFonts w:ascii="Arial" w:hAnsi="Arial" w:cs="Arial"/>
              </w:rPr>
              <w:t>J.A Sonibare</w:t>
            </w:r>
          </w:p>
        </w:tc>
        <w:tc>
          <w:tcPr>
            <w:tcW w:w="8190" w:type="dxa"/>
          </w:tcPr>
          <w:p w14:paraId="4D5ABC6F" w14:textId="77777777" w:rsidR="00864C22" w:rsidRPr="00105E9C" w:rsidRDefault="00864C22" w:rsidP="00864C22">
            <w:pPr>
              <w:spacing w:line="276" w:lineRule="auto"/>
              <w:rPr>
                <w:rFonts w:ascii="Arial" w:hAnsi="Arial" w:cs="Arial"/>
              </w:rPr>
            </w:pPr>
            <w:r w:rsidRPr="00105E9C">
              <w:rPr>
                <w:rFonts w:ascii="Arial" w:hAnsi="Arial" w:cs="Arial"/>
              </w:rPr>
              <w:t xml:space="preserve">B.Sc.  M.Sc.  Ph. D. MNSChE, MNSE, R. Eng. </w:t>
            </w:r>
            <w:r w:rsidRPr="00105E9C">
              <w:rPr>
                <w:rFonts w:ascii="Arial" w:hAnsi="Arial" w:cs="Arial"/>
              </w:rPr>
              <w:tab/>
            </w:r>
            <w:r w:rsidRPr="00105E9C">
              <w:rPr>
                <w:rFonts w:ascii="Arial" w:hAnsi="Arial" w:cs="Arial"/>
              </w:rPr>
              <w:tab/>
              <w:t xml:space="preserve">Professor </w:t>
            </w:r>
          </w:p>
        </w:tc>
      </w:tr>
      <w:tr w:rsidR="00864C22" w:rsidRPr="00105E9C" w14:paraId="784E3D60" w14:textId="77777777" w:rsidTr="00105E9C">
        <w:tc>
          <w:tcPr>
            <w:tcW w:w="1908" w:type="dxa"/>
          </w:tcPr>
          <w:p w14:paraId="547F6ACE" w14:textId="77777777" w:rsidR="00864C22" w:rsidRPr="00105E9C" w:rsidRDefault="00864C22" w:rsidP="00864C22">
            <w:pPr>
              <w:spacing w:line="276" w:lineRule="auto"/>
              <w:rPr>
                <w:rFonts w:ascii="Arial" w:hAnsi="Arial" w:cs="Arial"/>
              </w:rPr>
            </w:pPr>
            <w:r w:rsidRPr="00105E9C">
              <w:rPr>
                <w:rFonts w:ascii="Arial" w:hAnsi="Arial" w:cs="Arial"/>
              </w:rPr>
              <w:t>E. Betiku</w:t>
            </w:r>
          </w:p>
        </w:tc>
        <w:tc>
          <w:tcPr>
            <w:tcW w:w="8190" w:type="dxa"/>
          </w:tcPr>
          <w:p w14:paraId="373145C4" w14:textId="155DB936" w:rsidR="00864C22" w:rsidRPr="00105E9C" w:rsidRDefault="00864C22" w:rsidP="00864C22">
            <w:pPr>
              <w:spacing w:line="276" w:lineRule="auto"/>
              <w:rPr>
                <w:rFonts w:ascii="Arial" w:hAnsi="Arial" w:cs="Arial"/>
              </w:rPr>
            </w:pPr>
            <w:r w:rsidRPr="00105E9C">
              <w:rPr>
                <w:rFonts w:ascii="Arial" w:hAnsi="Arial" w:cs="Arial"/>
              </w:rPr>
              <w:t xml:space="preserve">B.Sc. M.Sc. Ph. D MNSChE; MNSE, R. Eng. </w:t>
            </w:r>
            <w:r w:rsidRPr="00105E9C">
              <w:rPr>
                <w:rFonts w:ascii="Arial" w:hAnsi="Arial" w:cs="Arial"/>
              </w:rPr>
              <w:tab/>
            </w:r>
            <w:r w:rsidRPr="00105E9C">
              <w:rPr>
                <w:rFonts w:ascii="Arial" w:hAnsi="Arial" w:cs="Arial"/>
              </w:rPr>
              <w:tab/>
            </w:r>
            <w:r>
              <w:rPr>
                <w:rFonts w:ascii="Arial" w:hAnsi="Arial" w:cs="Arial"/>
              </w:rPr>
              <w:t>Professor</w:t>
            </w:r>
          </w:p>
        </w:tc>
      </w:tr>
      <w:tr w:rsidR="00864C22" w:rsidRPr="00105E9C" w14:paraId="0C9280CB" w14:textId="77777777" w:rsidTr="00105E9C">
        <w:trPr>
          <w:trHeight w:val="162"/>
        </w:trPr>
        <w:tc>
          <w:tcPr>
            <w:tcW w:w="1908" w:type="dxa"/>
          </w:tcPr>
          <w:p w14:paraId="35044B15" w14:textId="77777777" w:rsidR="00864C22" w:rsidRPr="00105E9C" w:rsidRDefault="00864C22" w:rsidP="00864C22">
            <w:pPr>
              <w:spacing w:line="276" w:lineRule="auto"/>
              <w:rPr>
                <w:rFonts w:ascii="Arial" w:hAnsi="Arial" w:cs="Arial"/>
              </w:rPr>
            </w:pPr>
            <w:r w:rsidRPr="00105E9C">
              <w:rPr>
                <w:rFonts w:ascii="Arial" w:hAnsi="Arial" w:cs="Arial"/>
              </w:rPr>
              <w:t>E.F. Aransiola</w:t>
            </w:r>
          </w:p>
        </w:tc>
        <w:tc>
          <w:tcPr>
            <w:tcW w:w="8190" w:type="dxa"/>
          </w:tcPr>
          <w:p w14:paraId="00C12419" w14:textId="2B2FC2B6" w:rsidR="00864C22" w:rsidRPr="00105E9C" w:rsidRDefault="00864C22" w:rsidP="00864C22">
            <w:pPr>
              <w:spacing w:line="276" w:lineRule="auto"/>
              <w:rPr>
                <w:rFonts w:ascii="Arial" w:hAnsi="Arial" w:cs="Arial"/>
              </w:rPr>
            </w:pPr>
            <w:r w:rsidRPr="00105E9C">
              <w:rPr>
                <w:rFonts w:ascii="Arial" w:hAnsi="Arial" w:cs="Arial"/>
              </w:rPr>
              <w:t xml:space="preserve">B.Sc. M.Sc. Ph. D. MNSChE, MNSE, R. Eng. </w:t>
            </w:r>
            <w:r w:rsidRPr="00105E9C">
              <w:rPr>
                <w:rFonts w:ascii="Arial" w:hAnsi="Arial" w:cs="Arial"/>
              </w:rPr>
              <w:tab/>
            </w:r>
            <w:r w:rsidRPr="00105E9C">
              <w:rPr>
                <w:rFonts w:ascii="Arial" w:hAnsi="Arial" w:cs="Arial"/>
              </w:rPr>
              <w:tab/>
            </w:r>
            <w:r>
              <w:rPr>
                <w:rFonts w:ascii="Arial" w:hAnsi="Arial" w:cs="Arial"/>
              </w:rPr>
              <w:t>Reader</w:t>
            </w:r>
          </w:p>
        </w:tc>
      </w:tr>
      <w:tr w:rsidR="00864C22" w:rsidRPr="00105E9C" w14:paraId="0F5A24C0" w14:textId="77777777" w:rsidTr="00105E9C">
        <w:trPr>
          <w:trHeight w:val="162"/>
        </w:trPr>
        <w:tc>
          <w:tcPr>
            <w:tcW w:w="1908" w:type="dxa"/>
          </w:tcPr>
          <w:p w14:paraId="7F21FCA8" w14:textId="27BFA4D7" w:rsidR="00864C22" w:rsidRPr="00105E9C" w:rsidRDefault="00864C22" w:rsidP="00864C22">
            <w:pPr>
              <w:spacing w:line="276" w:lineRule="auto"/>
              <w:rPr>
                <w:rFonts w:ascii="Arial" w:hAnsi="Arial" w:cs="Arial"/>
              </w:rPr>
            </w:pPr>
            <w:r w:rsidRPr="00105E9C">
              <w:rPr>
                <w:rFonts w:ascii="Arial" w:hAnsi="Arial" w:cs="Arial"/>
              </w:rPr>
              <w:t xml:space="preserve">O.J. </w:t>
            </w:r>
            <w:proofErr w:type="spellStart"/>
            <w:r w:rsidRPr="00105E9C">
              <w:rPr>
                <w:rFonts w:ascii="Arial" w:hAnsi="Arial" w:cs="Arial"/>
              </w:rPr>
              <w:t>Odejobi</w:t>
            </w:r>
            <w:proofErr w:type="spellEnd"/>
          </w:p>
        </w:tc>
        <w:tc>
          <w:tcPr>
            <w:tcW w:w="8190" w:type="dxa"/>
          </w:tcPr>
          <w:p w14:paraId="55E6B928" w14:textId="0F3CFA0F" w:rsidR="00864C22" w:rsidRPr="00105E9C" w:rsidRDefault="00864C22" w:rsidP="00864C22">
            <w:pPr>
              <w:spacing w:line="276" w:lineRule="auto"/>
              <w:rPr>
                <w:rFonts w:ascii="Arial" w:hAnsi="Arial" w:cs="Arial"/>
              </w:rPr>
            </w:pPr>
            <w:r w:rsidRPr="00105E9C">
              <w:rPr>
                <w:rFonts w:ascii="Arial" w:hAnsi="Arial" w:cs="Arial"/>
              </w:rPr>
              <w:t xml:space="preserve">B.Tech. M.Sc. PhD, </w:t>
            </w:r>
            <w:proofErr w:type="spellStart"/>
            <w:r w:rsidRPr="00105E9C">
              <w:rPr>
                <w:rFonts w:ascii="Arial" w:hAnsi="Arial" w:cs="Arial"/>
              </w:rPr>
              <w:t>MNSChE</w:t>
            </w:r>
            <w:proofErr w:type="spellEnd"/>
            <w:r w:rsidRPr="00105E9C">
              <w:rPr>
                <w:rFonts w:ascii="Arial" w:hAnsi="Arial" w:cs="Arial"/>
              </w:rPr>
              <w:t xml:space="preserve">, MNSE, R. Eng. </w:t>
            </w:r>
            <w:r w:rsidRPr="00105E9C">
              <w:rPr>
                <w:rFonts w:ascii="Arial" w:hAnsi="Arial" w:cs="Arial"/>
              </w:rPr>
              <w:tab/>
            </w:r>
            <w:r>
              <w:rPr>
                <w:rFonts w:ascii="Arial" w:hAnsi="Arial" w:cs="Arial"/>
              </w:rPr>
              <w:t xml:space="preserve">          </w:t>
            </w:r>
            <w:r w:rsidRPr="00105E9C">
              <w:rPr>
                <w:rFonts w:ascii="Arial" w:hAnsi="Arial" w:cs="Arial"/>
              </w:rPr>
              <w:t xml:space="preserve">Senior Lecturer </w:t>
            </w:r>
          </w:p>
        </w:tc>
      </w:tr>
      <w:tr w:rsidR="00864C22" w:rsidRPr="00105E9C" w14:paraId="2DCBB0F8" w14:textId="77777777" w:rsidTr="00105E9C">
        <w:tc>
          <w:tcPr>
            <w:tcW w:w="1908" w:type="dxa"/>
          </w:tcPr>
          <w:p w14:paraId="6B639794" w14:textId="77777777" w:rsidR="00864C22" w:rsidRPr="00105E9C" w:rsidRDefault="00864C22" w:rsidP="00864C22">
            <w:pPr>
              <w:spacing w:line="276" w:lineRule="auto"/>
              <w:rPr>
                <w:rFonts w:ascii="Arial" w:hAnsi="Arial" w:cs="Arial"/>
              </w:rPr>
            </w:pPr>
            <w:r w:rsidRPr="00105E9C">
              <w:rPr>
                <w:rFonts w:ascii="Arial" w:hAnsi="Arial" w:cs="Arial"/>
              </w:rPr>
              <w:t xml:space="preserve">O.S. </w:t>
            </w:r>
            <w:proofErr w:type="spellStart"/>
            <w:r w:rsidRPr="00105E9C">
              <w:rPr>
                <w:rFonts w:ascii="Arial" w:hAnsi="Arial" w:cs="Arial"/>
              </w:rPr>
              <w:t>Alade</w:t>
            </w:r>
            <w:proofErr w:type="spellEnd"/>
          </w:p>
        </w:tc>
        <w:tc>
          <w:tcPr>
            <w:tcW w:w="8190" w:type="dxa"/>
          </w:tcPr>
          <w:p w14:paraId="66BAF812" w14:textId="77777777" w:rsidR="00864C22" w:rsidRPr="00105E9C" w:rsidRDefault="00864C22" w:rsidP="00864C22">
            <w:pPr>
              <w:spacing w:line="276" w:lineRule="auto"/>
              <w:rPr>
                <w:rFonts w:ascii="Arial" w:hAnsi="Arial" w:cs="Arial"/>
              </w:rPr>
            </w:pPr>
            <w:r w:rsidRPr="00105E9C">
              <w:rPr>
                <w:rFonts w:ascii="Arial" w:hAnsi="Arial" w:cs="Arial"/>
              </w:rPr>
              <w:t xml:space="preserve">B.Tech. M.Sc.  Ph. D. MNSChE, R. Eng. </w:t>
            </w:r>
            <w:r w:rsidRPr="00105E9C">
              <w:rPr>
                <w:rFonts w:ascii="Arial" w:hAnsi="Arial" w:cs="Arial"/>
              </w:rPr>
              <w:tab/>
            </w:r>
            <w:r w:rsidRPr="00105E9C">
              <w:rPr>
                <w:rFonts w:ascii="Arial" w:hAnsi="Arial" w:cs="Arial"/>
              </w:rPr>
              <w:tab/>
            </w:r>
            <w:r w:rsidRPr="00105E9C">
              <w:rPr>
                <w:rFonts w:ascii="Arial" w:hAnsi="Arial" w:cs="Arial"/>
                <w:color w:val="000000"/>
              </w:rPr>
              <w:t>Lecturer I</w:t>
            </w:r>
          </w:p>
        </w:tc>
      </w:tr>
      <w:tr w:rsidR="00864C22" w:rsidRPr="00105E9C" w14:paraId="059ADBA3" w14:textId="77777777" w:rsidTr="00105E9C">
        <w:tc>
          <w:tcPr>
            <w:tcW w:w="1908" w:type="dxa"/>
          </w:tcPr>
          <w:p w14:paraId="7A50D92E" w14:textId="77777777" w:rsidR="00864C22" w:rsidRPr="00105E9C" w:rsidRDefault="00864C22" w:rsidP="00864C22">
            <w:pPr>
              <w:spacing w:line="276" w:lineRule="auto"/>
              <w:rPr>
                <w:rFonts w:ascii="Arial" w:hAnsi="Arial" w:cs="Arial"/>
              </w:rPr>
            </w:pPr>
            <w:r w:rsidRPr="00105E9C">
              <w:rPr>
                <w:rFonts w:ascii="Arial" w:hAnsi="Arial" w:cs="Arial"/>
              </w:rPr>
              <w:t>A. Bamimore</w:t>
            </w:r>
          </w:p>
        </w:tc>
        <w:tc>
          <w:tcPr>
            <w:tcW w:w="8190" w:type="dxa"/>
          </w:tcPr>
          <w:p w14:paraId="0AA8B7AB" w14:textId="77777777" w:rsidR="00864C22" w:rsidRPr="00105E9C" w:rsidRDefault="00864C22" w:rsidP="00864C22">
            <w:pPr>
              <w:spacing w:line="276" w:lineRule="auto"/>
              <w:rPr>
                <w:rFonts w:ascii="Arial" w:hAnsi="Arial" w:cs="Arial"/>
              </w:rPr>
            </w:pPr>
            <w:r w:rsidRPr="00105E9C">
              <w:rPr>
                <w:rFonts w:ascii="Arial" w:hAnsi="Arial" w:cs="Arial"/>
              </w:rPr>
              <w:t xml:space="preserve">B.Tech. M.Sc.  PhD.   MNSChE, R. Eng. </w:t>
            </w:r>
            <w:r w:rsidRPr="00105E9C">
              <w:rPr>
                <w:rFonts w:ascii="Arial" w:hAnsi="Arial" w:cs="Arial"/>
              </w:rPr>
              <w:tab/>
            </w:r>
            <w:r w:rsidRPr="00105E9C">
              <w:rPr>
                <w:rFonts w:ascii="Arial" w:hAnsi="Arial" w:cs="Arial"/>
              </w:rPr>
              <w:tab/>
            </w:r>
            <w:r w:rsidRPr="00105E9C">
              <w:rPr>
                <w:rFonts w:ascii="Arial" w:hAnsi="Arial" w:cs="Arial"/>
                <w:color w:val="000000"/>
              </w:rPr>
              <w:t>Lecturer I</w:t>
            </w:r>
          </w:p>
        </w:tc>
      </w:tr>
      <w:tr w:rsidR="00864C22" w:rsidRPr="00105E9C" w14:paraId="15944FDF" w14:textId="77777777" w:rsidTr="00105E9C">
        <w:tc>
          <w:tcPr>
            <w:tcW w:w="1908" w:type="dxa"/>
          </w:tcPr>
          <w:p w14:paraId="20E8BEC1" w14:textId="77777777" w:rsidR="00864C22" w:rsidRPr="00105E9C" w:rsidRDefault="00864C22" w:rsidP="00864C22">
            <w:pPr>
              <w:spacing w:line="276" w:lineRule="auto"/>
              <w:rPr>
                <w:rFonts w:ascii="Arial" w:hAnsi="Arial" w:cs="Arial"/>
              </w:rPr>
            </w:pPr>
            <w:r w:rsidRPr="00105E9C">
              <w:rPr>
                <w:rFonts w:ascii="Arial" w:hAnsi="Arial" w:cs="Arial"/>
              </w:rPr>
              <w:t>O. Sanda</w:t>
            </w:r>
          </w:p>
        </w:tc>
        <w:tc>
          <w:tcPr>
            <w:tcW w:w="8190" w:type="dxa"/>
          </w:tcPr>
          <w:p w14:paraId="1BEAB0FB" w14:textId="77777777" w:rsidR="00864C22" w:rsidRPr="00105E9C" w:rsidRDefault="00864C22" w:rsidP="00864C22">
            <w:pPr>
              <w:spacing w:line="276" w:lineRule="auto"/>
              <w:rPr>
                <w:rFonts w:ascii="Arial" w:hAnsi="Arial" w:cs="Arial"/>
              </w:rPr>
            </w:pPr>
            <w:r w:rsidRPr="00105E9C">
              <w:rPr>
                <w:rFonts w:ascii="Arial" w:hAnsi="Arial" w:cs="Arial"/>
              </w:rPr>
              <w:t xml:space="preserve">B.Sc. M.Sc. Ph. D.   MNSE, R. Eng. </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color w:val="000000"/>
              </w:rPr>
              <w:t>Lecturer I</w:t>
            </w:r>
          </w:p>
        </w:tc>
      </w:tr>
      <w:tr w:rsidR="00864C22" w:rsidRPr="00105E9C" w14:paraId="6965200F" w14:textId="77777777" w:rsidTr="00105E9C">
        <w:tc>
          <w:tcPr>
            <w:tcW w:w="1908" w:type="dxa"/>
          </w:tcPr>
          <w:p w14:paraId="75C8EACF" w14:textId="77777777" w:rsidR="00864C22" w:rsidRPr="00105E9C" w:rsidRDefault="00864C22" w:rsidP="00864C22">
            <w:pPr>
              <w:spacing w:line="276" w:lineRule="auto"/>
              <w:rPr>
                <w:rFonts w:ascii="Arial" w:hAnsi="Arial" w:cs="Arial"/>
              </w:rPr>
            </w:pPr>
            <w:r w:rsidRPr="00105E9C">
              <w:rPr>
                <w:rFonts w:ascii="Arial" w:hAnsi="Arial" w:cs="Arial"/>
              </w:rPr>
              <w:t>O. Bello</w:t>
            </w:r>
          </w:p>
        </w:tc>
        <w:tc>
          <w:tcPr>
            <w:tcW w:w="8190" w:type="dxa"/>
          </w:tcPr>
          <w:p w14:paraId="37E50E5F" w14:textId="77777777" w:rsidR="00864C22" w:rsidRPr="00105E9C" w:rsidRDefault="00864C22" w:rsidP="00864C22">
            <w:pPr>
              <w:spacing w:line="276" w:lineRule="auto"/>
              <w:rPr>
                <w:rFonts w:ascii="Arial" w:hAnsi="Arial" w:cs="Arial"/>
              </w:rPr>
            </w:pPr>
            <w:r w:rsidRPr="00105E9C">
              <w:rPr>
                <w:rFonts w:ascii="Arial" w:hAnsi="Arial" w:cs="Arial"/>
              </w:rPr>
              <w:t xml:space="preserve">B.Sc. M.Sc. Ph. D.  MNSChE, R. Eng. </w:t>
            </w:r>
            <w:r w:rsidRPr="00105E9C">
              <w:rPr>
                <w:rFonts w:ascii="Arial" w:hAnsi="Arial" w:cs="Arial"/>
              </w:rPr>
              <w:tab/>
            </w:r>
            <w:r w:rsidRPr="00105E9C">
              <w:rPr>
                <w:rFonts w:ascii="Arial" w:hAnsi="Arial" w:cs="Arial"/>
              </w:rPr>
              <w:tab/>
            </w:r>
            <w:r w:rsidRPr="00105E9C">
              <w:rPr>
                <w:rFonts w:ascii="Arial" w:hAnsi="Arial" w:cs="Arial"/>
              </w:rPr>
              <w:tab/>
              <w:t>Assistant Lecturer</w:t>
            </w:r>
          </w:p>
        </w:tc>
      </w:tr>
      <w:tr w:rsidR="00864C22" w:rsidRPr="00105E9C" w14:paraId="1918081B" w14:textId="77777777" w:rsidTr="00105E9C">
        <w:tc>
          <w:tcPr>
            <w:tcW w:w="1908" w:type="dxa"/>
          </w:tcPr>
          <w:p w14:paraId="678BDF93" w14:textId="77777777" w:rsidR="00864C22" w:rsidRPr="00105E9C" w:rsidRDefault="00864C22" w:rsidP="00864C22">
            <w:pPr>
              <w:spacing w:line="276" w:lineRule="auto"/>
              <w:rPr>
                <w:rFonts w:ascii="Arial" w:hAnsi="Arial" w:cs="Arial"/>
              </w:rPr>
            </w:pPr>
            <w:r w:rsidRPr="00105E9C">
              <w:rPr>
                <w:rFonts w:ascii="Arial" w:hAnsi="Arial" w:cs="Arial"/>
              </w:rPr>
              <w:lastRenderedPageBreak/>
              <w:t>M.O. Daramola</w:t>
            </w:r>
          </w:p>
        </w:tc>
        <w:tc>
          <w:tcPr>
            <w:tcW w:w="8190" w:type="dxa"/>
          </w:tcPr>
          <w:p w14:paraId="7C0CFB77" w14:textId="77777777" w:rsidR="00864C22" w:rsidRPr="00105E9C" w:rsidRDefault="00864C22" w:rsidP="00864C22">
            <w:pPr>
              <w:spacing w:line="276" w:lineRule="auto"/>
              <w:rPr>
                <w:rFonts w:ascii="Arial" w:hAnsi="Arial" w:cs="Arial"/>
              </w:rPr>
            </w:pPr>
            <w:r w:rsidRPr="00105E9C">
              <w:rPr>
                <w:rFonts w:ascii="Arial" w:hAnsi="Arial" w:cs="Arial"/>
              </w:rPr>
              <w:t xml:space="preserve">B.Sc. M.Sc. PhD.  MNSChE R. Eng. </w:t>
            </w:r>
            <w:r w:rsidRPr="00105E9C">
              <w:rPr>
                <w:rFonts w:ascii="Arial" w:hAnsi="Arial" w:cs="Arial"/>
              </w:rPr>
              <w:tab/>
            </w:r>
            <w:r w:rsidRPr="00105E9C">
              <w:rPr>
                <w:rFonts w:ascii="Arial" w:hAnsi="Arial" w:cs="Arial"/>
              </w:rPr>
              <w:tab/>
            </w:r>
            <w:r w:rsidRPr="00105E9C">
              <w:rPr>
                <w:rFonts w:ascii="Arial" w:hAnsi="Arial" w:cs="Arial"/>
              </w:rPr>
              <w:tab/>
              <w:t>Assistant Lecturer</w:t>
            </w:r>
          </w:p>
        </w:tc>
      </w:tr>
      <w:tr w:rsidR="00864C22" w:rsidRPr="00105E9C" w14:paraId="143463B5" w14:textId="77777777" w:rsidTr="00105E9C">
        <w:tc>
          <w:tcPr>
            <w:tcW w:w="1908" w:type="dxa"/>
          </w:tcPr>
          <w:p w14:paraId="49FBC1A9" w14:textId="77777777" w:rsidR="00864C22" w:rsidRPr="00105E9C" w:rsidRDefault="00864C22" w:rsidP="00864C22">
            <w:pPr>
              <w:spacing w:line="276" w:lineRule="auto"/>
              <w:rPr>
                <w:rFonts w:ascii="Arial" w:hAnsi="Arial" w:cs="Arial"/>
              </w:rPr>
            </w:pPr>
            <w:r w:rsidRPr="00105E9C">
              <w:rPr>
                <w:rFonts w:ascii="Arial" w:hAnsi="Arial" w:cs="Arial"/>
              </w:rPr>
              <w:t>E.O. Ehinmitola</w:t>
            </w:r>
          </w:p>
        </w:tc>
        <w:tc>
          <w:tcPr>
            <w:tcW w:w="8190" w:type="dxa"/>
          </w:tcPr>
          <w:p w14:paraId="5A413FAB" w14:textId="77777777" w:rsidR="00864C22" w:rsidRPr="00105E9C" w:rsidRDefault="00864C22" w:rsidP="00864C22">
            <w:pPr>
              <w:spacing w:line="276" w:lineRule="auto"/>
              <w:rPr>
                <w:rFonts w:ascii="Arial" w:hAnsi="Arial" w:cs="Arial"/>
              </w:rPr>
            </w:pPr>
            <w:r w:rsidRPr="00105E9C">
              <w:rPr>
                <w:rFonts w:ascii="Arial" w:hAnsi="Arial" w:cs="Arial"/>
              </w:rPr>
              <w:t xml:space="preserve">B.Sc. M.Sc. </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Pr>
                <w:rFonts w:ascii="Arial" w:hAnsi="Arial" w:cs="Arial"/>
              </w:rPr>
              <w:tab/>
            </w:r>
            <w:r w:rsidRPr="00105E9C">
              <w:rPr>
                <w:rFonts w:ascii="Arial" w:hAnsi="Arial" w:cs="Arial"/>
              </w:rPr>
              <w:t>Assistant Lecturer</w:t>
            </w:r>
          </w:p>
        </w:tc>
      </w:tr>
      <w:tr w:rsidR="00864C22" w:rsidRPr="00105E9C" w14:paraId="73696EA7" w14:textId="77777777" w:rsidTr="00105E9C">
        <w:tc>
          <w:tcPr>
            <w:tcW w:w="1908" w:type="dxa"/>
          </w:tcPr>
          <w:p w14:paraId="38E1CF67" w14:textId="77777777" w:rsidR="00864C22" w:rsidRPr="00105E9C" w:rsidRDefault="00864C22" w:rsidP="00864C22">
            <w:pPr>
              <w:spacing w:line="276" w:lineRule="auto"/>
              <w:rPr>
                <w:rFonts w:ascii="Arial" w:hAnsi="Arial" w:cs="Arial"/>
              </w:rPr>
            </w:pPr>
            <w:r w:rsidRPr="00105E9C">
              <w:rPr>
                <w:rFonts w:ascii="Arial" w:hAnsi="Arial" w:cs="Arial"/>
              </w:rPr>
              <w:t xml:space="preserve">A.M Rabiu </w:t>
            </w:r>
          </w:p>
        </w:tc>
        <w:tc>
          <w:tcPr>
            <w:tcW w:w="8190" w:type="dxa"/>
          </w:tcPr>
          <w:p w14:paraId="49DE622F" w14:textId="77777777" w:rsidR="00864C22" w:rsidRPr="00105E9C" w:rsidRDefault="00864C22" w:rsidP="00864C22">
            <w:pPr>
              <w:spacing w:line="276" w:lineRule="auto"/>
              <w:rPr>
                <w:rFonts w:ascii="Arial" w:hAnsi="Arial" w:cs="Arial"/>
              </w:rPr>
            </w:pPr>
            <w:r w:rsidRPr="00105E9C">
              <w:rPr>
                <w:rFonts w:ascii="Arial" w:hAnsi="Arial" w:cs="Arial"/>
              </w:rPr>
              <w:t xml:space="preserve">B.Sc. M.Sc.  MNSChE. </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t>Assistant Lecturer</w:t>
            </w:r>
          </w:p>
        </w:tc>
      </w:tr>
      <w:tr w:rsidR="00864C22" w:rsidRPr="00105E9C" w14:paraId="49946A0A" w14:textId="77777777" w:rsidTr="00105E9C">
        <w:tc>
          <w:tcPr>
            <w:tcW w:w="1908" w:type="dxa"/>
          </w:tcPr>
          <w:p w14:paraId="2EC6E4BF" w14:textId="77777777" w:rsidR="00864C22" w:rsidRPr="00105E9C" w:rsidRDefault="00864C22" w:rsidP="00864C22">
            <w:pPr>
              <w:spacing w:line="276" w:lineRule="auto"/>
              <w:rPr>
                <w:rFonts w:ascii="Arial" w:hAnsi="Arial" w:cs="Arial"/>
              </w:rPr>
            </w:pPr>
            <w:r w:rsidRPr="00105E9C">
              <w:rPr>
                <w:rFonts w:ascii="Arial" w:hAnsi="Arial" w:cs="Arial"/>
              </w:rPr>
              <w:t>J.K. Adewole</w:t>
            </w:r>
          </w:p>
        </w:tc>
        <w:tc>
          <w:tcPr>
            <w:tcW w:w="8190" w:type="dxa"/>
          </w:tcPr>
          <w:p w14:paraId="1F423267" w14:textId="77777777" w:rsidR="00864C22" w:rsidRPr="00105E9C" w:rsidRDefault="00864C22" w:rsidP="00864C22">
            <w:pPr>
              <w:spacing w:line="276" w:lineRule="auto"/>
              <w:rPr>
                <w:rFonts w:ascii="Arial" w:hAnsi="Arial" w:cs="Arial"/>
              </w:rPr>
            </w:pPr>
            <w:r w:rsidRPr="00105E9C">
              <w:rPr>
                <w:rFonts w:ascii="Arial" w:hAnsi="Arial" w:cs="Arial"/>
              </w:rPr>
              <w:t xml:space="preserve">B.Sc. M.Sc. MNSChE. </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t>Graduate Assistant</w:t>
            </w:r>
          </w:p>
        </w:tc>
      </w:tr>
      <w:tr w:rsidR="00864C22" w:rsidRPr="00105E9C" w14:paraId="41DA82F3" w14:textId="77777777" w:rsidTr="00105E9C">
        <w:tc>
          <w:tcPr>
            <w:tcW w:w="1908" w:type="dxa"/>
          </w:tcPr>
          <w:p w14:paraId="5DB4EC8E" w14:textId="77777777" w:rsidR="00864C22" w:rsidRPr="00105E9C" w:rsidRDefault="00864C22" w:rsidP="00864C22">
            <w:pPr>
              <w:spacing w:line="276" w:lineRule="auto"/>
              <w:rPr>
                <w:rFonts w:ascii="Arial" w:hAnsi="Arial" w:cs="Arial"/>
              </w:rPr>
            </w:pPr>
            <w:r w:rsidRPr="00105E9C">
              <w:rPr>
                <w:rFonts w:ascii="Arial" w:hAnsi="Arial" w:cs="Arial"/>
              </w:rPr>
              <w:t>A.I. Adebimpe</w:t>
            </w:r>
          </w:p>
        </w:tc>
        <w:tc>
          <w:tcPr>
            <w:tcW w:w="8190" w:type="dxa"/>
          </w:tcPr>
          <w:p w14:paraId="00E3E526" w14:textId="77777777" w:rsidR="00864C22" w:rsidRPr="00105E9C" w:rsidRDefault="00864C22" w:rsidP="00864C22">
            <w:pPr>
              <w:spacing w:line="276" w:lineRule="auto"/>
              <w:rPr>
                <w:rFonts w:ascii="Arial" w:hAnsi="Arial" w:cs="Arial"/>
              </w:rPr>
            </w:pPr>
            <w:r w:rsidRPr="00105E9C">
              <w:rPr>
                <w:rFonts w:ascii="Arial" w:hAnsi="Arial" w:cs="Arial"/>
              </w:rPr>
              <w:t xml:space="preserve">B.Sc. </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Pr>
                <w:rFonts w:ascii="Arial" w:hAnsi="Arial" w:cs="Arial"/>
              </w:rPr>
              <w:tab/>
            </w:r>
            <w:r w:rsidRPr="00105E9C">
              <w:rPr>
                <w:rFonts w:ascii="Arial" w:hAnsi="Arial" w:cs="Arial"/>
              </w:rPr>
              <w:t>Graduate Assistant</w:t>
            </w:r>
          </w:p>
        </w:tc>
      </w:tr>
      <w:tr w:rsidR="00864C22" w:rsidRPr="00105E9C" w14:paraId="510162E8" w14:textId="77777777" w:rsidTr="00105E9C">
        <w:tc>
          <w:tcPr>
            <w:tcW w:w="1908" w:type="dxa"/>
          </w:tcPr>
          <w:p w14:paraId="76DE7B31" w14:textId="77777777" w:rsidR="00864C22" w:rsidRPr="00105E9C" w:rsidRDefault="00864C22" w:rsidP="00864C22">
            <w:pPr>
              <w:spacing w:line="276" w:lineRule="auto"/>
              <w:rPr>
                <w:rFonts w:ascii="Arial" w:hAnsi="Arial" w:cs="Arial"/>
              </w:rPr>
            </w:pPr>
            <w:r w:rsidRPr="00105E9C">
              <w:rPr>
                <w:rFonts w:ascii="Arial" w:hAnsi="Arial" w:cs="Arial"/>
              </w:rPr>
              <w:t>I.A. Oladele</w:t>
            </w:r>
          </w:p>
        </w:tc>
        <w:tc>
          <w:tcPr>
            <w:tcW w:w="8190" w:type="dxa"/>
          </w:tcPr>
          <w:p w14:paraId="50290714" w14:textId="77777777" w:rsidR="00864C22" w:rsidRPr="00105E9C" w:rsidRDefault="00864C22" w:rsidP="00864C22">
            <w:pPr>
              <w:spacing w:line="276" w:lineRule="auto"/>
              <w:rPr>
                <w:rFonts w:ascii="Arial" w:hAnsi="Arial" w:cs="Arial"/>
              </w:rPr>
            </w:pPr>
            <w:r w:rsidRPr="00105E9C">
              <w:rPr>
                <w:rFonts w:ascii="Arial" w:hAnsi="Arial" w:cs="Arial"/>
              </w:rPr>
              <w:t xml:space="preserve">B.Sc. </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Pr>
                <w:rFonts w:ascii="Arial" w:hAnsi="Arial" w:cs="Arial"/>
              </w:rPr>
              <w:tab/>
            </w:r>
            <w:r w:rsidRPr="00105E9C">
              <w:rPr>
                <w:rFonts w:ascii="Arial" w:hAnsi="Arial" w:cs="Arial"/>
              </w:rPr>
              <w:t>Graduate Assistant</w:t>
            </w:r>
          </w:p>
        </w:tc>
      </w:tr>
    </w:tbl>
    <w:p w14:paraId="3D3C338D" w14:textId="77777777" w:rsidR="00E400A0" w:rsidRDefault="00E400A0" w:rsidP="004B2052">
      <w:pPr>
        <w:spacing w:line="276" w:lineRule="auto"/>
        <w:rPr>
          <w:rFonts w:ascii="Arial" w:hAnsi="Arial" w:cs="Arial"/>
          <w:b/>
        </w:rPr>
      </w:pPr>
    </w:p>
    <w:p w14:paraId="499276D2" w14:textId="77777777" w:rsidR="004B2052" w:rsidRPr="00105E9C" w:rsidRDefault="00D953B2" w:rsidP="004B2052">
      <w:pPr>
        <w:spacing w:line="276" w:lineRule="auto"/>
        <w:rPr>
          <w:rFonts w:ascii="Arial" w:hAnsi="Arial" w:cs="Arial"/>
          <w:b/>
        </w:rPr>
      </w:pPr>
      <w:r w:rsidRPr="00105E9C">
        <w:rPr>
          <w:rFonts w:ascii="Arial" w:hAnsi="Arial" w:cs="Arial"/>
          <w:b/>
        </w:rPr>
        <w:t xml:space="preserve">1.3.2 </w:t>
      </w:r>
      <w:r w:rsidR="004B2052" w:rsidRPr="00105E9C">
        <w:rPr>
          <w:rFonts w:ascii="Arial" w:hAnsi="Arial" w:cs="Arial"/>
          <w:b/>
        </w:rPr>
        <w:t>ASSOCIATE LECTURERS</w:t>
      </w:r>
    </w:p>
    <w:tbl>
      <w:tblPr>
        <w:tblpPr w:leftFromText="180" w:rightFromText="180" w:vertAnchor="text" w:horzAnchor="margin" w:tblpY="161"/>
        <w:tblW w:w="8815" w:type="dxa"/>
        <w:tblLayout w:type="fixed"/>
        <w:tblLook w:val="01E0" w:firstRow="1" w:lastRow="1" w:firstColumn="1" w:lastColumn="1" w:noHBand="0" w:noVBand="0"/>
      </w:tblPr>
      <w:tblGrid>
        <w:gridCol w:w="4338"/>
        <w:gridCol w:w="4477"/>
      </w:tblGrid>
      <w:tr w:rsidR="004B2052" w:rsidRPr="00105E9C" w14:paraId="401F477F" w14:textId="77777777" w:rsidTr="007431EC">
        <w:trPr>
          <w:trHeight w:val="87"/>
        </w:trPr>
        <w:tc>
          <w:tcPr>
            <w:tcW w:w="4338" w:type="dxa"/>
            <w:vAlign w:val="center"/>
          </w:tcPr>
          <w:p w14:paraId="12E544E3" w14:textId="77777777" w:rsidR="004B2052" w:rsidRPr="00105E9C" w:rsidRDefault="004B2052" w:rsidP="001C0AF9">
            <w:pPr>
              <w:rPr>
                <w:rFonts w:ascii="Arial" w:hAnsi="Arial" w:cs="Arial"/>
                <w:color w:val="000000"/>
              </w:rPr>
            </w:pPr>
            <w:r w:rsidRPr="00105E9C">
              <w:rPr>
                <w:rFonts w:ascii="Arial" w:hAnsi="Arial" w:cs="Arial"/>
                <w:color w:val="000000"/>
              </w:rPr>
              <w:t>A. O. Ogunfowokan</w:t>
            </w:r>
          </w:p>
        </w:tc>
        <w:tc>
          <w:tcPr>
            <w:tcW w:w="4477" w:type="dxa"/>
          </w:tcPr>
          <w:p w14:paraId="00906FD7" w14:textId="77777777" w:rsidR="004B2052" w:rsidRPr="00105E9C" w:rsidRDefault="004B2052" w:rsidP="001C0AF9">
            <w:pPr>
              <w:rPr>
                <w:rFonts w:ascii="Arial" w:hAnsi="Arial" w:cs="Arial"/>
              </w:rPr>
            </w:pPr>
            <w:r w:rsidRPr="00105E9C">
              <w:rPr>
                <w:rFonts w:ascii="Arial" w:hAnsi="Arial" w:cs="Arial"/>
              </w:rPr>
              <w:t>B.Sc. M.Sc, Ph. D</w:t>
            </w:r>
          </w:p>
        </w:tc>
      </w:tr>
      <w:tr w:rsidR="004B2052" w:rsidRPr="00105E9C" w14:paraId="1AADF0DB" w14:textId="77777777" w:rsidTr="007431EC">
        <w:tc>
          <w:tcPr>
            <w:tcW w:w="4338" w:type="dxa"/>
            <w:vAlign w:val="center"/>
          </w:tcPr>
          <w:p w14:paraId="0B06BC6A" w14:textId="77777777" w:rsidR="004B2052" w:rsidRPr="00105E9C" w:rsidRDefault="004B2052" w:rsidP="001C0AF9">
            <w:pPr>
              <w:rPr>
                <w:rFonts w:ascii="Arial" w:hAnsi="Arial" w:cs="Arial"/>
                <w:color w:val="000000"/>
              </w:rPr>
            </w:pPr>
            <w:r w:rsidRPr="00105E9C">
              <w:rPr>
                <w:rFonts w:ascii="Arial" w:hAnsi="Arial" w:cs="Arial"/>
                <w:color w:val="000000"/>
              </w:rPr>
              <w:t>E. A. Oluyemi</w:t>
            </w:r>
          </w:p>
        </w:tc>
        <w:tc>
          <w:tcPr>
            <w:tcW w:w="4477" w:type="dxa"/>
          </w:tcPr>
          <w:p w14:paraId="1C76F551" w14:textId="77777777" w:rsidR="004B2052" w:rsidRPr="00105E9C" w:rsidRDefault="00210668" w:rsidP="001C0AF9">
            <w:pPr>
              <w:rPr>
                <w:rFonts w:ascii="Arial" w:hAnsi="Arial" w:cs="Arial"/>
              </w:rPr>
            </w:pPr>
            <w:r w:rsidRPr="00105E9C">
              <w:rPr>
                <w:rFonts w:ascii="Arial" w:hAnsi="Arial" w:cs="Arial"/>
              </w:rPr>
              <w:t>B.Sc</w:t>
            </w:r>
            <w:r w:rsidR="004B2052" w:rsidRPr="00105E9C">
              <w:rPr>
                <w:rFonts w:ascii="Arial" w:hAnsi="Arial" w:cs="Arial"/>
              </w:rPr>
              <w:t>, M.Sc, Ph. D</w:t>
            </w:r>
          </w:p>
        </w:tc>
      </w:tr>
      <w:tr w:rsidR="004B2052" w:rsidRPr="00105E9C" w14:paraId="3DE83EA2" w14:textId="77777777" w:rsidTr="007431EC">
        <w:trPr>
          <w:trHeight w:val="203"/>
        </w:trPr>
        <w:tc>
          <w:tcPr>
            <w:tcW w:w="4338" w:type="dxa"/>
            <w:vAlign w:val="center"/>
          </w:tcPr>
          <w:p w14:paraId="1DFDBF87" w14:textId="77777777" w:rsidR="004B2052" w:rsidRPr="00105E9C" w:rsidRDefault="004B2052" w:rsidP="001C0AF9">
            <w:pPr>
              <w:rPr>
                <w:rFonts w:ascii="Arial" w:hAnsi="Arial" w:cs="Arial"/>
                <w:color w:val="000000"/>
              </w:rPr>
            </w:pPr>
            <w:r w:rsidRPr="00105E9C">
              <w:rPr>
                <w:rFonts w:ascii="Arial" w:hAnsi="Arial" w:cs="Arial"/>
                <w:color w:val="000000"/>
              </w:rPr>
              <w:t>O. O. Soriyan</w:t>
            </w:r>
          </w:p>
        </w:tc>
        <w:tc>
          <w:tcPr>
            <w:tcW w:w="4477" w:type="dxa"/>
          </w:tcPr>
          <w:p w14:paraId="2AA959D6" w14:textId="77777777" w:rsidR="004B2052" w:rsidRPr="00105E9C" w:rsidRDefault="004B2052" w:rsidP="001C0AF9">
            <w:pPr>
              <w:rPr>
                <w:rFonts w:ascii="Arial" w:hAnsi="Arial" w:cs="Arial"/>
              </w:rPr>
            </w:pPr>
            <w:r w:rsidRPr="00105E9C">
              <w:rPr>
                <w:rFonts w:ascii="Arial" w:hAnsi="Arial" w:cs="Arial"/>
              </w:rPr>
              <w:t>B.Sc. M.Sc, Ph. D</w:t>
            </w:r>
          </w:p>
        </w:tc>
      </w:tr>
      <w:tr w:rsidR="004B2052" w:rsidRPr="00105E9C" w14:paraId="5F39C13D" w14:textId="77777777" w:rsidTr="00DF2F5C">
        <w:trPr>
          <w:trHeight w:val="213"/>
        </w:trPr>
        <w:tc>
          <w:tcPr>
            <w:tcW w:w="4338" w:type="dxa"/>
            <w:vAlign w:val="center"/>
          </w:tcPr>
          <w:p w14:paraId="11B7A92B" w14:textId="77777777" w:rsidR="004B2052" w:rsidRPr="00105E9C" w:rsidRDefault="004B2052" w:rsidP="001C0AF9">
            <w:pPr>
              <w:rPr>
                <w:rFonts w:ascii="Arial" w:hAnsi="Arial" w:cs="Arial"/>
                <w:color w:val="000000"/>
              </w:rPr>
            </w:pPr>
            <w:r w:rsidRPr="00105E9C">
              <w:rPr>
                <w:rFonts w:ascii="Arial" w:hAnsi="Arial" w:cs="Arial"/>
                <w:color w:val="000000"/>
              </w:rPr>
              <w:t>J. A. Oyekunle</w:t>
            </w:r>
          </w:p>
        </w:tc>
        <w:tc>
          <w:tcPr>
            <w:tcW w:w="4477" w:type="dxa"/>
          </w:tcPr>
          <w:p w14:paraId="4DE181B4" w14:textId="77777777" w:rsidR="004B2052" w:rsidRPr="00105E9C" w:rsidRDefault="004B2052" w:rsidP="001C0AF9">
            <w:pPr>
              <w:rPr>
                <w:rFonts w:ascii="Arial" w:hAnsi="Arial" w:cs="Arial"/>
              </w:rPr>
            </w:pPr>
            <w:r w:rsidRPr="00105E9C">
              <w:rPr>
                <w:rFonts w:ascii="Arial" w:hAnsi="Arial" w:cs="Arial"/>
              </w:rPr>
              <w:t>B.Sc. M.Sc, Ph. D</w:t>
            </w:r>
            <w:r w:rsidRPr="00105E9C">
              <w:rPr>
                <w:rFonts w:ascii="Arial" w:hAnsi="Arial" w:cs="Arial"/>
                <w:color w:val="000000"/>
              </w:rPr>
              <w:t xml:space="preserve"> </w:t>
            </w:r>
          </w:p>
        </w:tc>
      </w:tr>
      <w:tr w:rsidR="004B2052" w:rsidRPr="00105E9C" w14:paraId="3547E2C8" w14:textId="77777777" w:rsidTr="007431EC">
        <w:tc>
          <w:tcPr>
            <w:tcW w:w="4338" w:type="dxa"/>
            <w:vAlign w:val="center"/>
          </w:tcPr>
          <w:p w14:paraId="45B71BC0" w14:textId="77777777" w:rsidR="004B2052" w:rsidRPr="00105E9C" w:rsidRDefault="004B2052" w:rsidP="001C0AF9">
            <w:pPr>
              <w:rPr>
                <w:rFonts w:ascii="Arial" w:hAnsi="Arial" w:cs="Arial"/>
                <w:color w:val="000000"/>
              </w:rPr>
            </w:pPr>
            <w:r w:rsidRPr="00105E9C">
              <w:rPr>
                <w:rFonts w:ascii="Arial" w:hAnsi="Arial" w:cs="Arial"/>
                <w:color w:val="000000"/>
              </w:rPr>
              <w:t>T. O. Olomola</w:t>
            </w:r>
          </w:p>
        </w:tc>
        <w:tc>
          <w:tcPr>
            <w:tcW w:w="4477" w:type="dxa"/>
          </w:tcPr>
          <w:p w14:paraId="1CB05F62" w14:textId="77777777" w:rsidR="004B2052" w:rsidRPr="00105E9C" w:rsidRDefault="004B2052" w:rsidP="001C0AF9">
            <w:pPr>
              <w:tabs>
                <w:tab w:val="center" w:pos="2280"/>
              </w:tabs>
              <w:rPr>
                <w:rFonts w:ascii="Arial" w:hAnsi="Arial" w:cs="Arial"/>
              </w:rPr>
            </w:pPr>
            <w:r w:rsidRPr="00105E9C">
              <w:rPr>
                <w:rFonts w:ascii="Arial" w:hAnsi="Arial" w:cs="Arial"/>
              </w:rPr>
              <w:t>B.Sc, M.Sc, Ph. D</w:t>
            </w:r>
          </w:p>
        </w:tc>
      </w:tr>
      <w:tr w:rsidR="004B2052" w:rsidRPr="00105E9C" w14:paraId="0DB29113" w14:textId="77777777" w:rsidTr="007431EC">
        <w:tc>
          <w:tcPr>
            <w:tcW w:w="4338" w:type="dxa"/>
            <w:vAlign w:val="center"/>
          </w:tcPr>
          <w:p w14:paraId="21D3E4A1" w14:textId="77777777" w:rsidR="004B2052" w:rsidRPr="00105E9C" w:rsidRDefault="004B2052" w:rsidP="001C0AF9">
            <w:pPr>
              <w:rPr>
                <w:rFonts w:ascii="Arial" w:hAnsi="Arial" w:cs="Arial"/>
                <w:color w:val="000000"/>
              </w:rPr>
            </w:pPr>
            <w:r w:rsidRPr="00105E9C">
              <w:rPr>
                <w:rFonts w:ascii="Arial" w:hAnsi="Arial" w:cs="Arial"/>
                <w:color w:val="000000"/>
              </w:rPr>
              <w:t>O. Turoti</w:t>
            </w:r>
          </w:p>
        </w:tc>
        <w:tc>
          <w:tcPr>
            <w:tcW w:w="4477" w:type="dxa"/>
          </w:tcPr>
          <w:p w14:paraId="58F6C363" w14:textId="77777777" w:rsidR="004B2052" w:rsidRPr="00105E9C" w:rsidRDefault="00D227A2" w:rsidP="001C0AF9">
            <w:pPr>
              <w:tabs>
                <w:tab w:val="left" w:pos="3060"/>
              </w:tabs>
              <w:rPr>
                <w:rFonts w:ascii="Arial" w:hAnsi="Arial" w:cs="Arial"/>
              </w:rPr>
            </w:pPr>
            <w:r w:rsidRPr="00105E9C">
              <w:rPr>
                <w:rFonts w:ascii="Arial" w:hAnsi="Arial" w:cs="Arial"/>
              </w:rPr>
              <w:t>B.Sc. M.Sc, P</w:t>
            </w:r>
            <w:r w:rsidR="004B2052" w:rsidRPr="00105E9C">
              <w:rPr>
                <w:rFonts w:ascii="Arial" w:hAnsi="Arial" w:cs="Arial"/>
              </w:rPr>
              <w:t>h</w:t>
            </w:r>
            <w:r w:rsidRPr="00105E9C">
              <w:rPr>
                <w:rFonts w:ascii="Arial" w:hAnsi="Arial" w:cs="Arial"/>
              </w:rPr>
              <w:t xml:space="preserve">. </w:t>
            </w:r>
            <w:r w:rsidR="004B2052" w:rsidRPr="00105E9C">
              <w:rPr>
                <w:rFonts w:ascii="Arial" w:hAnsi="Arial" w:cs="Arial"/>
              </w:rPr>
              <w:t>D</w:t>
            </w:r>
          </w:p>
        </w:tc>
      </w:tr>
      <w:tr w:rsidR="004B2052" w:rsidRPr="00105E9C" w14:paraId="1B9BB968" w14:textId="77777777" w:rsidTr="007431EC">
        <w:trPr>
          <w:trHeight w:val="195"/>
        </w:trPr>
        <w:tc>
          <w:tcPr>
            <w:tcW w:w="4338" w:type="dxa"/>
            <w:vAlign w:val="center"/>
          </w:tcPr>
          <w:p w14:paraId="16742CCB" w14:textId="77777777" w:rsidR="004B2052" w:rsidRPr="00105E9C" w:rsidRDefault="004B2052" w:rsidP="001C0AF9">
            <w:pPr>
              <w:rPr>
                <w:rFonts w:ascii="Arial" w:hAnsi="Arial" w:cs="Arial"/>
                <w:color w:val="000000"/>
              </w:rPr>
            </w:pPr>
            <w:r w:rsidRPr="00105E9C">
              <w:rPr>
                <w:rFonts w:ascii="Arial" w:hAnsi="Arial" w:cs="Arial"/>
                <w:color w:val="000000"/>
              </w:rPr>
              <w:t>R. C. George</w:t>
            </w:r>
          </w:p>
        </w:tc>
        <w:tc>
          <w:tcPr>
            <w:tcW w:w="4477" w:type="dxa"/>
          </w:tcPr>
          <w:p w14:paraId="01E725A4" w14:textId="77777777" w:rsidR="004B2052" w:rsidRPr="00105E9C" w:rsidRDefault="004B2052" w:rsidP="001C0AF9">
            <w:pPr>
              <w:tabs>
                <w:tab w:val="center" w:pos="2280"/>
              </w:tabs>
              <w:rPr>
                <w:rFonts w:ascii="Arial" w:hAnsi="Arial" w:cs="Arial"/>
              </w:rPr>
            </w:pPr>
            <w:r w:rsidRPr="00105E9C">
              <w:rPr>
                <w:rFonts w:ascii="Arial" w:hAnsi="Arial" w:cs="Arial"/>
              </w:rPr>
              <w:t xml:space="preserve">B.Sc. M.Sc, Ph. D. </w:t>
            </w:r>
          </w:p>
        </w:tc>
      </w:tr>
      <w:tr w:rsidR="004B2052" w:rsidRPr="00105E9C" w14:paraId="225CDFD3" w14:textId="77777777" w:rsidTr="007A1B3F">
        <w:trPr>
          <w:trHeight w:val="195"/>
        </w:trPr>
        <w:tc>
          <w:tcPr>
            <w:tcW w:w="4338" w:type="dxa"/>
            <w:vAlign w:val="center"/>
          </w:tcPr>
          <w:p w14:paraId="4024806F" w14:textId="77777777" w:rsidR="004B2052" w:rsidRPr="00105E9C" w:rsidRDefault="004B2052" w:rsidP="001C0AF9">
            <w:pPr>
              <w:rPr>
                <w:rFonts w:ascii="Arial" w:hAnsi="Arial" w:cs="Arial"/>
                <w:color w:val="000000"/>
              </w:rPr>
            </w:pPr>
            <w:r w:rsidRPr="00105E9C">
              <w:rPr>
                <w:rFonts w:ascii="Arial" w:hAnsi="Arial" w:cs="Arial"/>
                <w:color w:val="000000"/>
              </w:rPr>
              <w:t>I. O. Olabanji</w:t>
            </w:r>
          </w:p>
        </w:tc>
        <w:tc>
          <w:tcPr>
            <w:tcW w:w="4477" w:type="dxa"/>
          </w:tcPr>
          <w:p w14:paraId="535FEEE6" w14:textId="77777777" w:rsidR="004B2052" w:rsidRPr="00105E9C" w:rsidRDefault="004B2052" w:rsidP="001C0AF9">
            <w:pPr>
              <w:tabs>
                <w:tab w:val="center" w:pos="2280"/>
              </w:tabs>
              <w:rPr>
                <w:rFonts w:ascii="Arial" w:hAnsi="Arial" w:cs="Arial"/>
              </w:rPr>
            </w:pPr>
            <w:r w:rsidRPr="00105E9C">
              <w:rPr>
                <w:rFonts w:ascii="Arial" w:hAnsi="Arial" w:cs="Arial"/>
              </w:rPr>
              <w:t>B.Sc. M.Sc, Ph. D</w:t>
            </w:r>
          </w:p>
        </w:tc>
      </w:tr>
      <w:tr w:rsidR="004B2052" w:rsidRPr="00105E9C" w14:paraId="45312AAD" w14:textId="77777777" w:rsidTr="007431EC">
        <w:trPr>
          <w:trHeight w:val="70"/>
        </w:trPr>
        <w:tc>
          <w:tcPr>
            <w:tcW w:w="4338" w:type="dxa"/>
            <w:vAlign w:val="center"/>
          </w:tcPr>
          <w:p w14:paraId="60035534" w14:textId="77777777" w:rsidR="004B2052" w:rsidRPr="00105E9C" w:rsidRDefault="004B2052" w:rsidP="001C0AF9">
            <w:pPr>
              <w:rPr>
                <w:rFonts w:ascii="Arial" w:hAnsi="Arial" w:cs="Arial"/>
                <w:color w:val="000000"/>
              </w:rPr>
            </w:pPr>
            <w:r w:rsidRPr="00105E9C">
              <w:rPr>
                <w:rFonts w:ascii="Arial" w:hAnsi="Arial" w:cs="Arial"/>
                <w:color w:val="000000"/>
              </w:rPr>
              <w:t>F. O. Taiwo</w:t>
            </w:r>
          </w:p>
        </w:tc>
        <w:tc>
          <w:tcPr>
            <w:tcW w:w="4477" w:type="dxa"/>
          </w:tcPr>
          <w:p w14:paraId="7AE88487" w14:textId="77777777" w:rsidR="004B2052" w:rsidRPr="00105E9C" w:rsidRDefault="004B2052" w:rsidP="001C0AF9">
            <w:pPr>
              <w:tabs>
                <w:tab w:val="center" w:pos="2280"/>
              </w:tabs>
              <w:rPr>
                <w:rFonts w:ascii="Arial" w:hAnsi="Arial" w:cs="Arial"/>
              </w:rPr>
            </w:pPr>
            <w:r w:rsidRPr="00105E9C">
              <w:rPr>
                <w:rFonts w:ascii="Arial" w:hAnsi="Arial" w:cs="Arial"/>
              </w:rPr>
              <w:t>B.Sc, M.Sc, Ph. D</w:t>
            </w:r>
          </w:p>
        </w:tc>
      </w:tr>
      <w:tr w:rsidR="004B2052" w:rsidRPr="00105E9C" w14:paraId="1557173F" w14:textId="77777777" w:rsidTr="007431EC">
        <w:tc>
          <w:tcPr>
            <w:tcW w:w="4338" w:type="dxa"/>
            <w:vAlign w:val="center"/>
          </w:tcPr>
          <w:p w14:paraId="0A3EFD9A" w14:textId="77777777" w:rsidR="004B2052" w:rsidRPr="00105E9C" w:rsidRDefault="004B2052" w:rsidP="001C0AF9">
            <w:pPr>
              <w:rPr>
                <w:rFonts w:ascii="Arial" w:hAnsi="Arial" w:cs="Arial"/>
                <w:color w:val="000000"/>
              </w:rPr>
            </w:pPr>
            <w:r w:rsidRPr="00105E9C">
              <w:rPr>
                <w:rFonts w:ascii="Arial" w:hAnsi="Arial" w:cs="Arial"/>
                <w:color w:val="000000"/>
              </w:rPr>
              <w:t>O. S. Balogun</w:t>
            </w:r>
          </w:p>
        </w:tc>
        <w:tc>
          <w:tcPr>
            <w:tcW w:w="4477" w:type="dxa"/>
          </w:tcPr>
          <w:p w14:paraId="2D93ACC0" w14:textId="77777777" w:rsidR="004B2052" w:rsidRPr="00105E9C" w:rsidRDefault="00210668" w:rsidP="00210668">
            <w:pPr>
              <w:rPr>
                <w:rFonts w:ascii="Arial" w:hAnsi="Arial" w:cs="Arial"/>
              </w:rPr>
            </w:pPr>
            <w:r w:rsidRPr="00105E9C">
              <w:rPr>
                <w:rFonts w:ascii="Arial" w:hAnsi="Arial" w:cs="Arial"/>
              </w:rPr>
              <w:t>B.Sc,</w:t>
            </w:r>
            <w:r w:rsidR="00D227A2" w:rsidRPr="00105E9C">
              <w:rPr>
                <w:rFonts w:ascii="Arial" w:hAnsi="Arial" w:cs="Arial"/>
              </w:rPr>
              <w:t xml:space="preserve"> M.Sc, P</w:t>
            </w:r>
            <w:r w:rsidR="004B2052" w:rsidRPr="00105E9C">
              <w:rPr>
                <w:rFonts w:ascii="Arial" w:hAnsi="Arial" w:cs="Arial"/>
              </w:rPr>
              <w:t>h</w:t>
            </w:r>
            <w:r w:rsidR="00D227A2" w:rsidRPr="00105E9C">
              <w:rPr>
                <w:rFonts w:ascii="Arial" w:hAnsi="Arial" w:cs="Arial"/>
              </w:rPr>
              <w:t xml:space="preserve">. </w:t>
            </w:r>
            <w:r w:rsidR="004B2052" w:rsidRPr="00105E9C">
              <w:rPr>
                <w:rFonts w:ascii="Arial" w:hAnsi="Arial" w:cs="Arial"/>
              </w:rPr>
              <w:t>D</w:t>
            </w:r>
          </w:p>
        </w:tc>
      </w:tr>
      <w:tr w:rsidR="004B2052" w:rsidRPr="00105E9C" w14:paraId="609991CA" w14:textId="77777777" w:rsidTr="007431EC">
        <w:tc>
          <w:tcPr>
            <w:tcW w:w="4338" w:type="dxa"/>
            <w:vAlign w:val="center"/>
          </w:tcPr>
          <w:p w14:paraId="49238907" w14:textId="77777777" w:rsidR="004B2052" w:rsidRPr="00105E9C" w:rsidRDefault="004B2052" w:rsidP="001C0AF9">
            <w:pPr>
              <w:rPr>
                <w:rFonts w:ascii="Arial" w:hAnsi="Arial" w:cs="Arial"/>
                <w:color w:val="000000"/>
              </w:rPr>
            </w:pPr>
            <w:r w:rsidRPr="00105E9C">
              <w:rPr>
                <w:rFonts w:ascii="Arial" w:hAnsi="Arial" w:cs="Arial"/>
                <w:color w:val="000000"/>
              </w:rPr>
              <w:t>I. O. Otemuyiwa</w:t>
            </w:r>
          </w:p>
        </w:tc>
        <w:tc>
          <w:tcPr>
            <w:tcW w:w="4477" w:type="dxa"/>
          </w:tcPr>
          <w:p w14:paraId="734CB3C5" w14:textId="77777777" w:rsidR="004B2052" w:rsidRPr="00105E9C" w:rsidRDefault="00210668" w:rsidP="001C0AF9">
            <w:pPr>
              <w:rPr>
                <w:rFonts w:ascii="Arial" w:hAnsi="Arial" w:cs="Arial"/>
              </w:rPr>
            </w:pPr>
            <w:r w:rsidRPr="00105E9C">
              <w:rPr>
                <w:rFonts w:ascii="Arial" w:hAnsi="Arial" w:cs="Arial"/>
              </w:rPr>
              <w:t>B.Sc</w:t>
            </w:r>
            <w:r w:rsidR="004B2052" w:rsidRPr="00105E9C">
              <w:rPr>
                <w:rFonts w:ascii="Arial" w:hAnsi="Arial" w:cs="Arial"/>
              </w:rPr>
              <w:t>, M.Sc, Ph. D</w:t>
            </w:r>
          </w:p>
        </w:tc>
      </w:tr>
      <w:tr w:rsidR="004B2052" w:rsidRPr="00105E9C" w14:paraId="2B0BB4F7" w14:textId="77777777" w:rsidTr="007431EC">
        <w:tc>
          <w:tcPr>
            <w:tcW w:w="4338" w:type="dxa"/>
            <w:vAlign w:val="center"/>
          </w:tcPr>
          <w:p w14:paraId="7E7ACAB8" w14:textId="77777777" w:rsidR="004B2052" w:rsidRPr="00105E9C" w:rsidRDefault="004B2052" w:rsidP="001C0AF9">
            <w:pPr>
              <w:rPr>
                <w:rFonts w:ascii="Arial" w:hAnsi="Arial" w:cs="Arial"/>
                <w:color w:val="000000"/>
              </w:rPr>
            </w:pPr>
            <w:r w:rsidRPr="00105E9C">
              <w:rPr>
                <w:rFonts w:ascii="Arial" w:hAnsi="Arial" w:cs="Arial"/>
                <w:color w:val="000000"/>
              </w:rPr>
              <w:t>O.O. Fadodun</w:t>
            </w:r>
          </w:p>
        </w:tc>
        <w:tc>
          <w:tcPr>
            <w:tcW w:w="4477" w:type="dxa"/>
          </w:tcPr>
          <w:p w14:paraId="47BFFAF7"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495E4820" w14:textId="77777777" w:rsidTr="007431EC">
        <w:tc>
          <w:tcPr>
            <w:tcW w:w="4338" w:type="dxa"/>
            <w:vAlign w:val="center"/>
          </w:tcPr>
          <w:p w14:paraId="7B2A3C65" w14:textId="77777777" w:rsidR="004B2052" w:rsidRPr="00105E9C" w:rsidRDefault="004B2052" w:rsidP="001C0AF9">
            <w:pPr>
              <w:rPr>
                <w:rFonts w:ascii="Arial" w:hAnsi="Arial" w:cs="Arial"/>
                <w:color w:val="000000"/>
              </w:rPr>
            </w:pPr>
            <w:r w:rsidRPr="00105E9C">
              <w:rPr>
                <w:rFonts w:ascii="Arial" w:hAnsi="Arial" w:cs="Arial"/>
                <w:color w:val="000000"/>
              </w:rPr>
              <w:t>S.O. Akindeinde</w:t>
            </w:r>
          </w:p>
        </w:tc>
        <w:tc>
          <w:tcPr>
            <w:tcW w:w="4477" w:type="dxa"/>
          </w:tcPr>
          <w:p w14:paraId="1E5BF8A3"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0E9A28D5" w14:textId="77777777" w:rsidTr="007431EC">
        <w:tc>
          <w:tcPr>
            <w:tcW w:w="4338" w:type="dxa"/>
            <w:vAlign w:val="center"/>
          </w:tcPr>
          <w:p w14:paraId="4101D555" w14:textId="77777777" w:rsidR="004B2052" w:rsidRPr="00105E9C" w:rsidRDefault="004B2052" w:rsidP="001C0AF9">
            <w:pPr>
              <w:rPr>
                <w:rFonts w:ascii="Arial" w:hAnsi="Arial" w:cs="Arial"/>
                <w:color w:val="000000"/>
              </w:rPr>
            </w:pPr>
            <w:r w:rsidRPr="00105E9C">
              <w:rPr>
                <w:rFonts w:ascii="Arial" w:hAnsi="Arial" w:cs="Arial"/>
                <w:color w:val="000000"/>
              </w:rPr>
              <w:t>A.O. Akinwumi</w:t>
            </w:r>
          </w:p>
        </w:tc>
        <w:tc>
          <w:tcPr>
            <w:tcW w:w="4477" w:type="dxa"/>
          </w:tcPr>
          <w:p w14:paraId="7E61F252"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4B4AD521" w14:textId="77777777" w:rsidTr="007431EC">
        <w:tc>
          <w:tcPr>
            <w:tcW w:w="4338" w:type="dxa"/>
            <w:vAlign w:val="center"/>
          </w:tcPr>
          <w:p w14:paraId="4B1D1C5D" w14:textId="77777777" w:rsidR="004B2052" w:rsidRPr="00105E9C" w:rsidRDefault="004B2052" w:rsidP="001C0AF9">
            <w:pPr>
              <w:rPr>
                <w:rFonts w:ascii="Arial" w:hAnsi="Arial" w:cs="Arial"/>
                <w:color w:val="000000"/>
              </w:rPr>
            </w:pPr>
            <w:r w:rsidRPr="00105E9C">
              <w:rPr>
                <w:rFonts w:ascii="Arial" w:hAnsi="Arial" w:cs="Arial"/>
                <w:color w:val="000000"/>
              </w:rPr>
              <w:t>M.O. Ogundiran</w:t>
            </w:r>
          </w:p>
        </w:tc>
        <w:tc>
          <w:tcPr>
            <w:tcW w:w="4477" w:type="dxa"/>
          </w:tcPr>
          <w:p w14:paraId="36D60356"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3BCF2AD9" w14:textId="77777777" w:rsidTr="007431EC">
        <w:tc>
          <w:tcPr>
            <w:tcW w:w="4338" w:type="dxa"/>
            <w:vAlign w:val="center"/>
          </w:tcPr>
          <w:p w14:paraId="10DF397E" w14:textId="77777777" w:rsidR="004B2052" w:rsidRPr="00105E9C" w:rsidRDefault="004B2052" w:rsidP="001C0AF9">
            <w:pPr>
              <w:rPr>
                <w:rFonts w:ascii="Arial" w:hAnsi="Arial" w:cs="Arial"/>
                <w:color w:val="000000"/>
              </w:rPr>
            </w:pPr>
            <w:r w:rsidRPr="00105E9C">
              <w:rPr>
                <w:rFonts w:ascii="Arial" w:hAnsi="Arial" w:cs="Arial"/>
                <w:color w:val="000000"/>
              </w:rPr>
              <w:t>A.A. Fabelurin</w:t>
            </w:r>
          </w:p>
        </w:tc>
        <w:tc>
          <w:tcPr>
            <w:tcW w:w="4477" w:type="dxa"/>
          </w:tcPr>
          <w:p w14:paraId="5EAD5CD4"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787E5075" w14:textId="77777777" w:rsidTr="007431EC">
        <w:tc>
          <w:tcPr>
            <w:tcW w:w="4338" w:type="dxa"/>
            <w:vAlign w:val="center"/>
          </w:tcPr>
          <w:p w14:paraId="15ABAE03" w14:textId="77777777" w:rsidR="004B2052" w:rsidRPr="00105E9C" w:rsidRDefault="004B2052" w:rsidP="001C0AF9">
            <w:pPr>
              <w:rPr>
                <w:rFonts w:ascii="Arial" w:hAnsi="Arial" w:cs="Arial"/>
                <w:color w:val="000000"/>
              </w:rPr>
            </w:pPr>
            <w:r w:rsidRPr="00105E9C">
              <w:rPr>
                <w:rFonts w:ascii="Arial" w:hAnsi="Arial" w:cs="Arial"/>
                <w:color w:val="000000"/>
              </w:rPr>
              <w:t xml:space="preserve">B.O. Akinyemi </w:t>
            </w:r>
          </w:p>
        </w:tc>
        <w:tc>
          <w:tcPr>
            <w:tcW w:w="4477" w:type="dxa"/>
          </w:tcPr>
          <w:p w14:paraId="763F6122"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1D89D359" w14:textId="77777777" w:rsidTr="007431EC">
        <w:tc>
          <w:tcPr>
            <w:tcW w:w="4338" w:type="dxa"/>
            <w:vAlign w:val="center"/>
          </w:tcPr>
          <w:p w14:paraId="20E18321" w14:textId="77777777" w:rsidR="004B2052" w:rsidRPr="00105E9C" w:rsidRDefault="004B2052" w:rsidP="001C0AF9">
            <w:pPr>
              <w:rPr>
                <w:rFonts w:ascii="Arial" w:hAnsi="Arial" w:cs="Arial"/>
                <w:color w:val="000000"/>
              </w:rPr>
            </w:pPr>
            <w:r w:rsidRPr="00105E9C">
              <w:rPr>
                <w:rFonts w:ascii="Arial" w:hAnsi="Arial" w:cs="Arial"/>
                <w:color w:val="000000"/>
              </w:rPr>
              <w:t>M.L. Salami</w:t>
            </w:r>
          </w:p>
        </w:tc>
        <w:tc>
          <w:tcPr>
            <w:tcW w:w="4477" w:type="dxa"/>
          </w:tcPr>
          <w:p w14:paraId="06704EC0"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4DF6D2E2" w14:textId="77777777" w:rsidTr="007431EC">
        <w:tc>
          <w:tcPr>
            <w:tcW w:w="4338" w:type="dxa"/>
            <w:vAlign w:val="center"/>
          </w:tcPr>
          <w:p w14:paraId="4B7DCEA1" w14:textId="77777777" w:rsidR="004B2052" w:rsidRPr="00105E9C" w:rsidRDefault="004B2052" w:rsidP="001C0AF9">
            <w:pPr>
              <w:rPr>
                <w:rFonts w:ascii="Arial" w:hAnsi="Arial" w:cs="Arial"/>
                <w:color w:val="000000"/>
              </w:rPr>
            </w:pPr>
            <w:r w:rsidRPr="00105E9C">
              <w:rPr>
                <w:rFonts w:ascii="Arial" w:hAnsi="Arial" w:cs="Arial"/>
                <w:color w:val="000000"/>
              </w:rPr>
              <w:t>O.A. Odejobi</w:t>
            </w:r>
          </w:p>
        </w:tc>
        <w:tc>
          <w:tcPr>
            <w:tcW w:w="4477" w:type="dxa"/>
          </w:tcPr>
          <w:p w14:paraId="346CD367"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593EAD67" w14:textId="77777777" w:rsidTr="007431EC">
        <w:tc>
          <w:tcPr>
            <w:tcW w:w="4338" w:type="dxa"/>
            <w:vAlign w:val="center"/>
          </w:tcPr>
          <w:p w14:paraId="11051859" w14:textId="77777777" w:rsidR="004B2052" w:rsidRPr="00105E9C" w:rsidRDefault="004B2052" w:rsidP="001C0AF9">
            <w:pPr>
              <w:rPr>
                <w:rFonts w:ascii="Arial" w:hAnsi="Arial" w:cs="Arial"/>
                <w:color w:val="000000"/>
              </w:rPr>
            </w:pPr>
            <w:r w:rsidRPr="00105E9C">
              <w:rPr>
                <w:rFonts w:ascii="Arial" w:hAnsi="Arial" w:cs="Arial"/>
                <w:color w:val="000000"/>
              </w:rPr>
              <w:t>A.B. Fajobi</w:t>
            </w:r>
          </w:p>
        </w:tc>
        <w:tc>
          <w:tcPr>
            <w:tcW w:w="4477" w:type="dxa"/>
          </w:tcPr>
          <w:p w14:paraId="0B83C58F"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5EA9E224" w14:textId="77777777" w:rsidTr="007431EC">
        <w:tc>
          <w:tcPr>
            <w:tcW w:w="4338" w:type="dxa"/>
            <w:vAlign w:val="center"/>
          </w:tcPr>
          <w:p w14:paraId="548F39EF" w14:textId="77777777" w:rsidR="004B2052" w:rsidRPr="00105E9C" w:rsidRDefault="004B2052" w:rsidP="001C0AF9">
            <w:pPr>
              <w:rPr>
                <w:rFonts w:ascii="Arial" w:hAnsi="Arial" w:cs="Arial"/>
                <w:color w:val="000000"/>
              </w:rPr>
            </w:pPr>
            <w:r w:rsidRPr="00105E9C">
              <w:rPr>
                <w:rFonts w:ascii="Arial" w:hAnsi="Arial" w:cs="Arial"/>
                <w:color w:val="000000"/>
              </w:rPr>
              <w:t>K.T. Oladepo</w:t>
            </w:r>
          </w:p>
        </w:tc>
        <w:tc>
          <w:tcPr>
            <w:tcW w:w="4477" w:type="dxa"/>
          </w:tcPr>
          <w:p w14:paraId="15AE66C9"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2C1DBA8B" w14:textId="77777777" w:rsidTr="007431EC">
        <w:tc>
          <w:tcPr>
            <w:tcW w:w="4338" w:type="dxa"/>
            <w:vAlign w:val="center"/>
          </w:tcPr>
          <w:p w14:paraId="365576F7" w14:textId="77777777" w:rsidR="004B2052" w:rsidRPr="00105E9C" w:rsidRDefault="004B2052" w:rsidP="001C0AF9">
            <w:pPr>
              <w:rPr>
                <w:rFonts w:ascii="Arial" w:hAnsi="Arial" w:cs="Arial"/>
                <w:color w:val="000000"/>
              </w:rPr>
            </w:pPr>
            <w:r w:rsidRPr="00105E9C">
              <w:rPr>
                <w:rFonts w:ascii="Arial" w:hAnsi="Arial" w:cs="Arial"/>
                <w:color w:val="000000"/>
              </w:rPr>
              <w:t>M.A. Eleruja</w:t>
            </w:r>
          </w:p>
        </w:tc>
        <w:tc>
          <w:tcPr>
            <w:tcW w:w="4477" w:type="dxa"/>
          </w:tcPr>
          <w:p w14:paraId="07C1AD30"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5A94A80B" w14:textId="77777777" w:rsidTr="007431EC">
        <w:tc>
          <w:tcPr>
            <w:tcW w:w="4338" w:type="dxa"/>
            <w:vAlign w:val="center"/>
          </w:tcPr>
          <w:p w14:paraId="0B8A3181" w14:textId="77777777" w:rsidR="004B2052" w:rsidRPr="00105E9C" w:rsidRDefault="004B2052" w:rsidP="001C0AF9">
            <w:pPr>
              <w:rPr>
                <w:rFonts w:ascii="Arial" w:hAnsi="Arial" w:cs="Arial"/>
                <w:color w:val="000000"/>
              </w:rPr>
            </w:pPr>
            <w:r w:rsidRPr="00105E9C">
              <w:rPr>
                <w:rFonts w:ascii="Arial" w:hAnsi="Arial" w:cs="Arial"/>
                <w:color w:val="000000"/>
              </w:rPr>
              <w:t>E.A. Ariyigbe</w:t>
            </w:r>
          </w:p>
        </w:tc>
        <w:tc>
          <w:tcPr>
            <w:tcW w:w="4477" w:type="dxa"/>
          </w:tcPr>
          <w:p w14:paraId="4F99CE85"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24F4ED26" w14:textId="77777777" w:rsidTr="007431EC">
        <w:tc>
          <w:tcPr>
            <w:tcW w:w="4338" w:type="dxa"/>
            <w:vAlign w:val="center"/>
          </w:tcPr>
          <w:p w14:paraId="13FFA523" w14:textId="77777777" w:rsidR="004B2052" w:rsidRPr="00105E9C" w:rsidRDefault="004B2052" w:rsidP="001C0AF9">
            <w:pPr>
              <w:rPr>
                <w:rFonts w:ascii="Arial" w:hAnsi="Arial" w:cs="Arial"/>
                <w:color w:val="000000"/>
              </w:rPr>
            </w:pPr>
            <w:r w:rsidRPr="00105E9C">
              <w:rPr>
                <w:rFonts w:ascii="Arial" w:hAnsi="Arial" w:cs="Arial"/>
                <w:color w:val="000000"/>
              </w:rPr>
              <w:t>Dr. M.D. Shittu</w:t>
            </w:r>
          </w:p>
        </w:tc>
        <w:tc>
          <w:tcPr>
            <w:tcW w:w="4477" w:type="dxa"/>
          </w:tcPr>
          <w:p w14:paraId="516EDBD9"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46520E8A" w14:textId="77777777" w:rsidTr="007431EC">
        <w:tc>
          <w:tcPr>
            <w:tcW w:w="4338" w:type="dxa"/>
            <w:vAlign w:val="center"/>
          </w:tcPr>
          <w:p w14:paraId="633A920F" w14:textId="77777777" w:rsidR="004B2052" w:rsidRPr="00105E9C" w:rsidRDefault="004B2052" w:rsidP="001C0AF9">
            <w:pPr>
              <w:rPr>
                <w:rFonts w:ascii="Arial" w:hAnsi="Arial" w:cs="Arial"/>
                <w:color w:val="000000"/>
              </w:rPr>
            </w:pPr>
            <w:r w:rsidRPr="00105E9C">
              <w:rPr>
                <w:rFonts w:ascii="Arial" w:hAnsi="Arial" w:cs="Arial"/>
                <w:color w:val="000000"/>
              </w:rPr>
              <w:t>Dr. Ogunsina</w:t>
            </w:r>
          </w:p>
        </w:tc>
        <w:tc>
          <w:tcPr>
            <w:tcW w:w="4477" w:type="dxa"/>
          </w:tcPr>
          <w:p w14:paraId="59023FAF"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75A4BCF5" w14:textId="77777777" w:rsidTr="007431EC">
        <w:tc>
          <w:tcPr>
            <w:tcW w:w="4338" w:type="dxa"/>
            <w:vAlign w:val="center"/>
          </w:tcPr>
          <w:p w14:paraId="5504A889" w14:textId="77777777" w:rsidR="004B2052" w:rsidRPr="00105E9C" w:rsidRDefault="004B2052" w:rsidP="001C0AF9">
            <w:pPr>
              <w:rPr>
                <w:rFonts w:ascii="Arial" w:hAnsi="Arial" w:cs="Arial"/>
                <w:color w:val="000000"/>
              </w:rPr>
            </w:pPr>
            <w:r w:rsidRPr="00105E9C">
              <w:rPr>
                <w:rFonts w:ascii="Arial" w:hAnsi="Arial" w:cs="Arial"/>
                <w:color w:val="000000"/>
              </w:rPr>
              <w:t>Prof. J.A. Osunbitan</w:t>
            </w:r>
          </w:p>
        </w:tc>
        <w:tc>
          <w:tcPr>
            <w:tcW w:w="4477" w:type="dxa"/>
          </w:tcPr>
          <w:p w14:paraId="2EC278E5"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6F38CA33" w14:textId="77777777" w:rsidTr="007431EC">
        <w:tc>
          <w:tcPr>
            <w:tcW w:w="4338" w:type="dxa"/>
            <w:vAlign w:val="center"/>
          </w:tcPr>
          <w:p w14:paraId="4BF2060E" w14:textId="77777777" w:rsidR="004B2052" w:rsidRPr="00105E9C" w:rsidRDefault="004B2052" w:rsidP="001C0AF9">
            <w:pPr>
              <w:rPr>
                <w:rFonts w:ascii="Arial" w:hAnsi="Arial" w:cs="Arial"/>
                <w:color w:val="000000"/>
              </w:rPr>
            </w:pPr>
            <w:r w:rsidRPr="00105E9C">
              <w:rPr>
                <w:rFonts w:ascii="Arial" w:hAnsi="Arial" w:cs="Arial"/>
                <w:color w:val="000000"/>
              </w:rPr>
              <w:t>Malomo</w:t>
            </w:r>
          </w:p>
        </w:tc>
        <w:tc>
          <w:tcPr>
            <w:tcW w:w="4477" w:type="dxa"/>
          </w:tcPr>
          <w:p w14:paraId="1EDF1517"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4F9B7ED4" w14:textId="77777777" w:rsidTr="007431EC">
        <w:tc>
          <w:tcPr>
            <w:tcW w:w="4338" w:type="dxa"/>
            <w:vAlign w:val="center"/>
          </w:tcPr>
          <w:p w14:paraId="70B2053A" w14:textId="77777777" w:rsidR="004B2052" w:rsidRPr="00105E9C" w:rsidRDefault="004B2052" w:rsidP="001C0AF9">
            <w:pPr>
              <w:rPr>
                <w:rFonts w:ascii="Arial" w:hAnsi="Arial" w:cs="Arial"/>
                <w:color w:val="000000"/>
              </w:rPr>
            </w:pPr>
            <w:r w:rsidRPr="00105E9C">
              <w:rPr>
                <w:rFonts w:ascii="Arial" w:hAnsi="Arial" w:cs="Arial"/>
                <w:color w:val="000000"/>
              </w:rPr>
              <w:t>Obayopo</w:t>
            </w:r>
          </w:p>
        </w:tc>
        <w:tc>
          <w:tcPr>
            <w:tcW w:w="4477" w:type="dxa"/>
          </w:tcPr>
          <w:p w14:paraId="787F8844"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4D6DDB75" w14:textId="77777777" w:rsidTr="007431EC">
        <w:tc>
          <w:tcPr>
            <w:tcW w:w="4338" w:type="dxa"/>
            <w:vAlign w:val="center"/>
          </w:tcPr>
          <w:p w14:paraId="1B5D7B09" w14:textId="77777777" w:rsidR="004B2052" w:rsidRPr="00105E9C" w:rsidRDefault="004B2052" w:rsidP="001C0AF9">
            <w:pPr>
              <w:rPr>
                <w:rFonts w:ascii="Arial" w:hAnsi="Arial" w:cs="Arial"/>
                <w:color w:val="000000"/>
              </w:rPr>
            </w:pPr>
            <w:r w:rsidRPr="00105E9C">
              <w:rPr>
                <w:rFonts w:ascii="Arial" w:hAnsi="Arial" w:cs="Arial"/>
                <w:color w:val="000000"/>
              </w:rPr>
              <w:t>O.O. Ilori</w:t>
            </w:r>
          </w:p>
        </w:tc>
        <w:tc>
          <w:tcPr>
            <w:tcW w:w="4477" w:type="dxa"/>
          </w:tcPr>
          <w:p w14:paraId="6C45D0F3" w14:textId="77777777" w:rsidR="004B2052" w:rsidRPr="00105E9C" w:rsidRDefault="004B2052" w:rsidP="00210668">
            <w:pPr>
              <w:rPr>
                <w:rFonts w:ascii="Arial" w:hAnsi="Arial" w:cs="Arial"/>
              </w:rPr>
            </w:pPr>
            <w:r w:rsidRPr="00105E9C">
              <w:rPr>
                <w:rFonts w:ascii="Arial" w:hAnsi="Arial" w:cs="Arial"/>
              </w:rPr>
              <w:t>B.Sc, M.Sc, Ph. D</w:t>
            </w:r>
          </w:p>
        </w:tc>
      </w:tr>
      <w:tr w:rsidR="004B2052" w:rsidRPr="00105E9C" w14:paraId="1540EDF3" w14:textId="77777777" w:rsidTr="007431EC">
        <w:trPr>
          <w:trHeight w:val="188"/>
        </w:trPr>
        <w:tc>
          <w:tcPr>
            <w:tcW w:w="4338" w:type="dxa"/>
            <w:vAlign w:val="center"/>
          </w:tcPr>
          <w:p w14:paraId="0A8907FA" w14:textId="77777777" w:rsidR="004B2052" w:rsidRPr="00105E9C" w:rsidRDefault="004B2052" w:rsidP="001C0AF9">
            <w:pPr>
              <w:rPr>
                <w:rFonts w:ascii="Arial" w:hAnsi="Arial" w:cs="Arial"/>
                <w:color w:val="000000"/>
              </w:rPr>
            </w:pPr>
            <w:r w:rsidRPr="00105E9C">
              <w:rPr>
                <w:rFonts w:ascii="Arial" w:hAnsi="Arial" w:cs="Arial"/>
                <w:color w:val="000000"/>
              </w:rPr>
              <w:t>T. A. Ajayeoba</w:t>
            </w:r>
          </w:p>
        </w:tc>
        <w:tc>
          <w:tcPr>
            <w:tcW w:w="4477" w:type="dxa"/>
          </w:tcPr>
          <w:p w14:paraId="4603A796" w14:textId="77777777" w:rsidR="004B2052" w:rsidRPr="00105E9C" w:rsidRDefault="004B2052" w:rsidP="001C0AF9">
            <w:pPr>
              <w:rPr>
                <w:rFonts w:ascii="Arial" w:hAnsi="Arial" w:cs="Arial"/>
              </w:rPr>
            </w:pPr>
            <w:r w:rsidRPr="00105E9C">
              <w:rPr>
                <w:rFonts w:ascii="Arial" w:hAnsi="Arial" w:cs="Arial"/>
              </w:rPr>
              <w:t>B.Sc, M.Sc</w:t>
            </w:r>
          </w:p>
        </w:tc>
      </w:tr>
      <w:tr w:rsidR="004B2052" w:rsidRPr="00105E9C" w14:paraId="79D2F14A" w14:textId="77777777" w:rsidTr="007431EC">
        <w:tc>
          <w:tcPr>
            <w:tcW w:w="4338" w:type="dxa"/>
            <w:vAlign w:val="center"/>
          </w:tcPr>
          <w:p w14:paraId="76F54F8D" w14:textId="77777777" w:rsidR="004B2052" w:rsidRPr="00105E9C" w:rsidRDefault="004B2052" w:rsidP="001C0AF9">
            <w:pPr>
              <w:rPr>
                <w:rFonts w:ascii="Arial" w:hAnsi="Arial" w:cs="Arial"/>
                <w:color w:val="000000"/>
              </w:rPr>
            </w:pPr>
            <w:r w:rsidRPr="00105E9C">
              <w:rPr>
                <w:rFonts w:ascii="Arial" w:hAnsi="Arial" w:cs="Arial"/>
                <w:color w:val="000000"/>
              </w:rPr>
              <w:t>O. S. Ajayi</w:t>
            </w:r>
          </w:p>
        </w:tc>
        <w:tc>
          <w:tcPr>
            <w:tcW w:w="4477" w:type="dxa"/>
          </w:tcPr>
          <w:p w14:paraId="3BF9D0FB" w14:textId="77777777" w:rsidR="004B2052" w:rsidRPr="00105E9C" w:rsidRDefault="004B2052" w:rsidP="001C0AF9">
            <w:pPr>
              <w:rPr>
                <w:rFonts w:ascii="Arial" w:hAnsi="Arial" w:cs="Arial"/>
              </w:rPr>
            </w:pPr>
            <w:r w:rsidRPr="00105E9C">
              <w:rPr>
                <w:rFonts w:ascii="Arial" w:hAnsi="Arial" w:cs="Arial"/>
              </w:rPr>
              <w:t>B.Sc, M.Sc</w:t>
            </w:r>
          </w:p>
        </w:tc>
      </w:tr>
      <w:tr w:rsidR="004B2052" w:rsidRPr="00105E9C" w14:paraId="6A4833EA" w14:textId="77777777" w:rsidTr="007431EC">
        <w:tc>
          <w:tcPr>
            <w:tcW w:w="4338" w:type="dxa"/>
            <w:vAlign w:val="center"/>
          </w:tcPr>
          <w:p w14:paraId="2C7FA85C" w14:textId="77777777" w:rsidR="004B2052" w:rsidRPr="00105E9C" w:rsidRDefault="004B2052" w:rsidP="001C0AF9">
            <w:pPr>
              <w:rPr>
                <w:rFonts w:ascii="Arial" w:hAnsi="Arial" w:cs="Arial"/>
                <w:color w:val="000000"/>
              </w:rPr>
            </w:pPr>
            <w:r w:rsidRPr="00105E9C">
              <w:rPr>
                <w:rFonts w:ascii="Arial" w:hAnsi="Arial" w:cs="Arial"/>
                <w:color w:val="000000"/>
              </w:rPr>
              <w:t>H.A. Owolabi</w:t>
            </w:r>
          </w:p>
        </w:tc>
        <w:tc>
          <w:tcPr>
            <w:tcW w:w="4477" w:type="dxa"/>
          </w:tcPr>
          <w:p w14:paraId="386A8A4B" w14:textId="77777777" w:rsidR="004B2052" w:rsidRPr="00105E9C" w:rsidRDefault="004B2052" w:rsidP="00210668">
            <w:pPr>
              <w:rPr>
                <w:rFonts w:ascii="Arial" w:hAnsi="Arial" w:cs="Arial"/>
              </w:rPr>
            </w:pPr>
            <w:r w:rsidRPr="00105E9C">
              <w:rPr>
                <w:rFonts w:ascii="Arial" w:hAnsi="Arial" w:cs="Arial"/>
              </w:rPr>
              <w:t>B.Sc, M.Sc</w:t>
            </w:r>
          </w:p>
        </w:tc>
      </w:tr>
    </w:tbl>
    <w:p w14:paraId="6EFC7B96" w14:textId="77777777" w:rsidR="004B2052" w:rsidRPr="00105E9C" w:rsidRDefault="004B2052" w:rsidP="004B2052">
      <w:pPr>
        <w:spacing w:line="276" w:lineRule="auto"/>
        <w:rPr>
          <w:rFonts w:ascii="Arial" w:hAnsi="Arial" w:cs="Arial"/>
        </w:rPr>
      </w:pPr>
    </w:p>
    <w:p w14:paraId="671E12B0" w14:textId="77777777" w:rsidR="004B2052" w:rsidRPr="00105E9C" w:rsidRDefault="00D953B2" w:rsidP="004B2052">
      <w:pPr>
        <w:spacing w:line="276" w:lineRule="auto"/>
        <w:rPr>
          <w:rFonts w:ascii="Arial" w:hAnsi="Arial" w:cs="Arial"/>
          <w:b/>
        </w:rPr>
      </w:pPr>
      <w:r w:rsidRPr="00105E9C">
        <w:rPr>
          <w:rFonts w:ascii="Arial" w:hAnsi="Arial" w:cs="Arial"/>
          <w:b/>
        </w:rPr>
        <w:t xml:space="preserve">1.3.3 </w:t>
      </w:r>
      <w:r w:rsidR="004B2052" w:rsidRPr="00105E9C">
        <w:rPr>
          <w:rFonts w:ascii="Arial" w:hAnsi="Arial" w:cs="Arial"/>
          <w:b/>
        </w:rPr>
        <w:t>TECHNICAL STAFF</w:t>
      </w:r>
    </w:p>
    <w:tbl>
      <w:tblPr>
        <w:tblW w:w="0" w:type="auto"/>
        <w:tblLook w:val="01E0" w:firstRow="1" w:lastRow="1" w:firstColumn="1" w:lastColumn="1" w:noHBand="0" w:noVBand="0"/>
      </w:tblPr>
      <w:tblGrid>
        <w:gridCol w:w="3596"/>
        <w:gridCol w:w="5512"/>
      </w:tblGrid>
      <w:tr w:rsidR="004B2052" w:rsidRPr="00105E9C" w14:paraId="2B88EDD4" w14:textId="77777777" w:rsidTr="00DF2F5C">
        <w:trPr>
          <w:trHeight w:val="215"/>
        </w:trPr>
        <w:tc>
          <w:tcPr>
            <w:tcW w:w="3596" w:type="dxa"/>
          </w:tcPr>
          <w:p w14:paraId="07BFEB0B" w14:textId="77777777" w:rsidR="004B2052" w:rsidRPr="00105E9C" w:rsidRDefault="004B2052" w:rsidP="001C0AF9">
            <w:pPr>
              <w:spacing w:line="276" w:lineRule="auto"/>
              <w:rPr>
                <w:rFonts w:ascii="Arial" w:hAnsi="Arial" w:cs="Arial"/>
              </w:rPr>
            </w:pPr>
            <w:r w:rsidRPr="00105E9C">
              <w:rPr>
                <w:rFonts w:ascii="Arial" w:hAnsi="Arial" w:cs="Arial"/>
              </w:rPr>
              <w:t>Adedokun, F.O</w:t>
            </w:r>
          </w:p>
        </w:tc>
        <w:tc>
          <w:tcPr>
            <w:tcW w:w="5512" w:type="dxa"/>
          </w:tcPr>
          <w:p w14:paraId="68A8B732" w14:textId="7BB2707A" w:rsidR="004B2052" w:rsidRPr="00105E9C" w:rsidRDefault="00550DA2" w:rsidP="001C0AF9">
            <w:pPr>
              <w:spacing w:line="276" w:lineRule="auto"/>
              <w:rPr>
                <w:rFonts w:ascii="Arial" w:hAnsi="Arial" w:cs="Arial"/>
              </w:rPr>
            </w:pPr>
            <w:r w:rsidRPr="00105E9C">
              <w:rPr>
                <w:rFonts w:ascii="Arial" w:hAnsi="Arial" w:cs="Arial"/>
              </w:rPr>
              <w:t>HNC, B.Sc.</w:t>
            </w:r>
            <w:r w:rsidR="00864C22">
              <w:rPr>
                <w:rFonts w:ascii="Arial" w:hAnsi="Arial" w:cs="Arial"/>
              </w:rPr>
              <w:t>,</w:t>
            </w:r>
            <w:r w:rsidRPr="00105E9C">
              <w:rPr>
                <w:rFonts w:ascii="Arial" w:hAnsi="Arial" w:cs="Arial"/>
              </w:rPr>
              <w:t xml:space="preserve"> PGD.</w:t>
            </w:r>
            <w:r w:rsidR="00864C22">
              <w:rPr>
                <w:rFonts w:ascii="Arial" w:hAnsi="Arial" w:cs="Arial"/>
              </w:rPr>
              <w:t>,</w:t>
            </w:r>
            <w:r w:rsidRPr="00105E9C">
              <w:rPr>
                <w:rFonts w:ascii="Arial" w:hAnsi="Arial" w:cs="Arial"/>
              </w:rPr>
              <w:t xml:space="preserve"> </w:t>
            </w:r>
            <w:r w:rsidR="004B2052" w:rsidRPr="00105E9C">
              <w:rPr>
                <w:rFonts w:ascii="Arial" w:hAnsi="Arial" w:cs="Arial"/>
              </w:rPr>
              <w:t>Chief Technologist</w:t>
            </w:r>
          </w:p>
        </w:tc>
      </w:tr>
      <w:tr w:rsidR="004B2052" w:rsidRPr="00105E9C" w14:paraId="273D4B36" w14:textId="77777777" w:rsidTr="00DF2F5C">
        <w:trPr>
          <w:trHeight w:val="70"/>
        </w:trPr>
        <w:tc>
          <w:tcPr>
            <w:tcW w:w="3596" w:type="dxa"/>
          </w:tcPr>
          <w:p w14:paraId="3F18B0BD" w14:textId="77777777" w:rsidR="004B2052" w:rsidRPr="00105E9C" w:rsidRDefault="004B2052" w:rsidP="001C0AF9">
            <w:pPr>
              <w:spacing w:line="276" w:lineRule="auto"/>
              <w:rPr>
                <w:rFonts w:ascii="Arial" w:hAnsi="Arial" w:cs="Arial"/>
              </w:rPr>
            </w:pPr>
            <w:r w:rsidRPr="00105E9C">
              <w:rPr>
                <w:rFonts w:ascii="Arial" w:hAnsi="Arial" w:cs="Arial"/>
              </w:rPr>
              <w:t>Akinfolarin, Tolulope</w:t>
            </w:r>
          </w:p>
        </w:tc>
        <w:tc>
          <w:tcPr>
            <w:tcW w:w="5512" w:type="dxa"/>
          </w:tcPr>
          <w:p w14:paraId="31410A85" w14:textId="2506BDDF" w:rsidR="004B2052" w:rsidRPr="00105E9C" w:rsidRDefault="00550DA2" w:rsidP="001C0AF9">
            <w:pPr>
              <w:spacing w:line="276" w:lineRule="auto"/>
              <w:rPr>
                <w:rFonts w:ascii="Arial" w:hAnsi="Arial" w:cs="Arial"/>
              </w:rPr>
            </w:pPr>
            <w:r w:rsidRPr="00105E9C">
              <w:rPr>
                <w:rFonts w:ascii="Arial" w:hAnsi="Arial" w:cs="Arial"/>
              </w:rPr>
              <w:t xml:space="preserve">OND; HND, </w:t>
            </w:r>
            <w:proofErr w:type="spellStart"/>
            <w:r w:rsidR="00864C22">
              <w:rPr>
                <w:rFonts w:ascii="Arial" w:hAnsi="Arial" w:cs="Arial"/>
              </w:rPr>
              <w:t>Senior</w:t>
            </w:r>
            <w:r w:rsidR="004B2052" w:rsidRPr="00105E9C">
              <w:rPr>
                <w:rFonts w:ascii="Arial" w:hAnsi="Arial" w:cs="Arial"/>
              </w:rPr>
              <w:t>Technical</w:t>
            </w:r>
            <w:proofErr w:type="spellEnd"/>
            <w:r w:rsidR="004B2052" w:rsidRPr="00105E9C">
              <w:rPr>
                <w:rFonts w:ascii="Arial" w:hAnsi="Arial" w:cs="Arial"/>
              </w:rPr>
              <w:t xml:space="preserve"> Officer</w:t>
            </w:r>
          </w:p>
        </w:tc>
      </w:tr>
      <w:tr w:rsidR="004B2052" w:rsidRPr="00105E9C" w14:paraId="222A2AA4" w14:textId="77777777" w:rsidTr="00DF2F5C">
        <w:trPr>
          <w:trHeight w:val="188"/>
        </w:trPr>
        <w:tc>
          <w:tcPr>
            <w:tcW w:w="3596" w:type="dxa"/>
          </w:tcPr>
          <w:p w14:paraId="757B279D" w14:textId="77777777" w:rsidR="004B2052" w:rsidRPr="00105E9C" w:rsidRDefault="004B2052" w:rsidP="001C0AF9">
            <w:pPr>
              <w:spacing w:line="276" w:lineRule="auto"/>
              <w:rPr>
                <w:rFonts w:ascii="Arial" w:hAnsi="Arial" w:cs="Arial"/>
              </w:rPr>
            </w:pPr>
            <w:r w:rsidRPr="00105E9C">
              <w:rPr>
                <w:rFonts w:ascii="Arial" w:hAnsi="Arial" w:cs="Arial"/>
              </w:rPr>
              <w:t>Ajibola, O.O.</w:t>
            </w:r>
          </w:p>
        </w:tc>
        <w:tc>
          <w:tcPr>
            <w:tcW w:w="5512" w:type="dxa"/>
          </w:tcPr>
          <w:p w14:paraId="10AB9970" w14:textId="17569BF9" w:rsidR="004B2052" w:rsidRPr="00105E9C" w:rsidRDefault="004B2052" w:rsidP="00550DA2">
            <w:pPr>
              <w:spacing w:line="276" w:lineRule="auto"/>
              <w:rPr>
                <w:rFonts w:ascii="Arial" w:hAnsi="Arial" w:cs="Arial"/>
              </w:rPr>
            </w:pPr>
            <w:r w:rsidRPr="00105E9C">
              <w:rPr>
                <w:rFonts w:ascii="Arial" w:hAnsi="Arial" w:cs="Arial"/>
              </w:rPr>
              <w:t>OND; HND.</w:t>
            </w:r>
            <w:r w:rsidR="00864C22">
              <w:rPr>
                <w:rFonts w:ascii="Arial" w:hAnsi="Arial" w:cs="Arial"/>
              </w:rPr>
              <w:t>,</w:t>
            </w:r>
            <w:r w:rsidRPr="00105E9C">
              <w:rPr>
                <w:rFonts w:ascii="Arial" w:hAnsi="Arial" w:cs="Arial"/>
              </w:rPr>
              <w:t xml:space="preserve"> </w:t>
            </w:r>
            <w:r w:rsidR="00864C22">
              <w:rPr>
                <w:rFonts w:ascii="Arial" w:hAnsi="Arial" w:cs="Arial"/>
              </w:rPr>
              <w:t>Senior</w:t>
            </w:r>
            <w:r w:rsidRPr="00105E9C">
              <w:rPr>
                <w:rFonts w:ascii="Arial" w:hAnsi="Arial" w:cs="Arial"/>
              </w:rPr>
              <w:t xml:space="preserve"> Technical Officer</w:t>
            </w:r>
          </w:p>
        </w:tc>
      </w:tr>
      <w:tr w:rsidR="004B2052" w:rsidRPr="00105E9C" w14:paraId="5D60E65C" w14:textId="77777777" w:rsidTr="00DF2F5C">
        <w:trPr>
          <w:trHeight w:val="125"/>
        </w:trPr>
        <w:tc>
          <w:tcPr>
            <w:tcW w:w="3596" w:type="dxa"/>
          </w:tcPr>
          <w:p w14:paraId="46B29DF5" w14:textId="77777777" w:rsidR="004B2052" w:rsidRPr="00105E9C" w:rsidRDefault="004B2052" w:rsidP="001C0AF9">
            <w:pPr>
              <w:spacing w:line="276" w:lineRule="auto"/>
              <w:rPr>
                <w:rFonts w:ascii="Arial" w:hAnsi="Arial" w:cs="Arial"/>
              </w:rPr>
            </w:pPr>
            <w:r w:rsidRPr="00105E9C">
              <w:rPr>
                <w:rFonts w:ascii="Arial" w:hAnsi="Arial" w:cs="Arial"/>
              </w:rPr>
              <w:t>Omisore S.</w:t>
            </w:r>
          </w:p>
        </w:tc>
        <w:tc>
          <w:tcPr>
            <w:tcW w:w="5512" w:type="dxa"/>
          </w:tcPr>
          <w:p w14:paraId="4D62ABAD" w14:textId="21A39318" w:rsidR="004B2052" w:rsidRPr="00105E9C" w:rsidRDefault="00550DA2" w:rsidP="001C0AF9">
            <w:pPr>
              <w:spacing w:line="276" w:lineRule="auto"/>
              <w:rPr>
                <w:rFonts w:ascii="Arial" w:hAnsi="Arial" w:cs="Arial"/>
              </w:rPr>
            </w:pPr>
            <w:r w:rsidRPr="00105E9C">
              <w:rPr>
                <w:rFonts w:ascii="Arial" w:hAnsi="Arial" w:cs="Arial"/>
              </w:rPr>
              <w:t xml:space="preserve">NCE, NIST, HND.   </w:t>
            </w:r>
            <w:r w:rsidR="004B2052" w:rsidRPr="00105E9C">
              <w:rPr>
                <w:rFonts w:ascii="Arial" w:hAnsi="Arial" w:cs="Arial"/>
              </w:rPr>
              <w:t>Technologist I</w:t>
            </w:r>
          </w:p>
        </w:tc>
      </w:tr>
      <w:tr w:rsidR="004B2052" w:rsidRPr="00105E9C" w14:paraId="0A4209DE" w14:textId="77777777" w:rsidTr="00DF2F5C">
        <w:trPr>
          <w:trHeight w:val="70"/>
        </w:trPr>
        <w:tc>
          <w:tcPr>
            <w:tcW w:w="3596" w:type="dxa"/>
          </w:tcPr>
          <w:p w14:paraId="69724171" w14:textId="77777777" w:rsidR="004B2052" w:rsidRPr="00105E9C" w:rsidRDefault="004B2052" w:rsidP="001C0AF9">
            <w:pPr>
              <w:spacing w:line="276" w:lineRule="auto"/>
              <w:rPr>
                <w:rFonts w:ascii="Arial" w:hAnsi="Arial" w:cs="Arial"/>
              </w:rPr>
            </w:pPr>
            <w:r w:rsidRPr="00105E9C">
              <w:rPr>
                <w:rFonts w:ascii="Arial" w:hAnsi="Arial" w:cs="Arial"/>
              </w:rPr>
              <w:t>Olayemi K. A</w:t>
            </w:r>
          </w:p>
        </w:tc>
        <w:tc>
          <w:tcPr>
            <w:tcW w:w="5512" w:type="dxa"/>
          </w:tcPr>
          <w:p w14:paraId="5F458D13" w14:textId="786494D0" w:rsidR="004B2052" w:rsidRPr="00105E9C" w:rsidRDefault="004B2052" w:rsidP="001C0AF9">
            <w:pPr>
              <w:spacing w:line="276" w:lineRule="auto"/>
              <w:rPr>
                <w:rFonts w:ascii="Arial" w:hAnsi="Arial" w:cs="Arial"/>
              </w:rPr>
            </w:pPr>
            <w:r w:rsidRPr="00105E9C">
              <w:rPr>
                <w:rFonts w:ascii="Arial" w:hAnsi="Arial" w:cs="Arial"/>
              </w:rPr>
              <w:t>OND, NIST, HND</w:t>
            </w:r>
            <w:r w:rsidR="00864C22">
              <w:rPr>
                <w:rFonts w:ascii="Arial" w:hAnsi="Arial" w:cs="Arial"/>
              </w:rPr>
              <w:t>, Technical Officer</w:t>
            </w:r>
          </w:p>
        </w:tc>
      </w:tr>
      <w:tr w:rsidR="004B2052" w:rsidRPr="00105E9C" w14:paraId="6D1337D2" w14:textId="77777777" w:rsidTr="00DF2F5C">
        <w:trPr>
          <w:trHeight w:val="197"/>
        </w:trPr>
        <w:tc>
          <w:tcPr>
            <w:tcW w:w="3596" w:type="dxa"/>
          </w:tcPr>
          <w:p w14:paraId="228135B5" w14:textId="77777777" w:rsidR="004B2052" w:rsidRPr="00105E9C" w:rsidRDefault="004B2052" w:rsidP="001C0AF9">
            <w:pPr>
              <w:spacing w:line="276" w:lineRule="auto"/>
              <w:rPr>
                <w:rFonts w:ascii="Arial" w:hAnsi="Arial" w:cs="Arial"/>
              </w:rPr>
            </w:pPr>
            <w:r w:rsidRPr="00105E9C">
              <w:rPr>
                <w:rFonts w:ascii="Arial" w:hAnsi="Arial" w:cs="Arial"/>
              </w:rPr>
              <w:t>Kolade, E.</w:t>
            </w:r>
          </w:p>
        </w:tc>
        <w:tc>
          <w:tcPr>
            <w:tcW w:w="5512" w:type="dxa"/>
          </w:tcPr>
          <w:p w14:paraId="51F63319" w14:textId="04128A2C" w:rsidR="004B2052" w:rsidRPr="00105E9C" w:rsidRDefault="00550DA2" w:rsidP="001C0AF9">
            <w:pPr>
              <w:spacing w:line="276" w:lineRule="auto"/>
              <w:rPr>
                <w:rFonts w:ascii="Arial" w:hAnsi="Arial" w:cs="Arial"/>
              </w:rPr>
            </w:pPr>
            <w:r w:rsidRPr="00105E9C">
              <w:rPr>
                <w:rFonts w:ascii="Arial" w:hAnsi="Arial" w:cs="Arial"/>
              </w:rPr>
              <w:t>SSCE</w:t>
            </w:r>
            <w:r w:rsidR="00DF2F5C" w:rsidRPr="00105E9C">
              <w:rPr>
                <w:rFonts w:ascii="Arial" w:hAnsi="Arial" w:cs="Arial"/>
              </w:rPr>
              <w:t xml:space="preserve">, Trade Test I &amp; II, </w:t>
            </w:r>
            <w:r w:rsidR="00864C22">
              <w:rPr>
                <w:rFonts w:ascii="Arial" w:hAnsi="Arial" w:cs="Arial"/>
              </w:rPr>
              <w:t xml:space="preserve">Senior </w:t>
            </w:r>
            <w:r w:rsidR="004B2052" w:rsidRPr="00105E9C">
              <w:rPr>
                <w:rFonts w:ascii="Arial" w:hAnsi="Arial" w:cs="Arial"/>
              </w:rPr>
              <w:t xml:space="preserve">Workshop </w:t>
            </w:r>
            <w:r w:rsidR="004B2052" w:rsidRPr="00105E9C">
              <w:rPr>
                <w:rFonts w:ascii="Arial" w:hAnsi="Arial" w:cs="Arial"/>
              </w:rPr>
              <w:lastRenderedPageBreak/>
              <w:t>Supervisor</w:t>
            </w:r>
          </w:p>
        </w:tc>
      </w:tr>
      <w:tr w:rsidR="004B2052" w:rsidRPr="00105E9C" w14:paraId="641C0BC3" w14:textId="77777777" w:rsidTr="00DF2F5C">
        <w:trPr>
          <w:trHeight w:val="233"/>
        </w:trPr>
        <w:tc>
          <w:tcPr>
            <w:tcW w:w="3596" w:type="dxa"/>
          </w:tcPr>
          <w:p w14:paraId="15516927" w14:textId="77777777" w:rsidR="004B2052" w:rsidRPr="00105E9C" w:rsidRDefault="004B2052" w:rsidP="001C0AF9">
            <w:pPr>
              <w:spacing w:line="276" w:lineRule="auto"/>
              <w:rPr>
                <w:rFonts w:ascii="Arial" w:hAnsi="Arial" w:cs="Arial"/>
              </w:rPr>
            </w:pPr>
            <w:r w:rsidRPr="00105E9C">
              <w:rPr>
                <w:rFonts w:ascii="Arial" w:hAnsi="Arial" w:cs="Arial"/>
              </w:rPr>
              <w:lastRenderedPageBreak/>
              <w:t>Ola, O.F.</w:t>
            </w:r>
          </w:p>
        </w:tc>
        <w:tc>
          <w:tcPr>
            <w:tcW w:w="5512" w:type="dxa"/>
          </w:tcPr>
          <w:p w14:paraId="6F3BCC5D" w14:textId="691592ED" w:rsidR="004B2052" w:rsidRPr="00105E9C" w:rsidRDefault="00DF2F5C" w:rsidP="001C0AF9">
            <w:pPr>
              <w:spacing w:line="276" w:lineRule="auto"/>
              <w:rPr>
                <w:rFonts w:ascii="Arial" w:hAnsi="Arial" w:cs="Arial"/>
              </w:rPr>
            </w:pPr>
            <w:r w:rsidRPr="00105E9C">
              <w:rPr>
                <w:rFonts w:ascii="Arial" w:hAnsi="Arial" w:cs="Arial"/>
              </w:rPr>
              <w:t xml:space="preserve">WASC, </w:t>
            </w:r>
            <w:r w:rsidR="004B2052" w:rsidRPr="00105E9C">
              <w:rPr>
                <w:rFonts w:ascii="Arial" w:hAnsi="Arial" w:cs="Arial"/>
              </w:rPr>
              <w:t xml:space="preserve">Laboratory </w:t>
            </w:r>
            <w:r w:rsidR="00864C22">
              <w:rPr>
                <w:rFonts w:ascii="Arial" w:hAnsi="Arial" w:cs="Arial"/>
              </w:rPr>
              <w:t>Supervisor</w:t>
            </w:r>
          </w:p>
        </w:tc>
      </w:tr>
    </w:tbl>
    <w:p w14:paraId="030F7FDA" w14:textId="77777777" w:rsidR="00864C22" w:rsidRDefault="00864C22" w:rsidP="004B2052">
      <w:pPr>
        <w:spacing w:line="276" w:lineRule="auto"/>
        <w:rPr>
          <w:rFonts w:ascii="Arial" w:hAnsi="Arial" w:cs="Arial"/>
          <w:b/>
        </w:rPr>
      </w:pPr>
    </w:p>
    <w:p w14:paraId="22FC1AF9" w14:textId="0791E51F" w:rsidR="004B2052" w:rsidRPr="00105E9C" w:rsidRDefault="00D953B2" w:rsidP="004B2052">
      <w:pPr>
        <w:spacing w:line="276" w:lineRule="auto"/>
        <w:rPr>
          <w:rFonts w:ascii="Arial" w:hAnsi="Arial" w:cs="Arial"/>
          <w:b/>
        </w:rPr>
      </w:pPr>
      <w:r w:rsidRPr="00105E9C">
        <w:rPr>
          <w:rFonts w:ascii="Arial" w:hAnsi="Arial" w:cs="Arial"/>
          <w:b/>
        </w:rPr>
        <w:t xml:space="preserve">1.3.4 </w:t>
      </w:r>
      <w:r w:rsidR="004B2052" w:rsidRPr="00105E9C">
        <w:rPr>
          <w:rFonts w:ascii="Arial" w:hAnsi="Arial" w:cs="Arial"/>
          <w:b/>
        </w:rPr>
        <w:t>ADMINISTRATIVE STAFF</w:t>
      </w:r>
    </w:p>
    <w:tbl>
      <w:tblPr>
        <w:tblW w:w="9450" w:type="dxa"/>
        <w:tblInd w:w="18" w:type="dxa"/>
        <w:tblLook w:val="01E0" w:firstRow="1" w:lastRow="1" w:firstColumn="1" w:lastColumn="1" w:noHBand="0" w:noVBand="0"/>
      </w:tblPr>
      <w:tblGrid>
        <w:gridCol w:w="2700"/>
        <w:gridCol w:w="6750"/>
      </w:tblGrid>
      <w:tr w:rsidR="004B2052" w:rsidRPr="00105E9C" w14:paraId="464A5D24" w14:textId="77777777" w:rsidTr="00BA1213">
        <w:trPr>
          <w:trHeight w:val="107"/>
        </w:trPr>
        <w:tc>
          <w:tcPr>
            <w:tcW w:w="2700" w:type="dxa"/>
          </w:tcPr>
          <w:p w14:paraId="3CA381D9" w14:textId="77777777" w:rsidR="004B2052" w:rsidRPr="00105E9C" w:rsidRDefault="004B2052" w:rsidP="001C0AF9">
            <w:pPr>
              <w:spacing w:line="276" w:lineRule="auto"/>
              <w:rPr>
                <w:rFonts w:ascii="Arial" w:hAnsi="Arial" w:cs="Arial"/>
              </w:rPr>
            </w:pPr>
            <w:r w:rsidRPr="00105E9C">
              <w:rPr>
                <w:rFonts w:ascii="Arial" w:hAnsi="Arial" w:cs="Arial"/>
              </w:rPr>
              <w:t xml:space="preserve">Mrs. F. Oroboade </w:t>
            </w:r>
          </w:p>
        </w:tc>
        <w:tc>
          <w:tcPr>
            <w:tcW w:w="6750" w:type="dxa"/>
          </w:tcPr>
          <w:p w14:paraId="67B92EEE" w14:textId="77777777" w:rsidR="004B2052" w:rsidRPr="00105E9C" w:rsidRDefault="004B2052" w:rsidP="001C0AF9">
            <w:pPr>
              <w:spacing w:line="276" w:lineRule="auto"/>
              <w:rPr>
                <w:rFonts w:ascii="Arial" w:hAnsi="Arial" w:cs="Arial"/>
              </w:rPr>
            </w:pPr>
            <w:r w:rsidRPr="00105E9C">
              <w:rPr>
                <w:rFonts w:ascii="Arial" w:hAnsi="Arial" w:cs="Arial"/>
              </w:rPr>
              <w:t>Commercial 4 certificate, OND, HND. Confidential Secretary</w:t>
            </w:r>
          </w:p>
        </w:tc>
      </w:tr>
      <w:tr w:rsidR="004B2052" w:rsidRPr="00105E9C" w14:paraId="5A413564" w14:textId="77777777" w:rsidTr="00BA1213">
        <w:trPr>
          <w:trHeight w:val="170"/>
        </w:trPr>
        <w:tc>
          <w:tcPr>
            <w:tcW w:w="2700" w:type="dxa"/>
          </w:tcPr>
          <w:p w14:paraId="2DE41182" w14:textId="77777777" w:rsidR="004B2052" w:rsidRPr="00105E9C" w:rsidRDefault="004B2052" w:rsidP="001C0AF9">
            <w:pPr>
              <w:spacing w:line="276" w:lineRule="auto"/>
              <w:rPr>
                <w:rFonts w:ascii="Arial" w:hAnsi="Arial" w:cs="Arial"/>
              </w:rPr>
            </w:pPr>
            <w:r w:rsidRPr="00105E9C">
              <w:rPr>
                <w:rFonts w:ascii="Arial" w:hAnsi="Arial" w:cs="Arial"/>
              </w:rPr>
              <w:t>Mrs. H.R. Okunola</w:t>
            </w:r>
          </w:p>
        </w:tc>
        <w:tc>
          <w:tcPr>
            <w:tcW w:w="6750" w:type="dxa"/>
          </w:tcPr>
          <w:p w14:paraId="2180837E" w14:textId="77777777" w:rsidR="004B2052" w:rsidRPr="00105E9C" w:rsidRDefault="004B2052" w:rsidP="001C0AF9">
            <w:pPr>
              <w:spacing w:line="276" w:lineRule="auto"/>
              <w:rPr>
                <w:rFonts w:ascii="Arial" w:hAnsi="Arial" w:cs="Arial"/>
              </w:rPr>
            </w:pPr>
            <w:r w:rsidRPr="00105E9C">
              <w:rPr>
                <w:rFonts w:ascii="Arial" w:hAnsi="Arial" w:cs="Arial"/>
              </w:rPr>
              <w:t>G.C.E., B.Sc. (Ed.), Chief Secretarial Assistant</w:t>
            </w:r>
          </w:p>
        </w:tc>
      </w:tr>
      <w:tr w:rsidR="004B2052" w:rsidRPr="00105E9C" w14:paraId="0F235197" w14:textId="77777777" w:rsidTr="00BA1213">
        <w:trPr>
          <w:trHeight w:val="233"/>
        </w:trPr>
        <w:tc>
          <w:tcPr>
            <w:tcW w:w="2700" w:type="dxa"/>
          </w:tcPr>
          <w:p w14:paraId="12AA1526" w14:textId="77777777" w:rsidR="004B2052" w:rsidRPr="00105E9C" w:rsidRDefault="004B2052" w:rsidP="001C0AF9">
            <w:pPr>
              <w:spacing w:line="276" w:lineRule="auto"/>
              <w:rPr>
                <w:rFonts w:ascii="Arial" w:hAnsi="Arial" w:cs="Arial"/>
              </w:rPr>
            </w:pPr>
            <w:r w:rsidRPr="00105E9C">
              <w:rPr>
                <w:rFonts w:ascii="Arial" w:hAnsi="Arial" w:cs="Arial"/>
              </w:rPr>
              <w:t>Mr. T.O. Elufowoju</w:t>
            </w:r>
          </w:p>
        </w:tc>
        <w:tc>
          <w:tcPr>
            <w:tcW w:w="6750" w:type="dxa"/>
          </w:tcPr>
          <w:p w14:paraId="21FA01C9" w14:textId="77777777" w:rsidR="004B2052" w:rsidRPr="00105E9C" w:rsidRDefault="004B2052" w:rsidP="001C0AF9">
            <w:pPr>
              <w:spacing w:line="276" w:lineRule="auto"/>
              <w:rPr>
                <w:rFonts w:ascii="Arial" w:hAnsi="Arial" w:cs="Arial"/>
              </w:rPr>
            </w:pPr>
            <w:r w:rsidRPr="00105E9C">
              <w:rPr>
                <w:rFonts w:ascii="Arial" w:hAnsi="Arial" w:cs="Arial"/>
              </w:rPr>
              <w:t>WASC, ND, Advanced Diploma Certificate in Accounting, Higher Executive Officer</w:t>
            </w:r>
          </w:p>
        </w:tc>
      </w:tr>
      <w:tr w:rsidR="004B2052" w:rsidRPr="00105E9C" w14:paraId="1547ED58" w14:textId="77777777" w:rsidTr="00BA1213">
        <w:trPr>
          <w:trHeight w:val="269"/>
        </w:trPr>
        <w:tc>
          <w:tcPr>
            <w:tcW w:w="2700" w:type="dxa"/>
            <w:vAlign w:val="center"/>
          </w:tcPr>
          <w:p w14:paraId="58FDD1F7" w14:textId="77777777" w:rsidR="004B2052" w:rsidRPr="00105E9C" w:rsidRDefault="004B2052" w:rsidP="001C0AF9">
            <w:pPr>
              <w:spacing w:line="276" w:lineRule="auto"/>
              <w:rPr>
                <w:rFonts w:ascii="Arial" w:hAnsi="Arial" w:cs="Arial"/>
              </w:rPr>
            </w:pPr>
            <w:r w:rsidRPr="00105E9C">
              <w:rPr>
                <w:rFonts w:ascii="Arial" w:hAnsi="Arial" w:cs="Arial"/>
              </w:rPr>
              <w:t>Mrs. Y.O. Awotide</w:t>
            </w:r>
          </w:p>
        </w:tc>
        <w:tc>
          <w:tcPr>
            <w:tcW w:w="6750" w:type="dxa"/>
            <w:vAlign w:val="center"/>
          </w:tcPr>
          <w:p w14:paraId="1C6CCED8" w14:textId="77777777" w:rsidR="004B2052" w:rsidRPr="00105E9C" w:rsidRDefault="004B2052" w:rsidP="001C0AF9">
            <w:pPr>
              <w:spacing w:line="276" w:lineRule="auto"/>
              <w:rPr>
                <w:rFonts w:ascii="Arial" w:hAnsi="Arial" w:cs="Arial"/>
              </w:rPr>
            </w:pPr>
            <w:r w:rsidRPr="00105E9C">
              <w:rPr>
                <w:rFonts w:ascii="Arial" w:hAnsi="Arial" w:cs="Arial"/>
              </w:rPr>
              <w:t>WASC, OND, HND. Office Assistant</w:t>
            </w:r>
          </w:p>
        </w:tc>
      </w:tr>
    </w:tbl>
    <w:p w14:paraId="0368F747" w14:textId="77777777" w:rsidR="001F2426" w:rsidRPr="00105E9C" w:rsidRDefault="001F2426" w:rsidP="004B2052">
      <w:pPr>
        <w:spacing w:line="276" w:lineRule="auto"/>
        <w:rPr>
          <w:rFonts w:ascii="Arial" w:hAnsi="Arial" w:cs="Arial"/>
        </w:rPr>
      </w:pPr>
    </w:p>
    <w:p w14:paraId="6CE31C02" w14:textId="77777777" w:rsidR="004B2052" w:rsidRPr="00105E9C" w:rsidRDefault="00D953B2" w:rsidP="004B2052">
      <w:pPr>
        <w:spacing w:line="276" w:lineRule="auto"/>
        <w:rPr>
          <w:rFonts w:ascii="Arial" w:hAnsi="Arial" w:cs="Arial"/>
          <w:b/>
        </w:rPr>
      </w:pPr>
      <w:r w:rsidRPr="00105E9C">
        <w:rPr>
          <w:rFonts w:ascii="Arial" w:hAnsi="Arial" w:cs="Arial"/>
          <w:b/>
        </w:rPr>
        <w:t xml:space="preserve">1.3.5 </w:t>
      </w:r>
      <w:r w:rsidR="004B2052" w:rsidRPr="00105E9C">
        <w:rPr>
          <w:rFonts w:ascii="Arial" w:hAnsi="Arial" w:cs="Arial"/>
          <w:b/>
        </w:rPr>
        <w:t>FORMER HEADS OF DEPARTMENT</w:t>
      </w:r>
    </w:p>
    <w:p w14:paraId="5FB661ED" w14:textId="77777777" w:rsidR="004B2052" w:rsidRPr="00105E9C" w:rsidRDefault="004B2052" w:rsidP="008812EC">
      <w:pPr>
        <w:spacing w:line="276" w:lineRule="auto"/>
        <w:rPr>
          <w:rFonts w:ascii="Arial" w:hAnsi="Arial" w:cs="Arial"/>
        </w:rPr>
      </w:pPr>
      <w:r w:rsidRPr="00105E9C">
        <w:rPr>
          <w:rFonts w:ascii="Arial" w:hAnsi="Arial" w:cs="Arial"/>
        </w:rPr>
        <w:t>Prof. G.N. Bhat</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t>1970 – 1973</w:t>
      </w:r>
    </w:p>
    <w:p w14:paraId="72D79BD5" w14:textId="77777777" w:rsidR="004B2052" w:rsidRPr="00105E9C" w:rsidRDefault="004B2052" w:rsidP="008812EC">
      <w:pPr>
        <w:spacing w:line="276" w:lineRule="auto"/>
        <w:rPr>
          <w:rFonts w:ascii="Arial" w:hAnsi="Arial" w:cs="Arial"/>
        </w:rPr>
      </w:pPr>
      <w:r w:rsidRPr="00105E9C">
        <w:rPr>
          <w:rFonts w:ascii="Arial" w:hAnsi="Arial" w:cs="Arial"/>
        </w:rPr>
        <w:t>Dr. S.A. Sanni</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t xml:space="preserve">1973 – 1979 </w:t>
      </w:r>
    </w:p>
    <w:p w14:paraId="5482394E" w14:textId="77777777" w:rsidR="004B2052" w:rsidRPr="00105E9C" w:rsidRDefault="004B2052" w:rsidP="008812EC">
      <w:pPr>
        <w:spacing w:line="276" w:lineRule="auto"/>
        <w:rPr>
          <w:rFonts w:ascii="Arial" w:hAnsi="Arial" w:cs="Arial"/>
        </w:rPr>
      </w:pPr>
      <w:r w:rsidRPr="00105E9C">
        <w:rPr>
          <w:rFonts w:ascii="Arial" w:hAnsi="Arial" w:cs="Arial"/>
        </w:rPr>
        <w:t>Dr. Toks Osinowo</w:t>
      </w:r>
      <w:r w:rsidRPr="00105E9C">
        <w:rPr>
          <w:rFonts w:ascii="Arial" w:hAnsi="Arial" w:cs="Arial"/>
        </w:rPr>
        <w:tab/>
      </w:r>
      <w:r w:rsidRPr="00105E9C">
        <w:rPr>
          <w:rFonts w:ascii="Arial" w:hAnsi="Arial" w:cs="Arial"/>
        </w:rPr>
        <w:tab/>
      </w:r>
      <w:r w:rsidRPr="00105E9C">
        <w:rPr>
          <w:rFonts w:ascii="Arial" w:hAnsi="Arial" w:cs="Arial"/>
        </w:rPr>
        <w:tab/>
      </w:r>
      <w:r w:rsidR="00BA1213">
        <w:rPr>
          <w:rFonts w:ascii="Arial" w:hAnsi="Arial" w:cs="Arial"/>
        </w:rPr>
        <w:tab/>
      </w:r>
      <w:r w:rsidRPr="00105E9C">
        <w:rPr>
          <w:rFonts w:ascii="Arial" w:hAnsi="Arial" w:cs="Arial"/>
        </w:rPr>
        <w:t>1979 – 1981</w:t>
      </w:r>
    </w:p>
    <w:p w14:paraId="22DD5A27" w14:textId="77777777" w:rsidR="004B2052" w:rsidRPr="00105E9C" w:rsidRDefault="004B2052" w:rsidP="008812EC">
      <w:pPr>
        <w:spacing w:line="276" w:lineRule="auto"/>
        <w:rPr>
          <w:rFonts w:ascii="Arial" w:hAnsi="Arial" w:cs="Arial"/>
        </w:rPr>
      </w:pPr>
      <w:r w:rsidRPr="00105E9C">
        <w:rPr>
          <w:rFonts w:ascii="Arial" w:hAnsi="Arial" w:cs="Arial"/>
        </w:rPr>
        <w:t>Dr. S.K. Layokun</w:t>
      </w:r>
      <w:r w:rsidR="001F2426" w:rsidRPr="00105E9C">
        <w:rPr>
          <w:rFonts w:ascii="Arial" w:hAnsi="Arial" w:cs="Arial"/>
        </w:rPr>
        <w:tab/>
      </w:r>
      <w:r w:rsidR="001F2426" w:rsidRPr="00105E9C">
        <w:rPr>
          <w:rFonts w:ascii="Arial" w:hAnsi="Arial" w:cs="Arial"/>
        </w:rPr>
        <w:tab/>
      </w:r>
      <w:r w:rsidR="001F2426" w:rsidRPr="00105E9C">
        <w:rPr>
          <w:rFonts w:ascii="Arial" w:hAnsi="Arial" w:cs="Arial"/>
        </w:rPr>
        <w:tab/>
      </w:r>
      <w:r w:rsidR="00BA1213">
        <w:rPr>
          <w:rFonts w:ascii="Arial" w:hAnsi="Arial" w:cs="Arial"/>
        </w:rPr>
        <w:tab/>
      </w:r>
      <w:r w:rsidRPr="00105E9C">
        <w:rPr>
          <w:rFonts w:ascii="Arial" w:hAnsi="Arial" w:cs="Arial"/>
        </w:rPr>
        <w:t>1981 – 1984</w:t>
      </w:r>
    </w:p>
    <w:p w14:paraId="20D84477" w14:textId="77777777" w:rsidR="004B2052" w:rsidRPr="00105E9C" w:rsidRDefault="004B2052" w:rsidP="008812EC">
      <w:pPr>
        <w:spacing w:line="276" w:lineRule="auto"/>
        <w:rPr>
          <w:rFonts w:ascii="Arial" w:hAnsi="Arial" w:cs="Arial"/>
        </w:rPr>
      </w:pPr>
      <w:r w:rsidRPr="00105E9C">
        <w:rPr>
          <w:rFonts w:ascii="Arial" w:hAnsi="Arial" w:cs="Arial"/>
        </w:rPr>
        <w:t>Dr. Toks Osinowo</w:t>
      </w:r>
      <w:r w:rsidRPr="00105E9C">
        <w:rPr>
          <w:rFonts w:ascii="Arial" w:hAnsi="Arial" w:cs="Arial"/>
        </w:rPr>
        <w:tab/>
      </w:r>
      <w:r w:rsidRPr="00105E9C">
        <w:rPr>
          <w:rFonts w:ascii="Arial" w:hAnsi="Arial" w:cs="Arial"/>
        </w:rPr>
        <w:tab/>
      </w:r>
      <w:r w:rsidRPr="00105E9C">
        <w:rPr>
          <w:rFonts w:ascii="Arial" w:hAnsi="Arial" w:cs="Arial"/>
        </w:rPr>
        <w:tab/>
      </w:r>
      <w:r w:rsidR="00BA1213">
        <w:rPr>
          <w:rFonts w:ascii="Arial" w:hAnsi="Arial" w:cs="Arial"/>
        </w:rPr>
        <w:tab/>
      </w:r>
      <w:r w:rsidRPr="00105E9C">
        <w:rPr>
          <w:rFonts w:ascii="Arial" w:hAnsi="Arial" w:cs="Arial"/>
        </w:rPr>
        <w:t>1984 – 1985</w:t>
      </w:r>
    </w:p>
    <w:p w14:paraId="23C748D9" w14:textId="77777777" w:rsidR="004B2052" w:rsidRPr="00105E9C" w:rsidRDefault="004B2052" w:rsidP="008812EC">
      <w:pPr>
        <w:spacing w:line="276" w:lineRule="auto"/>
        <w:rPr>
          <w:rFonts w:ascii="Arial" w:hAnsi="Arial" w:cs="Arial"/>
        </w:rPr>
      </w:pPr>
      <w:r w:rsidRPr="00105E9C">
        <w:rPr>
          <w:rFonts w:ascii="Arial" w:hAnsi="Arial" w:cs="Arial"/>
        </w:rPr>
        <w:t>Dr. O. Taiwo</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00BA1213">
        <w:rPr>
          <w:rFonts w:ascii="Arial" w:hAnsi="Arial" w:cs="Arial"/>
        </w:rPr>
        <w:tab/>
      </w:r>
      <w:r w:rsidRPr="00105E9C">
        <w:rPr>
          <w:rFonts w:ascii="Arial" w:hAnsi="Arial" w:cs="Arial"/>
        </w:rPr>
        <w:t>1986 – 1990</w:t>
      </w:r>
    </w:p>
    <w:p w14:paraId="2F42687A" w14:textId="77777777" w:rsidR="004B2052" w:rsidRPr="00105E9C" w:rsidRDefault="004B2052" w:rsidP="008812EC">
      <w:pPr>
        <w:spacing w:line="276" w:lineRule="auto"/>
        <w:rPr>
          <w:rFonts w:ascii="Arial" w:hAnsi="Arial" w:cs="Arial"/>
        </w:rPr>
      </w:pPr>
      <w:r w:rsidRPr="00105E9C">
        <w:rPr>
          <w:rFonts w:ascii="Arial" w:hAnsi="Arial" w:cs="Arial"/>
        </w:rPr>
        <w:t>Dr. B.O. Solomon</w:t>
      </w:r>
      <w:r w:rsidRPr="00105E9C">
        <w:rPr>
          <w:rFonts w:ascii="Arial" w:hAnsi="Arial" w:cs="Arial"/>
        </w:rPr>
        <w:tab/>
      </w:r>
      <w:r w:rsidRPr="00105E9C">
        <w:rPr>
          <w:rFonts w:ascii="Arial" w:hAnsi="Arial" w:cs="Arial"/>
        </w:rPr>
        <w:tab/>
      </w:r>
      <w:r w:rsidRPr="00105E9C">
        <w:rPr>
          <w:rFonts w:ascii="Arial" w:hAnsi="Arial" w:cs="Arial"/>
        </w:rPr>
        <w:tab/>
      </w:r>
      <w:r w:rsidR="00BA1213">
        <w:rPr>
          <w:rFonts w:ascii="Arial" w:hAnsi="Arial" w:cs="Arial"/>
        </w:rPr>
        <w:tab/>
      </w:r>
      <w:r w:rsidRPr="00105E9C">
        <w:rPr>
          <w:rFonts w:ascii="Arial" w:hAnsi="Arial" w:cs="Arial"/>
        </w:rPr>
        <w:t>1990 – 1992</w:t>
      </w:r>
    </w:p>
    <w:p w14:paraId="21AEDA47" w14:textId="77777777" w:rsidR="004B2052" w:rsidRPr="00105E9C" w:rsidRDefault="004B2052" w:rsidP="008812EC">
      <w:pPr>
        <w:spacing w:line="276" w:lineRule="auto"/>
        <w:rPr>
          <w:rFonts w:ascii="Arial" w:hAnsi="Arial" w:cs="Arial"/>
        </w:rPr>
      </w:pPr>
      <w:r w:rsidRPr="00105E9C">
        <w:rPr>
          <w:rFonts w:ascii="Arial" w:hAnsi="Arial" w:cs="Arial"/>
        </w:rPr>
        <w:t>Dr. S.O. Fasesan</w:t>
      </w:r>
      <w:r w:rsidRPr="00105E9C">
        <w:rPr>
          <w:rFonts w:ascii="Arial" w:hAnsi="Arial" w:cs="Arial"/>
        </w:rPr>
        <w:tab/>
      </w:r>
      <w:r w:rsidRPr="00105E9C">
        <w:rPr>
          <w:rFonts w:ascii="Arial" w:hAnsi="Arial" w:cs="Arial"/>
        </w:rPr>
        <w:tab/>
      </w:r>
      <w:r w:rsidRPr="00105E9C">
        <w:rPr>
          <w:rFonts w:ascii="Arial" w:hAnsi="Arial" w:cs="Arial"/>
        </w:rPr>
        <w:tab/>
      </w:r>
      <w:r w:rsidR="00BA1213">
        <w:rPr>
          <w:rFonts w:ascii="Arial" w:hAnsi="Arial" w:cs="Arial"/>
        </w:rPr>
        <w:tab/>
      </w:r>
      <w:r w:rsidRPr="00105E9C">
        <w:rPr>
          <w:rFonts w:ascii="Arial" w:hAnsi="Arial" w:cs="Arial"/>
        </w:rPr>
        <w:t>1992 – 1995</w:t>
      </w:r>
    </w:p>
    <w:p w14:paraId="4BF893FC" w14:textId="77777777" w:rsidR="004B2052" w:rsidRPr="00105E9C" w:rsidRDefault="004B2052" w:rsidP="008812EC">
      <w:pPr>
        <w:spacing w:line="276" w:lineRule="auto"/>
        <w:rPr>
          <w:rFonts w:ascii="Arial" w:hAnsi="Arial" w:cs="Arial"/>
        </w:rPr>
      </w:pPr>
      <w:r w:rsidRPr="00105E9C">
        <w:rPr>
          <w:rFonts w:ascii="Arial" w:hAnsi="Arial" w:cs="Arial"/>
        </w:rPr>
        <w:t>Dr. F. A. Akeredolu</w:t>
      </w:r>
      <w:r w:rsidRPr="00105E9C">
        <w:rPr>
          <w:rFonts w:ascii="Arial" w:hAnsi="Arial" w:cs="Arial"/>
        </w:rPr>
        <w:tab/>
      </w:r>
      <w:r w:rsidRPr="00105E9C">
        <w:rPr>
          <w:rFonts w:ascii="Arial" w:hAnsi="Arial" w:cs="Arial"/>
        </w:rPr>
        <w:tab/>
      </w:r>
      <w:r w:rsidRPr="00105E9C">
        <w:rPr>
          <w:rFonts w:ascii="Arial" w:hAnsi="Arial" w:cs="Arial"/>
        </w:rPr>
        <w:tab/>
      </w:r>
      <w:r w:rsidR="00BA1213">
        <w:rPr>
          <w:rFonts w:ascii="Arial" w:hAnsi="Arial" w:cs="Arial"/>
        </w:rPr>
        <w:tab/>
      </w:r>
      <w:r w:rsidRPr="00105E9C">
        <w:rPr>
          <w:rFonts w:ascii="Arial" w:hAnsi="Arial" w:cs="Arial"/>
        </w:rPr>
        <w:t>1995 – 1998</w:t>
      </w:r>
    </w:p>
    <w:p w14:paraId="1A51FB3F" w14:textId="77777777" w:rsidR="004B2052" w:rsidRPr="00105E9C" w:rsidRDefault="004B2052" w:rsidP="008812EC">
      <w:pPr>
        <w:spacing w:line="276" w:lineRule="auto"/>
        <w:rPr>
          <w:rFonts w:ascii="Arial" w:hAnsi="Arial" w:cs="Arial"/>
        </w:rPr>
      </w:pPr>
      <w:r w:rsidRPr="00105E9C">
        <w:rPr>
          <w:rFonts w:ascii="Arial" w:hAnsi="Arial" w:cs="Arial"/>
        </w:rPr>
        <w:t>Dr. A.N. Anozie</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t>1998 – 2001</w:t>
      </w:r>
    </w:p>
    <w:p w14:paraId="56206B6A" w14:textId="77777777" w:rsidR="004B2052" w:rsidRPr="00105E9C" w:rsidRDefault="004B2052" w:rsidP="008812EC">
      <w:pPr>
        <w:spacing w:line="276" w:lineRule="auto"/>
        <w:rPr>
          <w:rFonts w:ascii="Arial" w:hAnsi="Arial" w:cs="Arial"/>
        </w:rPr>
      </w:pPr>
      <w:r w:rsidRPr="00105E9C">
        <w:rPr>
          <w:rFonts w:ascii="Arial" w:hAnsi="Arial" w:cs="Arial"/>
        </w:rPr>
        <w:t>Prof. S.K. Layokun</w:t>
      </w:r>
      <w:r w:rsidRPr="00105E9C">
        <w:rPr>
          <w:rFonts w:ascii="Arial" w:hAnsi="Arial" w:cs="Arial"/>
        </w:rPr>
        <w:tab/>
      </w:r>
      <w:r w:rsidRPr="00105E9C">
        <w:rPr>
          <w:rFonts w:ascii="Arial" w:hAnsi="Arial" w:cs="Arial"/>
        </w:rPr>
        <w:tab/>
      </w:r>
      <w:r w:rsidRPr="00105E9C">
        <w:rPr>
          <w:rFonts w:ascii="Arial" w:hAnsi="Arial" w:cs="Arial"/>
        </w:rPr>
        <w:tab/>
      </w:r>
      <w:r w:rsidR="00BA1213">
        <w:rPr>
          <w:rFonts w:ascii="Arial" w:hAnsi="Arial" w:cs="Arial"/>
        </w:rPr>
        <w:tab/>
      </w:r>
      <w:r w:rsidRPr="00105E9C">
        <w:rPr>
          <w:rFonts w:ascii="Arial" w:hAnsi="Arial" w:cs="Arial"/>
        </w:rPr>
        <w:t>2001 – 2007</w:t>
      </w:r>
    </w:p>
    <w:p w14:paraId="34C59EF2" w14:textId="77777777" w:rsidR="004B2052" w:rsidRPr="00105E9C" w:rsidRDefault="004B2052" w:rsidP="008812EC">
      <w:pPr>
        <w:spacing w:line="276" w:lineRule="auto"/>
        <w:rPr>
          <w:rFonts w:ascii="Arial" w:hAnsi="Arial" w:cs="Arial"/>
        </w:rPr>
      </w:pPr>
      <w:r w:rsidRPr="00105E9C">
        <w:rPr>
          <w:rFonts w:ascii="Arial" w:hAnsi="Arial" w:cs="Arial"/>
        </w:rPr>
        <w:t>Dr. E.A. Taiwo</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t>2007 – 2009</w:t>
      </w:r>
    </w:p>
    <w:p w14:paraId="1C6F70CC" w14:textId="77777777" w:rsidR="004B2052" w:rsidRPr="00105E9C" w:rsidRDefault="004B2052" w:rsidP="008812EC">
      <w:pPr>
        <w:spacing w:line="276" w:lineRule="auto"/>
        <w:rPr>
          <w:rFonts w:ascii="Arial" w:hAnsi="Arial" w:cs="Arial"/>
        </w:rPr>
      </w:pPr>
      <w:r w:rsidRPr="00105E9C">
        <w:rPr>
          <w:rFonts w:ascii="Arial" w:hAnsi="Arial" w:cs="Arial"/>
        </w:rPr>
        <w:t>Dr.  J.A. Sonibare</w:t>
      </w:r>
      <w:r w:rsidRPr="00105E9C">
        <w:rPr>
          <w:rFonts w:ascii="Arial" w:hAnsi="Arial" w:cs="Arial"/>
        </w:rPr>
        <w:tab/>
      </w:r>
      <w:r w:rsidRPr="00105E9C">
        <w:rPr>
          <w:rFonts w:ascii="Arial" w:hAnsi="Arial" w:cs="Arial"/>
        </w:rPr>
        <w:tab/>
      </w:r>
      <w:r w:rsidRPr="00105E9C">
        <w:rPr>
          <w:rFonts w:ascii="Arial" w:hAnsi="Arial" w:cs="Arial"/>
        </w:rPr>
        <w:tab/>
      </w:r>
      <w:r w:rsidR="00BA1213">
        <w:rPr>
          <w:rFonts w:ascii="Arial" w:hAnsi="Arial" w:cs="Arial"/>
        </w:rPr>
        <w:tab/>
      </w:r>
      <w:r w:rsidRPr="00105E9C">
        <w:rPr>
          <w:rFonts w:ascii="Arial" w:hAnsi="Arial" w:cs="Arial"/>
        </w:rPr>
        <w:t>2009 – 2011</w:t>
      </w:r>
    </w:p>
    <w:p w14:paraId="7A471580" w14:textId="77777777" w:rsidR="004B2052" w:rsidRPr="00105E9C" w:rsidRDefault="004B2052" w:rsidP="008812EC">
      <w:pPr>
        <w:spacing w:line="276" w:lineRule="auto"/>
        <w:rPr>
          <w:rFonts w:ascii="Arial" w:hAnsi="Arial" w:cs="Arial"/>
        </w:rPr>
      </w:pPr>
      <w:r w:rsidRPr="00105E9C">
        <w:rPr>
          <w:rFonts w:ascii="Arial" w:hAnsi="Arial" w:cs="Arial"/>
        </w:rPr>
        <w:t>Dr. E. Betiku</w:t>
      </w:r>
      <w:r w:rsidRPr="00105E9C">
        <w:rPr>
          <w:rFonts w:ascii="Arial" w:hAnsi="Arial" w:cs="Arial"/>
        </w:rPr>
        <w:tab/>
      </w:r>
      <w:r w:rsidRPr="00105E9C">
        <w:rPr>
          <w:rFonts w:ascii="Arial" w:hAnsi="Arial" w:cs="Arial"/>
        </w:rPr>
        <w:tab/>
      </w:r>
      <w:r w:rsidRPr="00105E9C">
        <w:rPr>
          <w:rFonts w:ascii="Arial" w:hAnsi="Arial" w:cs="Arial"/>
        </w:rPr>
        <w:tab/>
      </w:r>
      <w:r w:rsidRPr="00105E9C">
        <w:rPr>
          <w:rFonts w:ascii="Arial" w:hAnsi="Arial" w:cs="Arial"/>
        </w:rPr>
        <w:tab/>
      </w:r>
      <w:r w:rsidR="00BA1213">
        <w:rPr>
          <w:rFonts w:ascii="Arial" w:hAnsi="Arial" w:cs="Arial"/>
        </w:rPr>
        <w:tab/>
      </w:r>
      <w:r w:rsidRPr="00105E9C">
        <w:rPr>
          <w:rFonts w:ascii="Arial" w:hAnsi="Arial" w:cs="Arial"/>
        </w:rPr>
        <w:t>2011 – 2013</w:t>
      </w:r>
    </w:p>
    <w:p w14:paraId="1410D613" w14:textId="77777777" w:rsidR="004B2052" w:rsidRPr="00105E9C" w:rsidRDefault="004B2052" w:rsidP="008812EC">
      <w:pPr>
        <w:spacing w:line="276" w:lineRule="auto"/>
        <w:rPr>
          <w:rFonts w:ascii="Arial" w:hAnsi="Arial" w:cs="Arial"/>
        </w:rPr>
      </w:pPr>
      <w:r w:rsidRPr="00105E9C">
        <w:rPr>
          <w:rFonts w:ascii="Arial" w:hAnsi="Arial" w:cs="Arial"/>
        </w:rPr>
        <w:t>Dr. A.S. Osunleke</w:t>
      </w:r>
      <w:r w:rsidRPr="00105E9C">
        <w:rPr>
          <w:rFonts w:ascii="Arial" w:hAnsi="Arial" w:cs="Arial"/>
        </w:rPr>
        <w:tab/>
      </w:r>
      <w:r w:rsidRPr="00105E9C">
        <w:rPr>
          <w:rFonts w:ascii="Arial" w:hAnsi="Arial" w:cs="Arial"/>
        </w:rPr>
        <w:tab/>
      </w:r>
      <w:r w:rsidRPr="00105E9C">
        <w:rPr>
          <w:rFonts w:ascii="Arial" w:hAnsi="Arial" w:cs="Arial"/>
        </w:rPr>
        <w:tab/>
      </w:r>
      <w:r w:rsidR="00BA1213">
        <w:rPr>
          <w:rFonts w:ascii="Arial" w:hAnsi="Arial" w:cs="Arial"/>
        </w:rPr>
        <w:tab/>
      </w:r>
      <w:r w:rsidRPr="00105E9C">
        <w:rPr>
          <w:rFonts w:ascii="Arial" w:hAnsi="Arial" w:cs="Arial"/>
        </w:rPr>
        <w:t>2013 – 2015</w:t>
      </w:r>
    </w:p>
    <w:p w14:paraId="64F15311" w14:textId="77777777" w:rsidR="004B2052" w:rsidRPr="00105E9C" w:rsidRDefault="004B2052" w:rsidP="008812EC">
      <w:pPr>
        <w:spacing w:line="276" w:lineRule="auto"/>
        <w:rPr>
          <w:rFonts w:ascii="Arial" w:hAnsi="Arial" w:cs="Arial"/>
        </w:rPr>
      </w:pPr>
      <w:r w:rsidRPr="00105E9C">
        <w:rPr>
          <w:rFonts w:ascii="Arial" w:hAnsi="Arial" w:cs="Arial"/>
        </w:rPr>
        <w:t>Dr. E.F. Aransiola</w:t>
      </w:r>
      <w:r w:rsidRPr="00105E9C">
        <w:rPr>
          <w:rFonts w:ascii="Arial" w:hAnsi="Arial" w:cs="Arial"/>
        </w:rPr>
        <w:tab/>
      </w:r>
      <w:r w:rsidRPr="00105E9C">
        <w:rPr>
          <w:rFonts w:ascii="Arial" w:hAnsi="Arial" w:cs="Arial"/>
        </w:rPr>
        <w:tab/>
      </w:r>
      <w:r w:rsidRPr="00105E9C">
        <w:rPr>
          <w:rFonts w:ascii="Arial" w:hAnsi="Arial" w:cs="Arial"/>
        </w:rPr>
        <w:tab/>
      </w:r>
      <w:r w:rsidR="00BA1213">
        <w:rPr>
          <w:rFonts w:ascii="Arial" w:hAnsi="Arial" w:cs="Arial"/>
        </w:rPr>
        <w:tab/>
      </w:r>
      <w:r w:rsidRPr="00105E9C">
        <w:rPr>
          <w:rFonts w:ascii="Arial" w:hAnsi="Arial" w:cs="Arial"/>
        </w:rPr>
        <w:t>2015 – 2017</w:t>
      </w:r>
    </w:p>
    <w:p w14:paraId="190CADE9" w14:textId="77777777" w:rsidR="004B2052" w:rsidRPr="00105E9C" w:rsidRDefault="004B2052" w:rsidP="004B2052">
      <w:pPr>
        <w:spacing w:line="276" w:lineRule="auto"/>
        <w:rPr>
          <w:rFonts w:ascii="Arial" w:hAnsi="Arial" w:cs="Arial"/>
        </w:rPr>
      </w:pPr>
    </w:p>
    <w:p w14:paraId="16788B5B" w14:textId="77777777" w:rsidR="00774929" w:rsidRPr="00105E9C" w:rsidRDefault="00D953B2" w:rsidP="004B2052">
      <w:pPr>
        <w:spacing w:line="276" w:lineRule="auto"/>
        <w:rPr>
          <w:rFonts w:ascii="Arial" w:hAnsi="Arial" w:cs="Arial"/>
          <w:b/>
        </w:rPr>
      </w:pPr>
      <w:r w:rsidRPr="00105E9C">
        <w:rPr>
          <w:rFonts w:ascii="Arial" w:hAnsi="Arial" w:cs="Arial"/>
          <w:b/>
        </w:rPr>
        <w:t xml:space="preserve">1.3.6 </w:t>
      </w:r>
      <w:r w:rsidR="004B2052" w:rsidRPr="00105E9C">
        <w:rPr>
          <w:rFonts w:ascii="Arial" w:hAnsi="Arial" w:cs="Arial"/>
          <w:b/>
        </w:rPr>
        <w:t>SOME FORMER MEMBERS OF STAFF</w:t>
      </w:r>
    </w:p>
    <w:p w14:paraId="2986CF04" w14:textId="77777777" w:rsidR="004B2052" w:rsidRPr="00105E9C" w:rsidRDefault="004B2052" w:rsidP="008812EC">
      <w:pPr>
        <w:spacing w:after="160"/>
        <w:rPr>
          <w:rFonts w:ascii="Arial" w:hAnsi="Arial" w:cs="Arial"/>
        </w:rPr>
      </w:pPr>
      <w:r w:rsidRPr="00105E9C">
        <w:rPr>
          <w:rFonts w:ascii="Arial" w:hAnsi="Arial" w:cs="Arial"/>
        </w:rPr>
        <w:t>Prof. S.A. Sanni</w:t>
      </w:r>
    </w:p>
    <w:p w14:paraId="33C0A5B2" w14:textId="77777777" w:rsidR="004B2052" w:rsidRPr="00105E9C" w:rsidRDefault="004B2052" w:rsidP="008812EC">
      <w:pPr>
        <w:spacing w:after="160"/>
        <w:rPr>
          <w:rFonts w:ascii="Arial" w:hAnsi="Arial" w:cs="Arial"/>
        </w:rPr>
      </w:pPr>
      <w:r w:rsidRPr="00105E9C">
        <w:rPr>
          <w:rFonts w:ascii="Arial" w:hAnsi="Arial" w:cs="Arial"/>
        </w:rPr>
        <w:t>Late Prof. Toks Osinowo</w:t>
      </w:r>
    </w:p>
    <w:p w14:paraId="00A15DF5" w14:textId="77777777" w:rsidR="004B2052" w:rsidRPr="00105E9C" w:rsidRDefault="004B2052" w:rsidP="008812EC">
      <w:pPr>
        <w:spacing w:after="160"/>
        <w:rPr>
          <w:rFonts w:ascii="Arial" w:hAnsi="Arial" w:cs="Arial"/>
        </w:rPr>
      </w:pPr>
      <w:r w:rsidRPr="00105E9C">
        <w:rPr>
          <w:rFonts w:ascii="Arial" w:hAnsi="Arial" w:cs="Arial"/>
        </w:rPr>
        <w:t>Late Prof. S.K. Layokun</w:t>
      </w:r>
    </w:p>
    <w:p w14:paraId="499E2DA3" w14:textId="77777777" w:rsidR="004B2052" w:rsidRPr="00105E9C" w:rsidRDefault="004B2052" w:rsidP="008812EC">
      <w:pPr>
        <w:spacing w:after="160"/>
        <w:rPr>
          <w:rFonts w:ascii="Arial" w:hAnsi="Arial" w:cs="Arial"/>
        </w:rPr>
      </w:pPr>
      <w:r w:rsidRPr="00105E9C">
        <w:rPr>
          <w:rFonts w:ascii="Arial" w:hAnsi="Arial" w:cs="Arial"/>
        </w:rPr>
        <w:t>Prof. A.N. Anozie</w:t>
      </w:r>
    </w:p>
    <w:p w14:paraId="54499171" w14:textId="77777777" w:rsidR="004B2052" w:rsidRPr="00105E9C" w:rsidRDefault="004B2052" w:rsidP="008812EC">
      <w:pPr>
        <w:spacing w:after="160"/>
        <w:rPr>
          <w:rFonts w:ascii="Arial" w:hAnsi="Arial" w:cs="Arial"/>
        </w:rPr>
      </w:pPr>
      <w:r w:rsidRPr="00105E9C">
        <w:rPr>
          <w:rFonts w:ascii="Arial" w:hAnsi="Arial" w:cs="Arial"/>
        </w:rPr>
        <w:t>Late Prof. S.O Fasesan</w:t>
      </w:r>
    </w:p>
    <w:p w14:paraId="255D8F71" w14:textId="77777777" w:rsidR="004B2052" w:rsidRPr="00105E9C" w:rsidRDefault="004B2052" w:rsidP="008812EC">
      <w:pPr>
        <w:spacing w:after="160"/>
        <w:rPr>
          <w:rFonts w:ascii="Arial" w:hAnsi="Arial" w:cs="Arial"/>
        </w:rPr>
      </w:pPr>
      <w:r w:rsidRPr="00105E9C">
        <w:rPr>
          <w:rFonts w:ascii="Arial" w:hAnsi="Arial" w:cs="Arial"/>
        </w:rPr>
        <w:t>Dr. P.O. Akinjiola</w:t>
      </w:r>
    </w:p>
    <w:p w14:paraId="1154B167" w14:textId="77777777" w:rsidR="004B2052" w:rsidRPr="00105E9C" w:rsidRDefault="004B2052" w:rsidP="008812EC">
      <w:pPr>
        <w:spacing w:after="160"/>
        <w:rPr>
          <w:rFonts w:ascii="Arial" w:hAnsi="Arial" w:cs="Arial"/>
        </w:rPr>
      </w:pPr>
      <w:r w:rsidRPr="00105E9C">
        <w:rPr>
          <w:rFonts w:ascii="Arial" w:hAnsi="Arial" w:cs="Arial"/>
        </w:rPr>
        <w:t>Dr. S. Momoh</w:t>
      </w:r>
    </w:p>
    <w:p w14:paraId="79267D9A" w14:textId="77777777" w:rsidR="004B2052" w:rsidRPr="00105E9C" w:rsidRDefault="004B2052" w:rsidP="008812EC">
      <w:pPr>
        <w:spacing w:after="160"/>
        <w:rPr>
          <w:rFonts w:ascii="Arial" w:hAnsi="Arial" w:cs="Arial"/>
        </w:rPr>
      </w:pPr>
      <w:r w:rsidRPr="00105E9C">
        <w:rPr>
          <w:rFonts w:ascii="Arial" w:hAnsi="Arial" w:cs="Arial"/>
        </w:rPr>
        <w:t>Dr. M.O. Ohanomah</w:t>
      </w:r>
    </w:p>
    <w:p w14:paraId="54AD7E32" w14:textId="77777777" w:rsidR="004B2052" w:rsidRPr="00105E9C" w:rsidRDefault="004B2052" w:rsidP="008812EC">
      <w:pPr>
        <w:spacing w:after="160"/>
        <w:rPr>
          <w:rFonts w:ascii="Arial" w:hAnsi="Arial" w:cs="Arial"/>
        </w:rPr>
      </w:pPr>
      <w:r w:rsidRPr="00105E9C">
        <w:rPr>
          <w:rFonts w:ascii="Arial" w:hAnsi="Arial" w:cs="Arial"/>
        </w:rPr>
        <w:t>Late Dr. O. Omole</w:t>
      </w:r>
    </w:p>
    <w:p w14:paraId="1ECF2ABE" w14:textId="77777777" w:rsidR="004B2052" w:rsidRPr="00105E9C" w:rsidRDefault="004B2052" w:rsidP="008812EC">
      <w:pPr>
        <w:spacing w:after="160"/>
        <w:rPr>
          <w:rFonts w:ascii="Arial" w:hAnsi="Arial" w:cs="Arial"/>
        </w:rPr>
      </w:pPr>
      <w:r w:rsidRPr="00105E9C">
        <w:rPr>
          <w:rFonts w:ascii="Arial" w:hAnsi="Arial" w:cs="Arial"/>
        </w:rPr>
        <w:t>Dr. S.R.A Macaulay</w:t>
      </w:r>
    </w:p>
    <w:p w14:paraId="0CA7880E" w14:textId="77777777" w:rsidR="004B2052" w:rsidRPr="00105E9C" w:rsidRDefault="004B2052" w:rsidP="008812EC">
      <w:pPr>
        <w:spacing w:after="160"/>
        <w:rPr>
          <w:rFonts w:ascii="Arial" w:hAnsi="Arial" w:cs="Arial"/>
        </w:rPr>
      </w:pPr>
      <w:r w:rsidRPr="00105E9C">
        <w:rPr>
          <w:rFonts w:ascii="Arial" w:hAnsi="Arial" w:cs="Arial"/>
        </w:rPr>
        <w:t>Late Dr. V.A. Adewusi</w:t>
      </w:r>
    </w:p>
    <w:p w14:paraId="121B2A13" w14:textId="77777777" w:rsidR="004B2052" w:rsidRPr="00105E9C" w:rsidRDefault="004B2052" w:rsidP="008812EC">
      <w:pPr>
        <w:spacing w:after="160"/>
        <w:rPr>
          <w:rFonts w:ascii="Arial" w:hAnsi="Arial" w:cs="Arial"/>
        </w:rPr>
      </w:pPr>
      <w:r w:rsidRPr="00105E9C">
        <w:rPr>
          <w:rFonts w:ascii="Arial" w:hAnsi="Arial" w:cs="Arial"/>
        </w:rPr>
        <w:lastRenderedPageBreak/>
        <w:t>Late Mr. I. Ogunkanmi</w:t>
      </w:r>
    </w:p>
    <w:p w14:paraId="3729DC17" w14:textId="77777777" w:rsidR="004B2052" w:rsidRPr="00105E9C" w:rsidRDefault="004B2052" w:rsidP="008812EC">
      <w:pPr>
        <w:spacing w:after="160"/>
        <w:rPr>
          <w:rFonts w:ascii="Arial" w:hAnsi="Arial" w:cs="Arial"/>
        </w:rPr>
      </w:pPr>
      <w:r w:rsidRPr="00105E9C">
        <w:rPr>
          <w:rFonts w:ascii="Arial" w:hAnsi="Arial" w:cs="Arial"/>
        </w:rPr>
        <w:t>Mr. S.O. Fagbenro</w:t>
      </w:r>
    </w:p>
    <w:p w14:paraId="5BED393E" w14:textId="77777777" w:rsidR="004B2052" w:rsidRPr="00105E9C" w:rsidRDefault="004B2052" w:rsidP="008812EC">
      <w:pPr>
        <w:spacing w:after="160"/>
        <w:rPr>
          <w:rFonts w:ascii="Arial" w:hAnsi="Arial" w:cs="Arial"/>
        </w:rPr>
      </w:pPr>
      <w:r w:rsidRPr="00105E9C">
        <w:rPr>
          <w:rFonts w:ascii="Arial" w:hAnsi="Arial" w:cs="Arial"/>
        </w:rPr>
        <w:t>Mr. Y. Erinosho</w:t>
      </w:r>
    </w:p>
    <w:p w14:paraId="36B9E607" w14:textId="77777777" w:rsidR="004B2052" w:rsidRPr="00105E9C" w:rsidRDefault="004B2052" w:rsidP="008812EC">
      <w:pPr>
        <w:spacing w:after="160"/>
        <w:rPr>
          <w:rFonts w:ascii="Arial" w:hAnsi="Arial" w:cs="Arial"/>
        </w:rPr>
      </w:pPr>
      <w:r w:rsidRPr="00105E9C">
        <w:rPr>
          <w:rFonts w:ascii="Arial" w:hAnsi="Arial" w:cs="Arial"/>
        </w:rPr>
        <w:t>Mr. J.A. Awe</w:t>
      </w:r>
    </w:p>
    <w:p w14:paraId="14BA609B" w14:textId="77777777" w:rsidR="004B2052" w:rsidRPr="00105E9C" w:rsidRDefault="004B2052" w:rsidP="008812EC">
      <w:pPr>
        <w:spacing w:after="160"/>
        <w:rPr>
          <w:rFonts w:ascii="Arial" w:hAnsi="Arial" w:cs="Arial"/>
        </w:rPr>
      </w:pPr>
      <w:r w:rsidRPr="00105E9C">
        <w:rPr>
          <w:rFonts w:ascii="Arial" w:hAnsi="Arial" w:cs="Arial"/>
        </w:rPr>
        <w:t>Mr. C.T. Nuga</w:t>
      </w:r>
    </w:p>
    <w:p w14:paraId="4D18C76A" w14:textId="77777777" w:rsidR="004B2052" w:rsidRPr="00105E9C" w:rsidRDefault="004B2052" w:rsidP="008812EC">
      <w:pPr>
        <w:spacing w:after="160"/>
        <w:rPr>
          <w:rFonts w:ascii="Arial" w:hAnsi="Arial" w:cs="Arial"/>
        </w:rPr>
      </w:pPr>
      <w:r w:rsidRPr="00105E9C">
        <w:rPr>
          <w:rFonts w:ascii="Arial" w:hAnsi="Arial" w:cs="Arial"/>
        </w:rPr>
        <w:t>Mr. R.T. Omotayo</w:t>
      </w:r>
    </w:p>
    <w:p w14:paraId="4AA714AF" w14:textId="77777777" w:rsidR="002B7819" w:rsidRPr="00E03E01" w:rsidRDefault="002B7819">
      <w:pPr>
        <w:jc w:val="both"/>
        <w:rPr>
          <w:rFonts w:ascii="Arial" w:hAnsi="Arial" w:cs="Arial"/>
          <w:b/>
        </w:rPr>
      </w:pPr>
      <w:r w:rsidRPr="00E03E01">
        <w:rPr>
          <w:rFonts w:ascii="Arial" w:hAnsi="Arial" w:cs="Arial"/>
          <w:b/>
        </w:rPr>
        <w:t>2.</w:t>
      </w:r>
      <w:r w:rsidRPr="00E03E01">
        <w:rPr>
          <w:rFonts w:ascii="Arial" w:hAnsi="Arial" w:cs="Arial"/>
          <w:b/>
        </w:rPr>
        <w:tab/>
        <w:t>GENERAL REGULATION</w:t>
      </w:r>
    </w:p>
    <w:p w14:paraId="06D15BFD" w14:textId="77777777" w:rsidR="002B7819" w:rsidRPr="00E03E01" w:rsidRDefault="002B7819">
      <w:pPr>
        <w:jc w:val="both"/>
        <w:rPr>
          <w:rFonts w:ascii="Arial" w:hAnsi="Arial" w:cs="Arial"/>
          <w:b/>
        </w:rPr>
      </w:pPr>
    </w:p>
    <w:p w14:paraId="28C2A74B" w14:textId="77777777" w:rsidR="002B7819" w:rsidRPr="00E03E01" w:rsidRDefault="002B7819">
      <w:pPr>
        <w:jc w:val="both"/>
        <w:rPr>
          <w:rFonts w:ascii="Arial" w:hAnsi="Arial" w:cs="Arial"/>
          <w:b/>
        </w:rPr>
      </w:pPr>
      <w:r w:rsidRPr="00E03E01">
        <w:rPr>
          <w:rFonts w:ascii="Arial" w:hAnsi="Arial" w:cs="Arial"/>
          <w:b/>
        </w:rPr>
        <w:t>2.1 Residence</w:t>
      </w:r>
    </w:p>
    <w:p w14:paraId="4E98AC6E" w14:textId="77777777" w:rsidR="002B7819" w:rsidRPr="00E03E01" w:rsidRDefault="002B7819">
      <w:pPr>
        <w:jc w:val="both"/>
        <w:rPr>
          <w:rFonts w:ascii="Arial" w:hAnsi="Arial" w:cs="Arial"/>
        </w:rPr>
      </w:pPr>
    </w:p>
    <w:p w14:paraId="521BDD0A" w14:textId="77777777" w:rsidR="002B7819" w:rsidRPr="00E03E01" w:rsidRDefault="002B7819" w:rsidP="00906690">
      <w:pPr>
        <w:spacing w:line="360" w:lineRule="auto"/>
        <w:jc w:val="both"/>
        <w:rPr>
          <w:rFonts w:ascii="Arial" w:hAnsi="Arial" w:cs="Arial"/>
        </w:rPr>
      </w:pPr>
      <w:r w:rsidRPr="00E03E01">
        <w:rPr>
          <w:rFonts w:ascii="Arial" w:hAnsi="Arial" w:cs="Arial"/>
        </w:rPr>
        <w:t xml:space="preserve">A student is deemed to have been in residence if she/he has throughout a prescribed period fulfilled all the requirements for her/his course of study to the satisfaction of the Head of </w:t>
      </w:r>
      <w:r w:rsidR="001D5C97" w:rsidRPr="00E03E01">
        <w:rPr>
          <w:rFonts w:ascii="Arial" w:hAnsi="Arial" w:cs="Arial"/>
        </w:rPr>
        <w:t>Department</w:t>
      </w:r>
      <w:r w:rsidRPr="00E03E01">
        <w:rPr>
          <w:rFonts w:ascii="Arial" w:hAnsi="Arial" w:cs="Arial"/>
        </w:rPr>
        <w:t xml:space="preserve"> and the Dean of Faculty. The period of residence for a first degree is normally between four and five years</w:t>
      </w:r>
      <w:r w:rsidR="007F69C6" w:rsidRPr="00E03E01">
        <w:rPr>
          <w:rFonts w:ascii="Arial" w:hAnsi="Arial" w:cs="Arial"/>
        </w:rPr>
        <w:t>,</w:t>
      </w:r>
      <w:r w:rsidRPr="00E03E01">
        <w:rPr>
          <w:rFonts w:ascii="Arial" w:hAnsi="Arial" w:cs="Arial"/>
        </w:rPr>
        <w:t xml:space="preserve"> and during this period, students are required to be regular and punctual in their attendance at such instruction as may be prescribed, and they will be allowed to remain in residence only as long as they made satisfactory progress in their course of study and comply with the requirements of the University. </w:t>
      </w:r>
    </w:p>
    <w:p w14:paraId="11FBA3C0" w14:textId="77777777" w:rsidR="002B7819" w:rsidRPr="00E03E01" w:rsidRDefault="002B7819">
      <w:pPr>
        <w:jc w:val="both"/>
        <w:rPr>
          <w:rFonts w:ascii="Arial" w:hAnsi="Arial" w:cs="Arial"/>
        </w:rPr>
      </w:pPr>
    </w:p>
    <w:p w14:paraId="7DC5AB6D" w14:textId="77777777" w:rsidR="002B7819" w:rsidRPr="00E03E01" w:rsidRDefault="002B7819" w:rsidP="00906690">
      <w:pPr>
        <w:spacing w:line="360" w:lineRule="auto"/>
        <w:jc w:val="both"/>
        <w:rPr>
          <w:rFonts w:ascii="Arial" w:hAnsi="Arial" w:cs="Arial"/>
        </w:rPr>
      </w:pPr>
      <w:r w:rsidRPr="00E03E01">
        <w:rPr>
          <w:rFonts w:ascii="Arial" w:hAnsi="Arial" w:cs="Arial"/>
        </w:rPr>
        <w:t>If a student is prevented by illness or any urgent cause from fulfilling the requirement of his/her course of study for a semester, the senate may grant him/her grace, provided that not more than one semester is granted to any individual in any one academic year.</w:t>
      </w:r>
      <w:r w:rsidR="007F69C6" w:rsidRPr="00E03E01">
        <w:rPr>
          <w:rFonts w:ascii="Arial" w:hAnsi="Arial" w:cs="Arial"/>
        </w:rPr>
        <w:t xml:space="preserve"> </w:t>
      </w:r>
      <w:r w:rsidRPr="00E03E01">
        <w:rPr>
          <w:rFonts w:ascii="Arial" w:hAnsi="Arial" w:cs="Arial"/>
        </w:rPr>
        <w:t>A student may be permitted to extend the period of study on grounds of absence fro</w:t>
      </w:r>
      <w:r w:rsidR="007F69C6" w:rsidRPr="00E03E01">
        <w:rPr>
          <w:rFonts w:ascii="Arial" w:hAnsi="Arial" w:cs="Arial"/>
        </w:rPr>
        <w:t>m</w:t>
      </w:r>
      <w:r w:rsidRPr="00E03E01">
        <w:rPr>
          <w:rFonts w:ascii="Arial" w:hAnsi="Arial" w:cs="Arial"/>
        </w:rPr>
        <w:t xml:space="preserve"> the University or inability to sit for examinations on ground of ill-health or for other reasons approved by senate. A student is allowed an additional period of 50% of the duration of his/her programme after which his studentship should be deemed to have lapse whether or not he/she has CGPA of 1.00. The duration excludes approved Leave of Absence granted to the student.</w:t>
      </w:r>
    </w:p>
    <w:p w14:paraId="234E7B05" w14:textId="77777777" w:rsidR="002B7819" w:rsidRPr="00E03E01" w:rsidRDefault="002B7819" w:rsidP="00906690">
      <w:pPr>
        <w:spacing w:line="360" w:lineRule="auto"/>
        <w:jc w:val="both"/>
        <w:rPr>
          <w:rFonts w:ascii="Arial" w:hAnsi="Arial" w:cs="Arial"/>
          <w:b/>
        </w:rPr>
      </w:pPr>
    </w:p>
    <w:p w14:paraId="14D24390" w14:textId="77777777" w:rsidR="002B7819" w:rsidRPr="00E03E01" w:rsidRDefault="002B7819">
      <w:pPr>
        <w:jc w:val="both"/>
        <w:rPr>
          <w:rFonts w:ascii="Arial" w:hAnsi="Arial" w:cs="Arial"/>
          <w:b/>
        </w:rPr>
      </w:pPr>
      <w:r w:rsidRPr="00E03E01">
        <w:rPr>
          <w:rFonts w:ascii="Arial" w:hAnsi="Arial" w:cs="Arial"/>
          <w:b/>
        </w:rPr>
        <w:t>2.2 Discipline</w:t>
      </w:r>
    </w:p>
    <w:p w14:paraId="6176AF7F" w14:textId="77777777" w:rsidR="002B7819" w:rsidRPr="00E03E01" w:rsidRDefault="002B7819">
      <w:pPr>
        <w:jc w:val="both"/>
        <w:rPr>
          <w:rFonts w:ascii="Arial" w:hAnsi="Arial" w:cs="Arial"/>
        </w:rPr>
      </w:pPr>
    </w:p>
    <w:p w14:paraId="21378038" w14:textId="77777777" w:rsidR="002B7819" w:rsidRDefault="002B7819" w:rsidP="00906690">
      <w:pPr>
        <w:spacing w:line="360" w:lineRule="auto"/>
        <w:jc w:val="both"/>
        <w:rPr>
          <w:rFonts w:ascii="Arial" w:hAnsi="Arial" w:cs="Arial"/>
        </w:rPr>
      </w:pPr>
      <w:r w:rsidRPr="00E03E01">
        <w:rPr>
          <w:rFonts w:ascii="Arial" w:hAnsi="Arial" w:cs="Arial"/>
        </w:rPr>
        <w:t xml:space="preserve">The University expects students to behave at all times in a manner creditable to the good name of the University. Regulations for the maintenance of discipline and order in the University are published from time to time, and students are required to take notice of these regulations and to observe them. Students should note that regulations relating to Halls of residence, the University Library and other organ of </w:t>
      </w:r>
      <w:r w:rsidRPr="00E03E01">
        <w:rPr>
          <w:rFonts w:ascii="Arial" w:hAnsi="Arial" w:cs="Arial"/>
        </w:rPr>
        <w:lastRenderedPageBreak/>
        <w:t>the institution have the same force as University regulations and any breach of these regulations may be dealt with as such punishment as the Vice-Chancellor or any Officer acting under the Vice-Chancellor’s authority shall impose.</w:t>
      </w:r>
      <w:r w:rsidR="00906690">
        <w:rPr>
          <w:rFonts w:ascii="Arial" w:hAnsi="Arial" w:cs="Arial"/>
        </w:rPr>
        <w:t xml:space="preserve"> </w:t>
      </w:r>
      <w:r w:rsidRPr="00E03E01">
        <w:rPr>
          <w:rFonts w:ascii="Arial" w:hAnsi="Arial" w:cs="Arial"/>
        </w:rPr>
        <w:t>A student will also be required to make good to the satisfaction of the Vice chancellor any damage he/she may cause to University property.</w:t>
      </w:r>
    </w:p>
    <w:p w14:paraId="693E9917" w14:textId="77777777" w:rsidR="00906690" w:rsidRDefault="00906690" w:rsidP="00906690">
      <w:pPr>
        <w:spacing w:line="360" w:lineRule="auto"/>
        <w:jc w:val="both"/>
        <w:rPr>
          <w:rFonts w:ascii="Arial" w:hAnsi="Arial" w:cs="Arial"/>
        </w:rPr>
      </w:pPr>
    </w:p>
    <w:p w14:paraId="218402C4" w14:textId="77777777" w:rsidR="002B7819" w:rsidRPr="00E03E01" w:rsidRDefault="002B7819">
      <w:pPr>
        <w:jc w:val="both"/>
        <w:rPr>
          <w:rFonts w:ascii="Arial" w:hAnsi="Arial" w:cs="Arial"/>
          <w:b/>
        </w:rPr>
      </w:pPr>
      <w:r w:rsidRPr="00E03E01">
        <w:rPr>
          <w:rFonts w:ascii="Arial" w:hAnsi="Arial" w:cs="Arial"/>
          <w:b/>
        </w:rPr>
        <w:t>2.3 Student Workload</w:t>
      </w:r>
    </w:p>
    <w:p w14:paraId="606AD2E5" w14:textId="77777777" w:rsidR="002B7819" w:rsidRPr="00E03E01" w:rsidRDefault="002B7819">
      <w:pPr>
        <w:jc w:val="both"/>
        <w:rPr>
          <w:rFonts w:ascii="Arial" w:hAnsi="Arial" w:cs="Arial"/>
        </w:rPr>
      </w:pPr>
    </w:p>
    <w:p w14:paraId="7D299625" w14:textId="77777777" w:rsidR="002B7819" w:rsidRPr="00E03E01" w:rsidRDefault="002B7819" w:rsidP="00906690">
      <w:pPr>
        <w:spacing w:line="360" w:lineRule="auto"/>
        <w:jc w:val="both"/>
        <w:rPr>
          <w:rFonts w:ascii="Arial" w:hAnsi="Arial" w:cs="Arial"/>
        </w:rPr>
      </w:pPr>
      <w:r w:rsidRPr="00E03E01">
        <w:rPr>
          <w:rFonts w:ascii="Arial" w:hAnsi="Arial" w:cs="Arial"/>
        </w:rPr>
        <w:t>Work is defined in terms of course unit. One Unit represents one hour of lecture or one hour of tutorial, or 2-4 hours of practical work per week, throughout the semester. All courses shall run for a period of one semester or a full session of two semesters.</w:t>
      </w:r>
    </w:p>
    <w:p w14:paraId="3F720C6B" w14:textId="77777777" w:rsidR="002B7819" w:rsidRPr="00E03E01" w:rsidRDefault="002B7819">
      <w:pPr>
        <w:jc w:val="both"/>
        <w:rPr>
          <w:rFonts w:ascii="Arial" w:hAnsi="Arial" w:cs="Arial"/>
        </w:rPr>
      </w:pPr>
    </w:p>
    <w:p w14:paraId="15532BD5" w14:textId="77777777" w:rsidR="002B7819" w:rsidRPr="00E03E01" w:rsidRDefault="002B7819">
      <w:pPr>
        <w:jc w:val="both"/>
        <w:rPr>
          <w:rFonts w:ascii="Arial" w:hAnsi="Arial" w:cs="Arial"/>
          <w:b/>
        </w:rPr>
      </w:pPr>
      <w:r w:rsidRPr="00E03E01">
        <w:rPr>
          <w:rFonts w:ascii="Arial" w:hAnsi="Arial" w:cs="Arial"/>
          <w:b/>
        </w:rPr>
        <w:t>2.4 Mode of Studies</w:t>
      </w:r>
    </w:p>
    <w:p w14:paraId="32C53E61" w14:textId="77777777" w:rsidR="002B7819" w:rsidRPr="00E03E01" w:rsidRDefault="002B7819">
      <w:pPr>
        <w:jc w:val="both"/>
        <w:rPr>
          <w:rFonts w:ascii="Arial" w:hAnsi="Arial" w:cs="Arial"/>
        </w:rPr>
      </w:pPr>
    </w:p>
    <w:p w14:paraId="53F6EB53" w14:textId="77777777" w:rsidR="002B7819" w:rsidRDefault="002B7819" w:rsidP="00906690">
      <w:pPr>
        <w:spacing w:line="360" w:lineRule="auto"/>
        <w:jc w:val="both"/>
        <w:rPr>
          <w:rFonts w:ascii="Arial" w:hAnsi="Arial" w:cs="Arial"/>
        </w:rPr>
      </w:pPr>
      <w:r w:rsidRPr="00E03E01">
        <w:rPr>
          <w:rFonts w:ascii="Arial" w:hAnsi="Arial" w:cs="Arial"/>
        </w:rPr>
        <w:t xml:space="preserve">The </w:t>
      </w:r>
      <w:r w:rsidR="001D5C97" w:rsidRPr="00E03E01">
        <w:rPr>
          <w:rFonts w:ascii="Arial" w:hAnsi="Arial" w:cs="Arial"/>
        </w:rPr>
        <w:t>Department</w:t>
      </w:r>
      <w:r w:rsidRPr="00E03E01">
        <w:rPr>
          <w:rFonts w:ascii="Arial" w:hAnsi="Arial" w:cs="Arial"/>
        </w:rPr>
        <w:t xml:space="preserve"> runs full-time studies. A student is required to register for a minimum of 15 units and maximum of 24 units in a semester. Normally, a student shall not be required to enroll for less than 15 units of coursework in any semester except it is to satisfy faculty requirements. Such request should be communicated formally to the senate through the candidates’ Head of </w:t>
      </w:r>
      <w:r w:rsidR="001D5C97" w:rsidRPr="00E03E01">
        <w:rPr>
          <w:rFonts w:ascii="Arial" w:hAnsi="Arial" w:cs="Arial"/>
        </w:rPr>
        <w:t>Department</w:t>
      </w:r>
      <w:r w:rsidRPr="00E03E01">
        <w:rPr>
          <w:rFonts w:ascii="Arial" w:hAnsi="Arial" w:cs="Arial"/>
        </w:rPr>
        <w:t>.</w:t>
      </w:r>
    </w:p>
    <w:p w14:paraId="42AEB20F" w14:textId="77777777" w:rsidR="009C7D25" w:rsidRDefault="009C7D25">
      <w:pPr>
        <w:jc w:val="both"/>
        <w:rPr>
          <w:rFonts w:ascii="Arial" w:hAnsi="Arial" w:cs="Arial"/>
          <w:b/>
        </w:rPr>
      </w:pPr>
    </w:p>
    <w:p w14:paraId="42F1BA4C" w14:textId="77777777" w:rsidR="002B7819" w:rsidRPr="00E03E01" w:rsidRDefault="002B7819">
      <w:pPr>
        <w:jc w:val="both"/>
        <w:rPr>
          <w:rFonts w:ascii="Arial" w:hAnsi="Arial" w:cs="Arial"/>
          <w:b/>
        </w:rPr>
      </w:pPr>
      <w:r w:rsidRPr="00E03E01">
        <w:rPr>
          <w:rFonts w:ascii="Arial" w:hAnsi="Arial" w:cs="Arial"/>
          <w:b/>
        </w:rPr>
        <w:t>2.5 Registration</w:t>
      </w:r>
    </w:p>
    <w:p w14:paraId="4E84CF13" w14:textId="77777777" w:rsidR="002B7819" w:rsidRPr="00E03E01" w:rsidRDefault="002B7819">
      <w:pPr>
        <w:jc w:val="both"/>
        <w:rPr>
          <w:rFonts w:ascii="Arial" w:hAnsi="Arial" w:cs="Arial"/>
        </w:rPr>
      </w:pPr>
    </w:p>
    <w:p w14:paraId="5808E118" w14:textId="77777777" w:rsidR="002B7819" w:rsidRPr="00E03E01" w:rsidRDefault="002B7819" w:rsidP="00906690">
      <w:pPr>
        <w:spacing w:line="360" w:lineRule="auto"/>
        <w:jc w:val="both"/>
        <w:rPr>
          <w:rFonts w:ascii="Arial" w:hAnsi="Arial" w:cs="Arial"/>
        </w:rPr>
      </w:pPr>
      <w:r w:rsidRPr="00E03E01">
        <w:rPr>
          <w:rFonts w:ascii="Arial" w:hAnsi="Arial" w:cs="Arial"/>
        </w:rPr>
        <w:t>All students are required to be screened on admission to the university and thereafter to register for courses at the beginning of teach semester in accordance with the rules made form time o time by the University.</w:t>
      </w:r>
      <w:r w:rsidR="00906690">
        <w:rPr>
          <w:rFonts w:ascii="Arial" w:hAnsi="Arial" w:cs="Arial"/>
        </w:rPr>
        <w:t xml:space="preserve"> </w:t>
      </w:r>
      <w:r w:rsidRPr="00E03E01">
        <w:rPr>
          <w:rFonts w:ascii="Arial" w:hAnsi="Arial" w:cs="Arial"/>
        </w:rPr>
        <w:t>A student shall be deemed to have begun his course of studies on the date of his /her course of studies on the date of his/her registration for the course. Only on an exceptional case and with special permission of the senate, will a student be permitted to register after the appointed date and no student, will be allowed to register after the period for late registration.</w:t>
      </w:r>
      <w:r w:rsidR="00906690">
        <w:rPr>
          <w:rFonts w:ascii="Arial" w:hAnsi="Arial" w:cs="Arial"/>
        </w:rPr>
        <w:t xml:space="preserve"> </w:t>
      </w:r>
      <w:r w:rsidRPr="00E03E01">
        <w:rPr>
          <w:rFonts w:ascii="Arial" w:hAnsi="Arial" w:cs="Arial"/>
        </w:rPr>
        <w:t>The studentship of any student who fails to register for courses for two consecutive semesters without permission will be deemed to have terminated.</w:t>
      </w:r>
    </w:p>
    <w:p w14:paraId="67B043B6" w14:textId="77777777" w:rsidR="002B7819" w:rsidRPr="00E03E01" w:rsidRDefault="002B7819">
      <w:pPr>
        <w:jc w:val="both"/>
        <w:rPr>
          <w:rFonts w:ascii="Arial" w:hAnsi="Arial" w:cs="Arial"/>
          <w:b/>
          <w:i/>
        </w:rPr>
      </w:pPr>
    </w:p>
    <w:p w14:paraId="70228FD4" w14:textId="77777777" w:rsidR="002B7819" w:rsidRPr="00E03E01" w:rsidRDefault="002B7819">
      <w:pPr>
        <w:jc w:val="both"/>
        <w:rPr>
          <w:rFonts w:ascii="Arial" w:hAnsi="Arial" w:cs="Arial"/>
          <w:b/>
          <w:i/>
        </w:rPr>
      </w:pPr>
      <w:r w:rsidRPr="00E03E01">
        <w:rPr>
          <w:rFonts w:ascii="Arial" w:hAnsi="Arial" w:cs="Arial"/>
          <w:b/>
          <w:i/>
        </w:rPr>
        <w:t>2.5.1 Course Registration Procedure</w:t>
      </w:r>
    </w:p>
    <w:p w14:paraId="78F4BBBD" w14:textId="77777777" w:rsidR="002B7819" w:rsidRPr="00E03E01" w:rsidRDefault="002B7819">
      <w:pPr>
        <w:jc w:val="both"/>
        <w:rPr>
          <w:rFonts w:ascii="Arial" w:hAnsi="Arial" w:cs="Arial"/>
        </w:rPr>
      </w:pPr>
    </w:p>
    <w:p w14:paraId="5FD32816" w14:textId="77777777" w:rsidR="002B7819" w:rsidRPr="00E03E01" w:rsidRDefault="002B7819" w:rsidP="00906690">
      <w:pPr>
        <w:spacing w:line="360" w:lineRule="auto"/>
        <w:jc w:val="both"/>
        <w:rPr>
          <w:rFonts w:ascii="Arial" w:hAnsi="Arial" w:cs="Arial"/>
        </w:rPr>
      </w:pPr>
      <w:r w:rsidRPr="00E03E01">
        <w:rPr>
          <w:rFonts w:ascii="Arial" w:hAnsi="Arial" w:cs="Arial"/>
        </w:rPr>
        <w:t xml:space="preserve">The procedure of registration for courses shall include payment of due fees and other charges. To register for a course, the student must meet the pre-requisite/co-requisites or equivalent courses, as prescribed for that course. Each student </w:t>
      </w:r>
      <w:r w:rsidRPr="00E03E01">
        <w:rPr>
          <w:rFonts w:ascii="Arial" w:hAnsi="Arial" w:cs="Arial"/>
        </w:rPr>
        <w:lastRenderedPageBreak/>
        <w:t xml:space="preserve">completes the registration for each semester within the period prescribed for registration. Any addition to or reduction in the courses for which a student is formally registered must be made with the consent of his/her Head of </w:t>
      </w:r>
      <w:r w:rsidR="001D5C97" w:rsidRPr="00E03E01">
        <w:rPr>
          <w:rFonts w:ascii="Arial" w:hAnsi="Arial" w:cs="Arial"/>
        </w:rPr>
        <w:t>Department</w:t>
      </w:r>
      <w:r w:rsidRPr="00E03E01">
        <w:rPr>
          <w:rFonts w:ascii="Arial" w:hAnsi="Arial" w:cs="Arial"/>
        </w:rPr>
        <w:t>. Such alterations must be effected within four weeks from the commencement of the registration period and on the prescribed form.</w:t>
      </w:r>
    </w:p>
    <w:p w14:paraId="42B5B985" w14:textId="77777777" w:rsidR="00906690" w:rsidRDefault="00906690">
      <w:pPr>
        <w:jc w:val="both"/>
        <w:rPr>
          <w:rFonts w:ascii="Arial" w:hAnsi="Arial" w:cs="Arial"/>
          <w:b/>
          <w:i/>
        </w:rPr>
      </w:pPr>
    </w:p>
    <w:p w14:paraId="509B01E0" w14:textId="77777777" w:rsidR="002B7819" w:rsidRPr="00E03E01" w:rsidRDefault="002B7819">
      <w:pPr>
        <w:jc w:val="both"/>
        <w:rPr>
          <w:rFonts w:ascii="Arial" w:hAnsi="Arial" w:cs="Arial"/>
        </w:rPr>
      </w:pPr>
      <w:r w:rsidRPr="00E03E01">
        <w:rPr>
          <w:rFonts w:ascii="Arial" w:hAnsi="Arial" w:cs="Arial"/>
          <w:b/>
          <w:i/>
        </w:rPr>
        <w:t>2.5.2 Withdrawal from Courses</w:t>
      </w:r>
    </w:p>
    <w:p w14:paraId="65A3D10E" w14:textId="77777777" w:rsidR="002B7819" w:rsidRPr="00E03E01" w:rsidRDefault="002B7819">
      <w:pPr>
        <w:jc w:val="both"/>
        <w:rPr>
          <w:rFonts w:ascii="Arial" w:hAnsi="Arial" w:cs="Arial"/>
        </w:rPr>
      </w:pPr>
    </w:p>
    <w:p w14:paraId="5897E864" w14:textId="77777777" w:rsidR="002B7819" w:rsidRPr="00E03E01" w:rsidRDefault="002B7819" w:rsidP="00906690">
      <w:pPr>
        <w:spacing w:line="360" w:lineRule="auto"/>
        <w:jc w:val="both"/>
        <w:rPr>
          <w:rFonts w:ascii="Arial" w:hAnsi="Arial" w:cs="Arial"/>
        </w:rPr>
      </w:pPr>
      <w:r w:rsidRPr="00E03E01">
        <w:rPr>
          <w:rFonts w:ascii="Arial" w:hAnsi="Arial" w:cs="Arial"/>
        </w:rPr>
        <w:t xml:space="preserve">A student may withdraw from a course for which he/she was registered without incurring the penalty of a grade F for the course only with the approval of the Dean of the Faculty. Permission to withdraw must be sought by completing a withdrawal form, countersigned by the course instructor or the Head of </w:t>
      </w:r>
      <w:r w:rsidR="001D5C97" w:rsidRPr="00E03E01">
        <w:rPr>
          <w:rFonts w:ascii="Arial" w:hAnsi="Arial" w:cs="Arial"/>
        </w:rPr>
        <w:t>Department</w:t>
      </w:r>
      <w:r w:rsidRPr="00E03E01">
        <w:rPr>
          <w:rFonts w:ascii="Arial" w:hAnsi="Arial" w:cs="Arial"/>
        </w:rPr>
        <w:t>.</w:t>
      </w:r>
      <w:r w:rsidR="00906690">
        <w:rPr>
          <w:rFonts w:ascii="Arial" w:hAnsi="Arial" w:cs="Arial"/>
        </w:rPr>
        <w:t xml:space="preserve"> </w:t>
      </w:r>
      <w:r w:rsidRPr="00E03E01">
        <w:rPr>
          <w:rFonts w:ascii="Arial" w:hAnsi="Arial" w:cs="Arial"/>
        </w:rPr>
        <w:t>Withdrawal without penalty will be granted up to the end of the fourth week from th</w:t>
      </w:r>
      <w:r w:rsidR="00906690">
        <w:rPr>
          <w:rFonts w:ascii="Arial" w:hAnsi="Arial" w:cs="Arial"/>
        </w:rPr>
        <w:t>e commencement of the semester in</w:t>
      </w:r>
      <w:r w:rsidRPr="00E03E01">
        <w:rPr>
          <w:rFonts w:ascii="Arial" w:hAnsi="Arial" w:cs="Arial"/>
        </w:rPr>
        <w:t xml:space="preserve"> which the course is offered</w:t>
      </w:r>
      <w:r w:rsidR="00906690">
        <w:rPr>
          <w:rFonts w:ascii="Arial" w:hAnsi="Arial" w:cs="Arial"/>
        </w:rPr>
        <w:t xml:space="preserve">. </w:t>
      </w:r>
      <w:r w:rsidRPr="00E03E01">
        <w:rPr>
          <w:rFonts w:ascii="Arial" w:hAnsi="Arial" w:cs="Arial"/>
        </w:rPr>
        <w:t>Unauthorized withdrawal will earn the grade of F.</w:t>
      </w:r>
    </w:p>
    <w:p w14:paraId="56BB2A28" w14:textId="77777777" w:rsidR="002B7819" w:rsidRPr="00E03E01" w:rsidRDefault="002B7819">
      <w:pPr>
        <w:jc w:val="both"/>
        <w:rPr>
          <w:rFonts w:ascii="Arial" w:hAnsi="Arial" w:cs="Arial"/>
          <w:b/>
          <w:i/>
        </w:rPr>
      </w:pPr>
    </w:p>
    <w:p w14:paraId="654D1499" w14:textId="77777777" w:rsidR="002B7819" w:rsidRPr="00E03E01" w:rsidRDefault="002B7819">
      <w:pPr>
        <w:jc w:val="both"/>
        <w:rPr>
          <w:rFonts w:ascii="Arial" w:hAnsi="Arial" w:cs="Arial"/>
          <w:b/>
          <w:i/>
        </w:rPr>
      </w:pPr>
      <w:r w:rsidRPr="00E03E01">
        <w:rPr>
          <w:rFonts w:ascii="Arial" w:hAnsi="Arial" w:cs="Arial"/>
          <w:b/>
          <w:i/>
        </w:rPr>
        <w:t>2.5.3 Leave of Absence</w:t>
      </w:r>
    </w:p>
    <w:p w14:paraId="591C2A24" w14:textId="77777777" w:rsidR="002B7819" w:rsidRPr="00E03E01" w:rsidRDefault="002B7819">
      <w:pPr>
        <w:jc w:val="both"/>
        <w:rPr>
          <w:rFonts w:ascii="Arial" w:hAnsi="Arial" w:cs="Arial"/>
        </w:rPr>
      </w:pPr>
    </w:p>
    <w:p w14:paraId="28898AE2" w14:textId="77777777" w:rsidR="002B7819" w:rsidRPr="00E03E01" w:rsidRDefault="002B7819" w:rsidP="00906690">
      <w:pPr>
        <w:spacing w:line="360" w:lineRule="auto"/>
        <w:jc w:val="both"/>
        <w:rPr>
          <w:rFonts w:ascii="Arial" w:hAnsi="Arial" w:cs="Arial"/>
        </w:rPr>
      </w:pPr>
      <w:r w:rsidRPr="00E03E01">
        <w:rPr>
          <w:rFonts w:ascii="Arial" w:hAnsi="Arial" w:cs="Arial"/>
        </w:rPr>
        <w:t xml:space="preserve">A student who failed to register at the expiration of the period of late registration with penalty, on the ground of ill-health or financial difficulties may apply for leave of absence. Such application must be made within six weeks from the commencement of the semester. The request must be directed to the candidate’s Head of </w:t>
      </w:r>
      <w:r w:rsidR="001D5C97" w:rsidRPr="00E03E01">
        <w:rPr>
          <w:rFonts w:ascii="Arial" w:hAnsi="Arial" w:cs="Arial"/>
        </w:rPr>
        <w:t>Department</w:t>
      </w:r>
      <w:r w:rsidRPr="00E03E01">
        <w:rPr>
          <w:rFonts w:ascii="Arial" w:hAnsi="Arial" w:cs="Arial"/>
        </w:rPr>
        <w:t xml:space="preserve"> and accompanied with concrete evidence. In the case if ill-health, the student must have been examined by a University Medical Officer and medical report submitted as evidence of claim.</w:t>
      </w:r>
    </w:p>
    <w:p w14:paraId="3FA1D7D8" w14:textId="77777777" w:rsidR="002B7819" w:rsidRPr="00E03E01" w:rsidRDefault="002B7819">
      <w:pPr>
        <w:jc w:val="both"/>
        <w:rPr>
          <w:rFonts w:ascii="Arial" w:hAnsi="Arial" w:cs="Arial"/>
          <w:b/>
        </w:rPr>
      </w:pPr>
    </w:p>
    <w:p w14:paraId="3EE247D8" w14:textId="77777777" w:rsidR="002B7819" w:rsidRPr="00E03E01" w:rsidRDefault="002B7819">
      <w:pPr>
        <w:jc w:val="both"/>
        <w:rPr>
          <w:rFonts w:ascii="Arial" w:hAnsi="Arial" w:cs="Arial"/>
          <w:b/>
        </w:rPr>
      </w:pPr>
      <w:r w:rsidRPr="00E03E01">
        <w:rPr>
          <w:rFonts w:ascii="Arial" w:hAnsi="Arial" w:cs="Arial"/>
          <w:b/>
        </w:rPr>
        <w:t>2.6 Examinations</w:t>
      </w:r>
    </w:p>
    <w:p w14:paraId="09EB0329" w14:textId="77777777" w:rsidR="002B7819" w:rsidRPr="00E03E01" w:rsidRDefault="002B7819">
      <w:pPr>
        <w:jc w:val="both"/>
        <w:rPr>
          <w:rFonts w:ascii="Arial" w:hAnsi="Arial" w:cs="Arial"/>
        </w:rPr>
      </w:pPr>
    </w:p>
    <w:p w14:paraId="17E4FFA2" w14:textId="77777777" w:rsidR="002B7819" w:rsidRPr="00E03E01" w:rsidRDefault="002B7819" w:rsidP="00B44C5C">
      <w:pPr>
        <w:spacing w:line="360" w:lineRule="auto"/>
        <w:jc w:val="both"/>
        <w:rPr>
          <w:rFonts w:ascii="Arial" w:hAnsi="Arial" w:cs="Arial"/>
        </w:rPr>
      </w:pPr>
      <w:r w:rsidRPr="00E03E01">
        <w:rPr>
          <w:rFonts w:ascii="Arial" w:hAnsi="Arial" w:cs="Arial"/>
        </w:rPr>
        <w:t>University examinations will be held at the approved period in each semester. Examination fees must be paid at the beginning of the session. An extra fee will be charged for late registration.</w:t>
      </w:r>
      <w:r w:rsidR="00B44C5C">
        <w:rPr>
          <w:rFonts w:ascii="Arial" w:hAnsi="Arial" w:cs="Arial"/>
        </w:rPr>
        <w:t xml:space="preserve"> </w:t>
      </w:r>
      <w:r w:rsidRPr="00E03E01">
        <w:rPr>
          <w:rFonts w:ascii="Arial" w:hAnsi="Arial" w:cs="Arial"/>
        </w:rPr>
        <w:t xml:space="preserve">In addition, a student must present herself/himself at such examination as may be required by his/her </w:t>
      </w:r>
      <w:r w:rsidR="001D5C97" w:rsidRPr="00E03E01">
        <w:rPr>
          <w:rFonts w:ascii="Arial" w:hAnsi="Arial" w:cs="Arial"/>
        </w:rPr>
        <w:t>Department</w:t>
      </w:r>
      <w:r w:rsidRPr="00E03E01">
        <w:rPr>
          <w:rFonts w:ascii="Arial" w:hAnsi="Arial" w:cs="Arial"/>
        </w:rPr>
        <w:t>. Absence from any examination without previous permission, except on medical grounds, will be regarded as a breach of discipline.</w:t>
      </w:r>
    </w:p>
    <w:p w14:paraId="472FA51F" w14:textId="77777777" w:rsidR="002B7819" w:rsidRPr="00E03E01" w:rsidRDefault="002B7819">
      <w:pPr>
        <w:jc w:val="both"/>
        <w:rPr>
          <w:rFonts w:ascii="Arial" w:hAnsi="Arial" w:cs="Arial"/>
        </w:rPr>
      </w:pPr>
    </w:p>
    <w:p w14:paraId="09DE63BE" w14:textId="77777777" w:rsidR="002B7819" w:rsidRPr="00E03E01" w:rsidRDefault="002B7819" w:rsidP="00B44C5C">
      <w:pPr>
        <w:spacing w:line="360" w:lineRule="auto"/>
        <w:jc w:val="both"/>
        <w:rPr>
          <w:rFonts w:ascii="Arial" w:hAnsi="Arial" w:cs="Arial"/>
        </w:rPr>
      </w:pPr>
      <w:r w:rsidRPr="00E03E01">
        <w:rPr>
          <w:rFonts w:ascii="Arial" w:hAnsi="Arial" w:cs="Arial"/>
        </w:rPr>
        <w:lastRenderedPageBreak/>
        <w:t>A student who on account of illness is absent from examination, other than a final examination, may be permitted by the senate to presents himself/herself for examination at a future date provided that</w:t>
      </w:r>
      <w:r w:rsidR="00574591">
        <w:rPr>
          <w:rFonts w:ascii="Arial" w:hAnsi="Arial" w:cs="Arial"/>
        </w:rPr>
        <w:t xml:space="preserve"> the</w:t>
      </w:r>
      <w:r w:rsidRPr="00E03E01">
        <w:rPr>
          <w:rFonts w:ascii="Arial" w:hAnsi="Arial" w:cs="Arial"/>
        </w:rPr>
        <w:t>:</w:t>
      </w:r>
    </w:p>
    <w:p w14:paraId="33A51C75" w14:textId="77777777" w:rsidR="002B7819" w:rsidRPr="00E03E01" w:rsidRDefault="00574591">
      <w:pPr>
        <w:jc w:val="both"/>
        <w:rPr>
          <w:rFonts w:ascii="Arial" w:hAnsi="Arial" w:cs="Arial"/>
        </w:rPr>
      </w:pPr>
      <w:r>
        <w:rPr>
          <w:rFonts w:ascii="Arial" w:hAnsi="Arial" w:cs="Arial"/>
        </w:rPr>
        <w:t>(a)</w:t>
      </w:r>
      <w:r>
        <w:rPr>
          <w:rFonts w:ascii="Arial" w:hAnsi="Arial" w:cs="Arial"/>
        </w:rPr>
        <w:tab/>
      </w:r>
      <w:r w:rsidR="002B7819" w:rsidRPr="00E03E01">
        <w:rPr>
          <w:rFonts w:ascii="Arial" w:hAnsi="Arial" w:cs="Arial"/>
        </w:rPr>
        <w:t>illness has been reported to the registrar;</w:t>
      </w:r>
    </w:p>
    <w:p w14:paraId="60418354" w14:textId="77777777" w:rsidR="002B7819" w:rsidRPr="00E03E01" w:rsidRDefault="002B7819">
      <w:pPr>
        <w:ind w:left="720" w:hanging="720"/>
        <w:jc w:val="both"/>
        <w:rPr>
          <w:rFonts w:ascii="Arial" w:hAnsi="Arial" w:cs="Arial"/>
        </w:rPr>
      </w:pPr>
      <w:r w:rsidRPr="00E03E01">
        <w:rPr>
          <w:rFonts w:ascii="Arial" w:hAnsi="Arial" w:cs="Arial"/>
        </w:rPr>
        <w:t>(b)</w:t>
      </w:r>
      <w:r w:rsidRPr="00E03E01">
        <w:rPr>
          <w:rFonts w:ascii="Arial" w:hAnsi="Arial" w:cs="Arial"/>
        </w:rPr>
        <w:tab/>
        <w:t>student has been examined by a University Medical Officer and medical report submitted to the Registrar within the shortest possible time of the absence under this regulation; and</w:t>
      </w:r>
    </w:p>
    <w:p w14:paraId="4C580AA7" w14:textId="77777777" w:rsidR="002B7819" w:rsidRPr="00E03E01" w:rsidRDefault="002B7819" w:rsidP="007F69C6">
      <w:pPr>
        <w:ind w:left="720" w:hanging="720"/>
        <w:jc w:val="both"/>
        <w:rPr>
          <w:rFonts w:ascii="Arial" w:hAnsi="Arial" w:cs="Arial"/>
        </w:rPr>
      </w:pPr>
      <w:r w:rsidRPr="00E03E01">
        <w:rPr>
          <w:rFonts w:ascii="Arial" w:hAnsi="Arial" w:cs="Arial"/>
        </w:rPr>
        <w:t xml:space="preserve">(c) </w:t>
      </w:r>
      <w:r w:rsidRPr="00E03E01">
        <w:rPr>
          <w:rFonts w:ascii="Arial" w:hAnsi="Arial" w:cs="Arial"/>
        </w:rPr>
        <w:tab/>
        <w:t>Registrar has informed the respective Deans of Faculties before the final meeting of the Board of examiners.</w:t>
      </w:r>
    </w:p>
    <w:p w14:paraId="689D7A0A" w14:textId="77777777" w:rsidR="002B7819" w:rsidRPr="00E03E01" w:rsidRDefault="002B7819">
      <w:pPr>
        <w:jc w:val="both"/>
        <w:rPr>
          <w:rFonts w:ascii="Arial" w:hAnsi="Arial" w:cs="Arial"/>
          <w:b/>
          <w:i/>
        </w:rPr>
      </w:pPr>
    </w:p>
    <w:p w14:paraId="7C5FB582" w14:textId="77777777" w:rsidR="002B7819" w:rsidRPr="00E03E01" w:rsidRDefault="002B7819">
      <w:pPr>
        <w:jc w:val="both"/>
        <w:rPr>
          <w:rFonts w:ascii="Arial" w:hAnsi="Arial" w:cs="Arial"/>
        </w:rPr>
      </w:pPr>
      <w:r w:rsidRPr="00E03E01">
        <w:rPr>
          <w:rFonts w:ascii="Arial" w:hAnsi="Arial" w:cs="Arial"/>
          <w:b/>
          <w:i/>
        </w:rPr>
        <w:t>2.6.1 Pattern of Examination</w:t>
      </w:r>
    </w:p>
    <w:p w14:paraId="7EC3414C" w14:textId="77777777" w:rsidR="002B7819" w:rsidRPr="00E03E01" w:rsidRDefault="002B7819">
      <w:pPr>
        <w:jc w:val="both"/>
        <w:rPr>
          <w:rFonts w:ascii="Arial" w:hAnsi="Arial" w:cs="Arial"/>
        </w:rPr>
      </w:pPr>
    </w:p>
    <w:p w14:paraId="23ACF13B" w14:textId="77777777" w:rsidR="002B7819" w:rsidRPr="00E03E01" w:rsidRDefault="002B7819" w:rsidP="00B44C5C">
      <w:pPr>
        <w:spacing w:line="360" w:lineRule="auto"/>
        <w:jc w:val="both"/>
        <w:rPr>
          <w:rFonts w:ascii="Arial" w:hAnsi="Arial" w:cs="Arial"/>
        </w:rPr>
      </w:pPr>
      <w:r w:rsidRPr="00E03E01">
        <w:rPr>
          <w:rFonts w:ascii="Arial" w:hAnsi="Arial" w:cs="Arial"/>
        </w:rPr>
        <w:t>Each course shall be examined at the end of the course. The examination shall be conducted as prescribed by Senate. Each course will normally be examined by a theory paper of 1-3 hours in addition to which there may be a practical paper and/or an oral examination.</w:t>
      </w:r>
    </w:p>
    <w:p w14:paraId="3CAF1836" w14:textId="77777777" w:rsidR="002B7819" w:rsidRPr="00E03E01" w:rsidRDefault="002B7819">
      <w:pPr>
        <w:jc w:val="both"/>
        <w:rPr>
          <w:rFonts w:ascii="Arial" w:hAnsi="Arial" w:cs="Arial"/>
          <w:b/>
          <w:i/>
        </w:rPr>
      </w:pPr>
    </w:p>
    <w:p w14:paraId="244096CD" w14:textId="77777777" w:rsidR="002B7819" w:rsidRPr="00E03E01" w:rsidRDefault="002B7819">
      <w:pPr>
        <w:jc w:val="both"/>
        <w:rPr>
          <w:rFonts w:ascii="Arial" w:hAnsi="Arial" w:cs="Arial"/>
          <w:b/>
          <w:i/>
        </w:rPr>
      </w:pPr>
      <w:r w:rsidRPr="00E03E01">
        <w:rPr>
          <w:rFonts w:ascii="Arial" w:hAnsi="Arial" w:cs="Arial"/>
          <w:b/>
          <w:i/>
        </w:rPr>
        <w:t>2.6.2 Measure of Performance</w:t>
      </w:r>
    </w:p>
    <w:p w14:paraId="5CE5FF60" w14:textId="77777777" w:rsidR="002B7819" w:rsidRPr="00E03E01" w:rsidRDefault="002B7819">
      <w:pPr>
        <w:jc w:val="both"/>
        <w:rPr>
          <w:rFonts w:ascii="Arial" w:hAnsi="Arial" w:cs="Arial"/>
        </w:rPr>
      </w:pPr>
    </w:p>
    <w:p w14:paraId="7E82FBF5" w14:textId="77777777" w:rsidR="002B7819" w:rsidRPr="00E03E01" w:rsidRDefault="002B7819" w:rsidP="00B44C5C">
      <w:pPr>
        <w:spacing w:line="360" w:lineRule="auto"/>
        <w:jc w:val="both"/>
        <w:rPr>
          <w:rFonts w:ascii="Arial" w:hAnsi="Arial" w:cs="Arial"/>
        </w:rPr>
      </w:pPr>
      <w:r w:rsidRPr="00E03E01">
        <w:rPr>
          <w:rFonts w:ascii="Arial" w:hAnsi="Arial" w:cs="Arial"/>
        </w:rPr>
        <w:t>Performance in course shall be measured in terms of the results of prescribed theory and practical examination and/or assessment of such essays, practical exercises and reports prescribed for each course.</w:t>
      </w:r>
    </w:p>
    <w:p w14:paraId="0208F067" w14:textId="77777777" w:rsidR="002B7819" w:rsidRPr="00E03E01" w:rsidRDefault="002B7819">
      <w:pPr>
        <w:jc w:val="both"/>
        <w:rPr>
          <w:rFonts w:ascii="Arial" w:hAnsi="Arial" w:cs="Arial"/>
        </w:rPr>
      </w:pPr>
    </w:p>
    <w:p w14:paraId="2BFB3F6A" w14:textId="77777777" w:rsidR="002B7819" w:rsidRPr="00E03E01" w:rsidRDefault="002B7819">
      <w:pPr>
        <w:jc w:val="both"/>
        <w:rPr>
          <w:rFonts w:ascii="Arial" w:hAnsi="Arial" w:cs="Arial"/>
          <w:b/>
          <w:i/>
        </w:rPr>
      </w:pPr>
      <w:r w:rsidRPr="00E03E01">
        <w:rPr>
          <w:rFonts w:ascii="Arial" w:hAnsi="Arial" w:cs="Arial"/>
          <w:b/>
          <w:i/>
        </w:rPr>
        <w:t>2.6.3 Levels of Performance</w:t>
      </w:r>
    </w:p>
    <w:p w14:paraId="60BC8E7D" w14:textId="77777777" w:rsidR="002B7819" w:rsidRPr="00E03E01" w:rsidRDefault="002B7819">
      <w:pPr>
        <w:jc w:val="both"/>
        <w:rPr>
          <w:rFonts w:ascii="Arial" w:hAnsi="Arial" w:cs="Arial"/>
        </w:rPr>
      </w:pPr>
    </w:p>
    <w:p w14:paraId="3CB33F1B" w14:textId="77777777" w:rsidR="002B7819" w:rsidRPr="00E03E01" w:rsidRDefault="002B7819">
      <w:pPr>
        <w:jc w:val="both"/>
        <w:rPr>
          <w:rFonts w:ascii="Arial" w:hAnsi="Arial" w:cs="Arial"/>
        </w:rPr>
      </w:pPr>
      <w:r w:rsidRPr="00E03E01">
        <w:rPr>
          <w:rFonts w:ascii="Arial" w:hAnsi="Arial" w:cs="Arial"/>
        </w:rPr>
        <w:t>A candidate shall be recorded as having attained in a course, a level of achievement grade as follows</w:t>
      </w:r>
    </w:p>
    <w:p w14:paraId="4388C5A7" w14:textId="77777777" w:rsidR="002B7819" w:rsidRPr="00E03E01" w:rsidRDefault="002B7819">
      <w:pPr>
        <w:jc w:val="both"/>
        <w:rPr>
          <w:rFonts w:ascii="Arial" w:hAnsi="Arial" w:cs="Arial"/>
        </w:rPr>
      </w:pPr>
    </w:p>
    <w:tbl>
      <w:tblPr>
        <w:tblW w:w="0" w:type="auto"/>
        <w:tblLook w:val="01E0" w:firstRow="1" w:lastRow="1" w:firstColumn="1" w:lastColumn="1" w:noHBand="0" w:noVBand="0"/>
      </w:tblPr>
      <w:tblGrid>
        <w:gridCol w:w="1439"/>
        <w:gridCol w:w="2614"/>
        <w:gridCol w:w="1334"/>
      </w:tblGrid>
      <w:tr w:rsidR="002B7819" w:rsidRPr="00E03E01" w14:paraId="3A5C2155" w14:textId="77777777" w:rsidTr="007F69C6">
        <w:trPr>
          <w:trHeight w:val="275"/>
        </w:trPr>
        <w:tc>
          <w:tcPr>
            <w:tcW w:w="1439" w:type="dxa"/>
          </w:tcPr>
          <w:p w14:paraId="71135F26" w14:textId="77777777" w:rsidR="002B7819" w:rsidRPr="00E03E01" w:rsidRDefault="002B7819">
            <w:pPr>
              <w:jc w:val="both"/>
              <w:rPr>
                <w:rFonts w:ascii="Arial" w:hAnsi="Arial" w:cs="Arial"/>
              </w:rPr>
            </w:pPr>
            <w:r w:rsidRPr="00E03E01">
              <w:rPr>
                <w:rFonts w:ascii="Arial" w:hAnsi="Arial" w:cs="Arial"/>
              </w:rPr>
              <w:t>A</w:t>
            </w:r>
          </w:p>
        </w:tc>
        <w:tc>
          <w:tcPr>
            <w:tcW w:w="2614" w:type="dxa"/>
          </w:tcPr>
          <w:p w14:paraId="0F361996" w14:textId="77777777" w:rsidR="002B7819" w:rsidRPr="00E03E01" w:rsidRDefault="002B7819">
            <w:pPr>
              <w:jc w:val="both"/>
              <w:rPr>
                <w:rFonts w:ascii="Arial" w:hAnsi="Arial" w:cs="Arial"/>
              </w:rPr>
            </w:pPr>
            <w:r w:rsidRPr="00E03E01">
              <w:rPr>
                <w:rFonts w:ascii="Arial" w:hAnsi="Arial" w:cs="Arial"/>
              </w:rPr>
              <w:t>Excellent</w:t>
            </w:r>
          </w:p>
        </w:tc>
        <w:tc>
          <w:tcPr>
            <w:tcW w:w="1334" w:type="dxa"/>
          </w:tcPr>
          <w:p w14:paraId="29804ECF" w14:textId="77777777" w:rsidR="002B7819" w:rsidRPr="00E03E01" w:rsidRDefault="002B7819">
            <w:pPr>
              <w:jc w:val="both"/>
              <w:rPr>
                <w:rFonts w:ascii="Arial" w:hAnsi="Arial" w:cs="Arial"/>
              </w:rPr>
            </w:pPr>
            <w:r w:rsidRPr="00E03E01">
              <w:rPr>
                <w:rFonts w:ascii="Arial" w:hAnsi="Arial" w:cs="Arial"/>
              </w:rPr>
              <w:t>70-100%</w:t>
            </w:r>
          </w:p>
        </w:tc>
      </w:tr>
      <w:tr w:rsidR="002B7819" w:rsidRPr="00E03E01" w14:paraId="25FB1F8F" w14:textId="77777777" w:rsidTr="007F69C6">
        <w:trPr>
          <w:trHeight w:val="275"/>
        </w:trPr>
        <w:tc>
          <w:tcPr>
            <w:tcW w:w="1439" w:type="dxa"/>
          </w:tcPr>
          <w:p w14:paraId="7B779450" w14:textId="77777777" w:rsidR="002B7819" w:rsidRPr="00E03E01" w:rsidRDefault="002B7819">
            <w:pPr>
              <w:jc w:val="both"/>
              <w:rPr>
                <w:rFonts w:ascii="Arial" w:hAnsi="Arial" w:cs="Arial"/>
              </w:rPr>
            </w:pPr>
            <w:r w:rsidRPr="00E03E01">
              <w:rPr>
                <w:rFonts w:ascii="Arial" w:hAnsi="Arial" w:cs="Arial"/>
              </w:rPr>
              <w:t>B</w:t>
            </w:r>
          </w:p>
        </w:tc>
        <w:tc>
          <w:tcPr>
            <w:tcW w:w="2614" w:type="dxa"/>
          </w:tcPr>
          <w:p w14:paraId="3581CA7B" w14:textId="77777777" w:rsidR="002B7819" w:rsidRPr="00E03E01" w:rsidRDefault="002B7819">
            <w:pPr>
              <w:jc w:val="both"/>
              <w:rPr>
                <w:rFonts w:ascii="Arial" w:hAnsi="Arial" w:cs="Arial"/>
              </w:rPr>
            </w:pPr>
            <w:r w:rsidRPr="00E03E01">
              <w:rPr>
                <w:rFonts w:ascii="Arial" w:hAnsi="Arial" w:cs="Arial"/>
              </w:rPr>
              <w:t>Very Good</w:t>
            </w:r>
          </w:p>
        </w:tc>
        <w:tc>
          <w:tcPr>
            <w:tcW w:w="1334" w:type="dxa"/>
          </w:tcPr>
          <w:p w14:paraId="4F41AF9E" w14:textId="77777777" w:rsidR="002B7819" w:rsidRPr="00E03E01" w:rsidRDefault="002B7819">
            <w:pPr>
              <w:jc w:val="both"/>
              <w:rPr>
                <w:rFonts w:ascii="Arial" w:hAnsi="Arial" w:cs="Arial"/>
              </w:rPr>
            </w:pPr>
            <w:r w:rsidRPr="00E03E01">
              <w:rPr>
                <w:rFonts w:ascii="Arial" w:hAnsi="Arial" w:cs="Arial"/>
              </w:rPr>
              <w:t>60-69%</w:t>
            </w:r>
          </w:p>
        </w:tc>
      </w:tr>
      <w:tr w:rsidR="002B7819" w:rsidRPr="00E03E01" w14:paraId="1E9F00B3" w14:textId="77777777" w:rsidTr="007F69C6">
        <w:trPr>
          <w:trHeight w:val="275"/>
        </w:trPr>
        <w:tc>
          <w:tcPr>
            <w:tcW w:w="1439" w:type="dxa"/>
          </w:tcPr>
          <w:p w14:paraId="2DF67EA7" w14:textId="77777777" w:rsidR="002B7819" w:rsidRPr="00E03E01" w:rsidRDefault="002B7819">
            <w:pPr>
              <w:jc w:val="both"/>
              <w:rPr>
                <w:rFonts w:ascii="Arial" w:hAnsi="Arial" w:cs="Arial"/>
              </w:rPr>
            </w:pPr>
            <w:r w:rsidRPr="00E03E01">
              <w:rPr>
                <w:rFonts w:ascii="Arial" w:hAnsi="Arial" w:cs="Arial"/>
              </w:rPr>
              <w:t>C</w:t>
            </w:r>
          </w:p>
        </w:tc>
        <w:tc>
          <w:tcPr>
            <w:tcW w:w="2614" w:type="dxa"/>
          </w:tcPr>
          <w:p w14:paraId="64658E01" w14:textId="77777777" w:rsidR="002B7819" w:rsidRPr="00E03E01" w:rsidRDefault="002B7819">
            <w:pPr>
              <w:jc w:val="both"/>
              <w:rPr>
                <w:rFonts w:ascii="Arial" w:hAnsi="Arial" w:cs="Arial"/>
              </w:rPr>
            </w:pPr>
            <w:r w:rsidRPr="00E03E01">
              <w:rPr>
                <w:rFonts w:ascii="Arial" w:hAnsi="Arial" w:cs="Arial"/>
              </w:rPr>
              <w:t>Good</w:t>
            </w:r>
          </w:p>
        </w:tc>
        <w:tc>
          <w:tcPr>
            <w:tcW w:w="1334" w:type="dxa"/>
          </w:tcPr>
          <w:p w14:paraId="2705A531" w14:textId="77777777" w:rsidR="002B7819" w:rsidRPr="00E03E01" w:rsidRDefault="002B7819">
            <w:pPr>
              <w:jc w:val="both"/>
              <w:rPr>
                <w:rFonts w:ascii="Arial" w:hAnsi="Arial" w:cs="Arial"/>
              </w:rPr>
            </w:pPr>
            <w:r w:rsidRPr="00E03E01">
              <w:rPr>
                <w:rFonts w:ascii="Arial" w:hAnsi="Arial" w:cs="Arial"/>
              </w:rPr>
              <w:t>50-59%</w:t>
            </w:r>
          </w:p>
        </w:tc>
      </w:tr>
      <w:tr w:rsidR="002B7819" w:rsidRPr="00E03E01" w14:paraId="7312786E" w14:textId="77777777" w:rsidTr="007F69C6">
        <w:trPr>
          <w:trHeight w:val="275"/>
        </w:trPr>
        <w:tc>
          <w:tcPr>
            <w:tcW w:w="1439" w:type="dxa"/>
          </w:tcPr>
          <w:p w14:paraId="54EA99D5" w14:textId="77777777" w:rsidR="002B7819" w:rsidRPr="00E03E01" w:rsidRDefault="002B7819">
            <w:pPr>
              <w:jc w:val="both"/>
              <w:rPr>
                <w:rFonts w:ascii="Arial" w:hAnsi="Arial" w:cs="Arial"/>
              </w:rPr>
            </w:pPr>
            <w:r w:rsidRPr="00E03E01">
              <w:rPr>
                <w:rFonts w:ascii="Arial" w:hAnsi="Arial" w:cs="Arial"/>
              </w:rPr>
              <w:t>D</w:t>
            </w:r>
          </w:p>
        </w:tc>
        <w:tc>
          <w:tcPr>
            <w:tcW w:w="2614" w:type="dxa"/>
          </w:tcPr>
          <w:p w14:paraId="471C732B" w14:textId="77777777" w:rsidR="002B7819" w:rsidRPr="00E03E01" w:rsidRDefault="002B7819">
            <w:pPr>
              <w:jc w:val="both"/>
              <w:rPr>
                <w:rFonts w:ascii="Arial" w:hAnsi="Arial" w:cs="Arial"/>
              </w:rPr>
            </w:pPr>
            <w:r w:rsidRPr="00E03E01">
              <w:rPr>
                <w:rFonts w:ascii="Arial" w:hAnsi="Arial" w:cs="Arial"/>
              </w:rPr>
              <w:t>Satisfactory</w:t>
            </w:r>
          </w:p>
        </w:tc>
        <w:tc>
          <w:tcPr>
            <w:tcW w:w="1334" w:type="dxa"/>
          </w:tcPr>
          <w:p w14:paraId="297B1CF4" w14:textId="77777777" w:rsidR="002B7819" w:rsidRPr="00E03E01" w:rsidRDefault="002B7819">
            <w:pPr>
              <w:jc w:val="both"/>
              <w:rPr>
                <w:rFonts w:ascii="Arial" w:hAnsi="Arial" w:cs="Arial"/>
              </w:rPr>
            </w:pPr>
            <w:r w:rsidRPr="00E03E01">
              <w:rPr>
                <w:rFonts w:ascii="Arial" w:hAnsi="Arial" w:cs="Arial"/>
              </w:rPr>
              <w:t>45-49%</w:t>
            </w:r>
          </w:p>
        </w:tc>
      </w:tr>
      <w:tr w:rsidR="002B7819" w:rsidRPr="00E03E01" w14:paraId="2E41B50A" w14:textId="77777777" w:rsidTr="007F69C6">
        <w:trPr>
          <w:trHeight w:val="275"/>
        </w:trPr>
        <w:tc>
          <w:tcPr>
            <w:tcW w:w="1439" w:type="dxa"/>
          </w:tcPr>
          <w:p w14:paraId="26A31238" w14:textId="77777777" w:rsidR="002B7819" w:rsidRPr="00E03E01" w:rsidRDefault="002B7819">
            <w:pPr>
              <w:jc w:val="both"/>
              <w:rPr>
                <w:rFonts w:ascii="Arial" w:hAnsi="Arial" w:cs="Arial"/>
              </w:rPr>
            </w:pPr>
            <w:r w:rsidRPr="00E03E01">
              <w:rPr>
                <w:rFonts w:ascii="Arial" w:hAnsi="Arial" w:cs="Arial"/>
              </w:rPr>
              <w:t>E</w:t>
            </w:r>
          </w:p>
        </w:tc>
        <w:tc>
          <w:tcPr>
            <w:tcW w:w="2614" w:type="dxa"/>
          </w:tcPr>
          <w:p w14:paraId="58FEA45E" w14:textId="77777777" w:rsidR="002B7819" w:rsidRPr="00E03E01" w:rsidRDefault="002B7819">
            <w:pPr>
              <w:jc w:val="both"/>
              <w:rPr>
                <w:rFonts w:ascii="Arial" w:hAnsi="Arial" w:cs="Arial"/>
              </w:rPr>
            </w:pPr>
            <w:r w:rsidRPr="00E03E01">
              <w:rPr>
                <w:rFonts w:ascii="Arial" w:hAnsi="Arial" w:cs="Arial"/>
              </w:rPr>
              <w:t>Adequate</w:t>
            </w:r>
          </w:p>
        </w:tc>
        <w:tc>
          <w:tcPr>
            <w:tcW w:w="1334" w:type="dxa"/>
          </w:tcPr>
          <w:p w14:paraId="3BF48290" w14:textId="77777777" w:rsidR="002B7819" w:rsidRPr="00E03E01" w:rsidRDefault="002B7819">
            <w:pPr>
              <w:jc w:val="both"/>
              <w:rPr>
                <w:rFonts w:ascii="Arial" w:hAnsi="Arial" w:cs="Arial"/>
              </w:rPr>
            </w:pPr>
            <w:r w:rsidRPr="00E03E01">
              <w:rPr>
                <w:rFonts w:ascii="Arial" w:hAnsi="Arial" w:cs="Arial"/>
              </w:rPr>
              <w:t>40-44%</w:t>
            </w:r>
          </w:p>
        </w:tc>
      </w:tr>
      <w:tr w:rsidR="002B7819" w:rsidRPr="00E03E01" w14:paraId="0306FB02" w14:textId="77777777" w:rsidTr="007F69C6">
        <w:trPr>
          <w:trHeight w:val="275"/>
        </w:trPr>
        <w:tc>
          <w:tcPr>
            <w:tcW w:w="1439" w:type="dxa"/>
          </w:tcPr>
          <w:p w14:paraId="29CB1B99" w14:textId="77777777" w:rsidR="002B7819" w:rsidRPr="00E03E01" w:rsidRDefault="002B7819">
            <w:pPr>
              <w:jc w:val="both"/>
              <w:rPr>
                <w:rFonts w:ascii="Arial" w:hAnsi="Arial" w:cs="Arial"/>
              </w:rPr>
            </w:pPr>
            <w:r w:rsidRPr="00E03E01">
              <w:rPr>
                <w:rFonts w:ascii="Arial" w:hAnsi="Arial" w:cs="Arial"/>
              </w:rPr>
              <w:t>F</w:t>
            </w:r>
          </w:p>
        </w:tc>
        <w:tc>
          <w:tcPr>
            <w:tcW w:w="2614" w:type="dxa"/>
          </w:tcPr>
          <w:p w14:paraId="6FEE83B0" w14:textId="77777777" w:rsidR="002B7819" w:rsidRPr="00E03E01" w:rsidRDefault="002B7819">
            <w:pPr>
              <w:jc w:val="both"/>
              <w:rPr>
                <w:rFonts w:ascii="Arial" w:hAnsi="Arial" w:cs="Arial"/>
              </w:rPr>
            </w:pPr>
            <w:r w:rsidRPr="00E03E01">
              <w:rPr>
                <w:rFonts w:ascii="Arial" w:hAnsi="Arial" w:cs="Arial"/>
              </w:rPr>
              <w:t>Failure</w:t>
            </w:r>
          </w:p>
        </w:tc>
        <w:tc>
          <w:tcPr>
            <w:tcW w:w="1334" w:type="dxa"/>
          </w:tcPr>
          <w:p w14:paraId="2C3EDF3D" w14:textId="77777777" w:rsidR="002B7819" w:rsidRPr="00E03E01" w:rsidRDefault="002B7819" w:rsidP="007F69C6">
            <w:pPr>
              <w:jc w:val="both"/>
              <w:rPr>
                <w:rFonts w:ascii="Arial" w:hAnsi="Arial" w:cs="Arial"/>
              </w:rPr>
            </w:pPr>
            <w:r w:rsidRPr="00E03E01">
              <w:rPr>
                <w:rFonts w:ascii="Arial" w:hAnsi="Arial" w:cs="Arial"/>
              </w:rPr>
              <w:t>Below</w:t>
            </w:r>
            <w:r w:rsidR="007F69C6" w:rsidRPr="00E03E01">
              <w:rPr>
                <w:rFonts w:ascii="Arial" w:hAnsi="Arial" w:cs="Arial"/>
              </w:rPr>
              <w:t xml:space="preserve"> </w:t>
            </w:r>
            <w:r w:rsidRPr="00E03E01">
              <w:rPr>
                <w:rFonts w:ascii="Arial" w:hAnsi="Arial" w:cs="Arial"/>
              </w:rPr>
              <w:t>40%</w:t>
            </w:r>
          </w:p>
        </w:tc>
      </w:tr>
    </w:tbl>
    <w:p w14:paraId="3DD83905" w14:textId="77777777" w:rsidR="002B7819" w:rsidRPr="00E03E01" w:rsidRDefault="002B7819" w:rsidP="00E96DE9">
      <w:pPr>
        <w:spacing w:line="360" w:lineRule="auto"/>
        <w:jc w:val="both"/>
        <w:rPr>
          <w:rFonts w:ascii="Arial" w:hAnsi="Arial" w:cs="Arial"/>
        </w:rPr>
      </w:pPr>
      <w:r w:rsidRPr="00E03E01">
        <w:rPr>
          <w:rFonts w:ascii="Arial" w:hAnsi="Arial" w:cs="Arial"/>
        </w:rPr>
        <w:t xml:space="preserve">The overall performance of each candidate during an entire session shall be determined by means of weighted grade point average, obtained by awarding credit points in respect of each course on the basis of the unit value of the course multiplied by the numerical value of the grade obtained, such that </w:t>
      </w:r>
    </w:p>
    <w:p w14:paraId="2B103EA0" w14:textId="77777777" w:rsidR="002B7819" w:rsidRPr="00E03E01" w:rsidRDefault="002B7819">
      <w:pPr>
        <w:jc w:val="both"/>
        <w:rPr>
          <w:rFonts w:ascii="Arial" w:hAnsi="Arial" w:cs="Arial"/>
        </w:rPr>
      </w:pPr>
    </w:p>
    <w:tbl>
      <w:tblPr>
        <w:tblW w:w="0" w:type="auto"/>
        <w:tblLook w:val="01E0" w:firstRow="1" w:lastRow="1" w:firstColumn="1" w:lastColumn="1" w:noHBand="0" w:noVBand="0"/>
      </w:tblPr>
      <w:tblGrid>
        <w:gridCol w:w="1764"/>
        <w:gridCol w:w="2952"/>
      </w:tblGrid>
      <w:tr w:rsidR="002B7819" w:rsidRPr="00E03E01" w14:paraId="1C0FF5ED" w14:textId="77777777">
        <w:tc>
          <w:tcPr>
            <w:tcW w:w="1764" w:type="dxa"/>
          </w:tcPr>
          <w:p w14:paraId="293F4762" w14:textId="77777777" w:rsidR="002B7819" w:rsidRPr="00E03E01" w:rsidRDefault="002B7819">
            <w:pPr>
              <w:jc w:val="both"/>
              <w:rPr>
                <w:rFonts w:ascii="Arial" w:hAnsi="Arial" w:cs="Arial"/>
              </w:rPr>
            </w:pPr>
            <w:r w:rsidRPr="00E03E01">
              <w:rPr>
                <w:rFonts w:ascii="Arial" w:hAnsi="Arial" w:cs="Arial"/>
              </w:rPr>
              <w:t>A</w:t>
            </w:r>
          </w:p>
        </w:tc>
        <w:tc>
          <w:tcPr>
            <w:tcW w:w="2952" w:type="dxa"/>
          </w:tcPr>
          <w:p w14:paraId="7BA24A79" w14:textId="77777777" w:rsidR="002B7819" w:rsidRPr="00E03E01" w:rsidRDefault="002B7819">
            <w:pPr>
              <w:jc w:val="both"/>
              <w:rPr>
                <w:rFonts w:ascii="Arial" w:hAnsi="Arial" w:cs="Arial"/>
              </w:rPr>
            </w:pPr>
            <w:r w:rsidRPr="00E03E01">
              <w:rPr>
                <w:rFonts w:ascii="Arial" w:hAnsi="Arial" w:cs="Arial"/>
              </w:rPr>
              <w:t>5 Credit points per Unit</w:t>
            </w:r>
          </w:p>
        </w:tc>
      </w:tr>
      <w:tr w:rsidR="002B7819" w:rsidRPr="00E03E01" w14:paraId="3B2B3BC4" w14:textId="77777777">
        <w:tc>
          <w:tcPr>
            <w:tcW w:w="1764" w:type="dxa"/>
          </w:tcPr>
          <w:p w14:paraId="2B5A4337" w14:textId="77777777" w:rsidR="002B7819" w:rsidRPr="00E03E01" w:rsidRDefault="002B7819">
            <w:pPr>
              <w:jc w:val="both"/>
              <w:rPr>
                <w:rFonts w:ascii="Arial" w:hAnsi="Arial" w:cs="Arial"/>
              </w:rPr>
            </w:pPr>
            <w:r w:rsidRPr="00E03E01">
              <w:rPr>
                <w:rFonts w:ascii="Arial" w:hAnsi="Arial" w:cs="Arial"/>
              </w:rPr>
              <w:t>B</w:t>
            </w:r>
          </w:p>
        </w:tc>
        <w:tc>
          <w:tcPr>
            <w:tcW w:w="2952" w:type="dxa"/>
          </w:tcPr>
          <w:p w14:paraId="40D15EB6" w14:textId="77777777" w:rsidR="002B7819" w:rsidRPr="00E03E01" w:rsidRDefault="002B7819">
            <w:pPr>
              <w:jc w:val="both"/>
              <w:rPr>
                <w:rFonts w:ascii="Arial" w:hAnsi="Arial" w:cs="Arial"/>
              </w:rPr>
            </w:pPr>
            <w:r w:rsidRPr="00E03E01">
              <w:rPr>
                <w:rFonts w:ascii="Arial" w:hAnsi="Arial" w:cs="Arial"/>
              </w:rPr>
              <w:t>4 Credit points per Unit</w:t>
            </w:r>
          </w:p>
        </w:tc>
      </w:tr>
      <w:tr w:rsidR="002B7819" w:rsidRPr="00E03E01" w14:paraId="311165CF" w14:textId="77777777">
        <w:tc>
          <w:tcPr>
            <w:tcW w:w="1764" w:type="dxa"/>
          </w:tcPr>
          <w:p w14:paraId="04A0AB45" w14:textId="77777777" w:rsidR="002B7819" w:rsidRPr="00E03E01" w:rsidRDefault="002B7819">
            <w:pPr>
              <w:jc w:val="both"/>
              <w:rPr>
                <w:rFonts w:ascii="Arial" w:hAnsi="Arial" w:cs="Arial"/>
              </w:rPr>
            </w:pPr>
            <w:r w:rsidRPr="00E03E01">
              <w:rPr>
                <w:rFonts w:ascii="Arial" w:hAnsi="Arial" w:cs="Arial"/>
              </w:rPr>
              <w:t>C</w:t>
            </w:r>
          </w:p>
        </w:tc>
        <w:tc>
          <w:tcPr>
            <w:tcW w:w="2952" w:type="dxa"/>
          </w:tcPr>
          <w:p w14:paraId="22D71A1C" w14:textId="77777777" w:rsidR="002B7819" w:rsidRPr="00E03E01" w:rsidRDefault="002B7819">
            <w:pPr>
              <w:jc w:val="both"/>
              <w:rPr>
                <w:rFonts w:ascii="Arial" w:hAnsi="Arial" w:cs="Arial"/>
              </w:rPr>
            </w:pPr>
            <w:r w:rsidRPr="00E03E01">
              <w:rPr>
                <w:rFonts w:ascii="Arial" w:hAnsi="Arial" w:cs="Arial"/>
              </w:rPr>
              <w:t>3 Credit points per Unit</w:t>
            </w:r>
          </w:p>
        </w:tc>
      </w:tr>
      <w:tr w:rsidR="002B7819" w:rsidRPr="00E03E01" w14:paraId="4D26D82A" w14:textId="77777777">
        <w:tc>
          <w:tcPr>
            <w:tcW w:w="1764" w:type="dxa"/>
          </w:tcPr>
          <w:p w14:paraId="037B948A" w14:textId="77777777" w:rsidR="002B7819" w:rsidRPr="00E03E01" w:rsidRDefault="002B7819">
            <w:pPr>
              <w:jc w:val="both"/>
              <w:rPr>
                <w:rFonts w:ascii="Arial" w:hAnsi="Arial" w:cs="Arial"/>
              </w:rPr>
            </w:pPr>
            <w:r w:rsidRPr="00E03E01">
              <w:rPr>
                <w:rFonts w:ascii="Arial" w:hAnsi="Arial" w:cs="Arial"/>
              </w:rPr>
              <w:t>D</w:t>
            </w:r>
          </w:p>
        </w:tc>
        <w:tc>
          <w:tcPr>
            <w:tcW w:w="2952" w:type="dxa"/>
          </w:tcPr>
          <w:p w14:paraId="36FE198C" w14:textId="77777777" w:rsidR="002B7819" w:rsidRPr="00E03E01" w:rsidRDefault="002B7819">
            <w:pPr>
              <w:jc w:val="both"/>
              <w:rPr>
                <w:rFonts w:ascii="Arial" w:hAnsi="Arial" w:cs="Arial"/>
              </w:rPr>
            </w:pPr>
            <w:r w:rsidRPr="00E03E01">
              <w:rPr>
                <w:rFonts w:ascii="Arial" w:hAnsi="Arial" w:cs="Arial"/>
              </w:rPr>
              <w:t>2 Credit points per Unit</w:t>
            </w:r>
          </w:p>
        </w:tc>
      </w:tr>
      <w:tr w:rsidR="002B7819" w:rsidRPr="00E03E01" w14:paraId="3D4B54A6" w14:textId="77777777">
        <w:tc>
          <w:tcPr>
            <w:tcW w:w="1764" w:type="dxa"/>
          </w:tcPr>
          <w:p w14:paraId="663FA7F6" w14:textId="77777777" w:rsidR="002B7819" w:rsidRPr="00E03E01" w:rsidRDefault="002B7819">
            <w:pPr>
              <w:jc w:val="both"/>
              <w:rPr>
                <w:rFonts w:ascii="Arial" w:hAnsi="Arial" w:cs="Arial"/>
              </w:rPr>
            </w:pPr>
            <w:r w:rsidRPr="00E03E01">
              <w:rPr>
                <w:rFonts w:ascii="Arial" w:hAnsi="Arial" w:cs="Arial"/>
              </w:rPr>
              <w:lastRenderedPageBreak/>
              <w:t>E</w:t>
            </w:r>
          </w:p>
        </w:tc>
        <w:tc>
          <w:tcPr>
            <w:tcW w:w="2952" w:type="dxa"/>
          </w:tcPr>
          <w:p w14:paraId="331B6701" w14:textId="77777777" w:rsidR="002B7819" w:rsidRPr="00E03E01" w:rsidRDefault="002B7819">
            <w:pPr>
              <w:jc w:val="both"/>
              <w:rPr>
                <w:rFonts w:ascii="Arial" w:hAnsi="Arial" w:cs="Arial"/>
              </w:rPr>
            </w:pPr>
            <w:r w:rsidRPr="00E03E01">
              <w:rPr>
                <w:rFonts w:ascii="Arial" w:hAnsi="Arial" w:cs="Arial"/>
              </w:rPr>
              <w:t>1 Credit point per Unit</w:t>
            </w:r>
          </w:p>
        </w:tc>
      </w:tr>
      <w:tr w:rsidR="002B7819" w:rsidRPr="00E03E01" w14:paraId="5F88A695" w14:textId="77777777">
        <w:tc>
          <w:tcPr>
            <w:tcW w:w="1764" w:type="dxa"/>
          </w:tcPr>
          <w:p w14:paraId="0DFB427E" w14:textId="77777777" w:rsidR="002B7819" w:rsidRPr="00E03E01" w:rsidRDefault="002B7819">
            <w:pPr>
              <w:jc w:val="both"/>
              <w:rPr>
                <w:rFonts w:ascii="Arial" w:hAnsi="Arial" w:cs="Arial"/>
              </w:rPr>
            </w:pPr>
            <w:r w:rsidRPr="00E03E01">
              <w:rPr>
                <w:rFonts w:ascii="Arial" w:hAnsi="Arial" w:cs="Arial"/>
              </w:rPr>
              <w:t>F</w:t>
            </w:r>
          </w:p>
        </w:tc>
        <w:tc>
          <w:tcPr>
            <w:tcW w:w="2952" w:type="dxa"/>
          </w:tcPr>
          <w:p w14:paraId="7B329B9C" w14:textId="77777777" w:rsidR="002B7819" w:rsidRPr="00E03E01" w:rsidRDefault="002B7819">
            <w:pPr>
              <w:jc w:val="both"/>
              <w:rPr>
                <w:rFonts w:ascii="Arial" w:hAnsi="Arial" w:cs="Arial"/>
              </w:rPr>
            </w:pPr>
            <w:r w:rsidRPr="00E03E01">
              <w:rPr>
                <w:rFonts w:ascii="Arial" w:hAnsi="Arial" w:cs="Arial"/>
              </w:rPr>
              <w:t>0 Credit point per Unit</w:t>
            </w:r>
          </w:p>
        </w:tc>
      </w:tr>
    </w:tbl>
    <w:p w14:paraId="186B8629" w14:textId="77777777" w:rsidR="00E96DE9" w:rsidRDefault="00E96DE9">
      <w:pPr>
        <w:jc w:val="both"/>
        <w:rPr>
          <w:rFonts w:ascii="Arial" w:hAnsi="Arial" w:cs="Arial"/>
          <w:b/>
          <w:i/>
        </w:rPr>
      </w:pPr>
    </w:p>
    <w:p w14:paraId="7006992D" w14:textId="77777777" w:rsidR="00880753" w:rsidRDefault="00880753">
      <w:pPr>
        <w:jc w:val="both"/>
        <w:rPr>
          <w:rFonts w:ascii="Arial" w:hAnsi="Arial" w:cs="Arial"/>
          <w:b/>
          <w:i/>
        </w:rPr>
      </w:pPr>
    </w:p>
    <w:p w14:paraId="482F3BB9" w14:textId="77777777" w:rsidR="00880753" w:rsidRDefault="00880753">
      <w:pPr>
        <w:jc w:val="both"/>
        <w:rPr>
          <w:rFonts w:ascii="Arial" w:hAnsi="Arial" w:cs="Arial"/>
          <w:b/>
          <w:i/>
        </w:rPr>
      </w:pPr>
    </w:p>
    <w:p w14:paraId="57130318" w14:textId="77777777" w:rsidR="002B7819" w:rsidRPr="00E03E01" w:rsidRDefault="002B7819">
      <w:pPr>
        <w:jc w:val="both"/>
        <w:rPr>
          <w:rFonts w:ascii="Arial" w:hAnsi="Arial" w:cs="Arial"/>
        </w:rPr>
      </w:pPr>
      <w:r w:rsidRPr="00E03E01">
        <w:rPr>
          <w:rFonts w:ascii="Arial" w:hAnsi="Arial" w:cs="Arial"/>
          <w:b/>
          <w:i/>
        </w:rPr>
        <w:t>2.6.4 Cumulative Grade Point Average (CGPA)</w:t>
      </w:r>
    </w:p>
    <w:p w14:paraId="0F6A9639" w14:textId="77777777" w:rsidR="002B7819" w:rsidRPr="00E03E01" w:rsidRDefault="002B7819">
      <w:pPr>
        <w:jc w:val="both"/>
        <w:rPr>
          <w:rFonts w:ascii="Arial" w:hAnsi="Arial" w:cs="Arial"/>
        </w:rPr>
      </w:pPr>
    </w:p>
    <w:p w14:paraId="0711CEC5" w14:textId="77777777" w:rsidR="002B7819" w:rsidRPr="00E03E01" w:rsidRDefault="002B7819" w:rsidP="00E96DE9">
      <w:pPr>
        <w:spacing w:line="360" w:lineRule="auto"/>
        <w:jc w:val="both"/>
        <w:rPr>
          <w:rFonts w:ascii="Arial" w:hAnsi="Arial" w:cs="Arial"/>
        </w:rPr>
      </w:pPr>
      <w:r w:rsidRPr="00E03E01">
        <w:rPr>
          <w:rFonts w:ascii="Arial" w:hAnsi="Arial" w:cs="Arial"/>
        </w:rPr>
        <w:t>The overall result of candidate is a cumulative grade Point average obtained over the period of study. The grade point average GPA is computed as the total number of credit points (TCP) divided by the total number of units (TNU) for all courses taken during a particular semester.</w:t>
      </w:r>
    </w:p>
    <w:p w14:paraId="513608AC" w14:textId="77777777" w:rsidR="002B7819" w:rsidRPr="00E03E01" w:rsidRDefault="002B7819">
      <w:pPr>
        <w:jc w:val="both"/>
        <w:rPr>
          <w:rFonts w:ascii="Arial" w:hAnsi="Arial" w:cs="Arial"/>
        </w:rPr>
      </w:pPr>
    </w:p>
    <w:p w14:paraId="20F795AA" w14:textId="77777777" w:rsidR="002B7819" w:rsidRPr="00E03E01" w:rsidRDefault="002B7819">
      <w:pPr>
        <w:jc w:val="both"/>
        <w:rPr>
          <w:rFonts w:ascii="Arial" w:hAnsi="Arial" w:cs="Arial"/>
        </w:rPr>
      </w:pPr>
      <w:r w:rsidRPr="00E03E01">
        <w:rPr>
          <w:rFonts w:ascii="Arial" w:hAnsi="Arial" w:cs="Arial"/>
          <w:position w:val="-24"/>
        </w:rPr>
        <w:object w:dxaOrig="1320" w:dyaOrig="620" w14:anchorId="75EC337B">
          <v:shape id="_x0000_i1027" type="#_x0000_t75" style="width:66pt;height:30.75pt" o:ole="">
            <v:imagedata r:id="rId11" o:title=""/>
          </v:shape>
          <o:OLEObject Type="Embed" ProgID="Equation.3" ShapeID="_x0000_i1027" DrawAspect="Content" ObjectID="_1641919383" r:id="rId12"/>
        </w:object>
      </w:r>
    </w:p>
    <w:p w14:paraId="553552CE" w14:textId="77777777" w:rsidR="002B7819" w:rsidRPr="00E03E01" w:rsidRDefault="00906690">
      <w:pPr>
        <w:jc w:val="both"/>
        <w:rPr>
          <w:rFonts w:ascii="Arial" w:hAnsi="Arial" w:cs="Arial"/>
        </w:rPr>
      </w:pPr>
      <w:r w:rsidRPr="00E03E01">
        <w:rPr>
          <w:rFonts w:ascii="Arial" w:hAnsi="Arial" w:cs="Arial"/>
          <w:position w:val="-28"/>
        </w:rPr>
        <w:object w:dxaOrig="2060" w:dyaOrig="680" w14:anchorId="017FF331">
          <v:shape id="_x0000_i1028" type="#_x0000_t75" style="width:128.75pt;height:35.25pt" o:ole="">
            <v:imagedata r:id="rId13" o:title=""/>
          </v:shape>
          <o:OLEObject Type="Embed" ProgID="Equation.3" ShapeID="_x0000_i1028" DrawAspect="Content" ObjectID="_1641919384" r:id="rId14"/>
        </w:object>
      </w:r>
    </w:p>
    <w:p w14:paraId="79B67D94" w14:textId="77777777" w:rsidR="002B7819" w:rsidRPr="00E03E01" w:rsidRDefault="00906690">
      <w:pPr>
        <w:jc w:val="both"/>
        <w:rPr>
          <w:rFonts w:ascii="Arial" w:hAnsi="Arial" w:cs="Arial"/>
        </w:rPr>
      </w:pPr>
      <w:r w:rsidRPr="00580037">
        <w:rPr>
          <w:position w:val="-12"/>
        </w:rPr>
        <w:object w:dxaOrig="400" w:dyaOrig="360" w14:anchorId="24A15BDF">
          <v:shape id="_x0000_i1029" type="#_x0000_t75" style="width:20pt;height:18pt" o:ole="">
            <v:imagedata r:id="rId15" o:title=""/>
          </v:shape>
          <o:OLEObject Type="Embed" ProgID="Equation.3" ShapeID="_x0000_i1029" DrawAspect="Content" ObjectID="_1641919385" r:id="rId16"/>
        </w:object>
      </w:r>
      <w:r w:rsidR="002B7819" w:rsidRPr="00E03E01">
        <w:rPr>
          <w:rFonts w:ascii="Arial" w:hAnsi="Arial" w:cs="Arial"/>
        </w:rPr>
        <w:t xml:space="preserve">= credit point scored in course </w:t>
      </w:r>
      <w:r w:rsidR="002B7819" w:rsidRPr="00906690">
        <w:rPr>
          <w:rFonts w:ascii="Arial" w:hAnsi="Arial" w:cs="Arial"/>
          <w:i/>
        </w:rPr>
        <w:t>i</w:t>
      </w:r>
    </w:p>
    <w:p w14:paraId="68FC8150" w14:textId="77777777" w:rsidR="002B7819" w:rsidRPr="00E03E01" w:rsidRDefault="00906690">
      <w:pPr>
        <w:jc w:val="both"/>
        <w:rPr>
          <w:rFonts w:ascii="Arial" w:hAnsi="Arial" w:cs="Arial"/>
        </w:rPr>
      </w:pPr>
      <w:r w:rsidRPr="00906690">
        <w:rPr>
          <w:position w:val="-12"/>
        </w:rPr>
        <w:object w:dxaOrig="499" w:dyaOrig="360" w14:anchorId="5D4E2EE9">
          <v:shape id="_x0000_i1030" type="#_x0000_t75" style="width:24.95pt;height:18pt" o:ole="">
            <v:imagedata r:id="rId17" o:title=""/>
          </v:shape>
          <o:OLEObject Type="Embed" ProgID="Equation.3" ShapeID="_x0000_i1030" DrawAspect="Content" ObjectID="_1641919386" r:id="rId18"/>
        </w:object>
      </w:r>
      <w:r w:rsidR="002B7819" w:rsidRPr="00E03E01">
        <w:rPr>
          <w:rFonts w:ascii="Arial" w:hAnsi="Arial" w:cs="Arial"/>
        </w:rPr>
        <w:t xml:space="preserve">= number of units of course </w:t>
      </w:r>
      <w:r w:rsidR="002B7819" w:rsidRPr="00906690">
        <w:rPr>
          <w:rFonts w:ascii="Arial" w:hAnsi="Arial" w:cs="Arial"/>
          <w:i/>
        </w:rPr>
        <w:t>i</w:t>
      </w:r>
    </w:p>
    <w:p w14:paraId="39F9BF4B" w14:textId="77777777" w:rsidR="002B7819" w:rsidRPr="00E03E01" w:rsidRDefault="002B7819">
      <w:pPr>
        <w:jc w:val="both"/>
        <w:rPr>
          <w:rFonts w:ascii="Arial" w:hAnsi="Arial" w:cs="Arial"/>
        </w:rPr>
      </w:pPr>
      <w:r w:rsidRPr="00E03E01">
        <w:rPr>
          <w:rFonts w:ascii="Arial" w:hAnsi="Arial" w:cs="Arial"/>
          <w:position w:val="-28"/>
        </w:rPr>
        <w:object w:dxaOrig="1560" w:dyaOrig="680" w14:anchorId="1B6A8F21">
          <v:shape id="_x0000_i1031" type="#_x0000_t75" style="width:93pt;height:36pt" o:ole="">
            <v:imagedata r:id="rId19" o:title=""/>
          </v:shape>
          <o:OLEObject Type="Embed" ProgID="Equation.3" ShapeID="_x0000_i1031" DrawAspect="Content" ObjectID="_1641919387" r:id="rId20"/>
        </w:object>
      </w:r>
    </w:p>
    <w:p w14:paraId="3D2C62EF" w14:textId="77777777" w:rsidR="002B7819" w:rsidRPr="00E03E01" w:rsidRDefault="00864C22">
      <w:pPr>
        <w:jc w:val="both"/>
        <w:rPr>
          <w:rFonts w:ascii="Arial" w:hAnsi="Arial" w:cs="Arial"/>
        </w:rPr>
      </w:pPr>
      <w:r>
        <w:rPr>
          <w:rFonts w:ascii="Arial" w:hAnsi="Arial" w:cs="Arial"/>
          <w:noProof/>
        </w:rPr>
        <w:object w:dxaOrig="1440" w:dyaOrig="1440" w14:anchorId="6201A520">
          <v:shape id="_x0000_s1383" type="#_x0000_t75" style="position:absolute;left:0;text-align:left;margin-left:0;margin-top:4.2pt;width:90pt;height:36pt;z-index:251658752">
            <v:imagedata r:id="rId21" o:title=""/>
            <w10:wrap type="square" side="right"/>
          </v:shape>
          <o:OLEObject Type="Embed" ProgID="Equation.3" ShapeID="_x0000_s1383" DrawAspect="Content" ObjectID="_1641919388" r:id="rId22"/>
        </w:object>
      </w:r>
    </w:p>
    <w:p w14:paraId="6ADC37A0" w14:textId="77777777" w:rsidR="002B7819" w:rsidRPr="00E03E01" w:rsidRDefault="002B7819">
      <w:pPr>
        <w:jc w:val="both"/>
        <w:rPr>
          <w:rFonts w:ascii="Arial" w:hAnsi="Arial" w:cs="Arial"/>
        </w:rPr>
      </w:pPr>
      <w:r w:rsidRPr="00E03E01">
        <w:rPr>
          <w:rFonts w:ascii="Arial" w:hAnsi="Arial" w:cs="Arial"/>
        </w:rPr>
        <w:br w:type="textWrapping" w:clear="all"/>
      </w:r>
    </w:p>
    <w:p w14:paraId="1D4ED5EF" w14:textId="77777777" w:rsidR="002B7819" w:rsidRPr="00E03E01" w:rsidRDefault="002B7819">
      <w:pPr>
        <w:jc w:val="both"/>
        <w:rPr>
          <w:rFonts w:ascii="Arial" w:hAnsi="Arial" w:cs="Arial"/>
          <w:b/>
          <w:i/>
        </w:rPr>
      </w:pPr>
      <w:r w:rsidRPr="00E03E01">
        <w:rPr>
          <w:rFonts w:ascii="Arial" w:hAnsi="Arial" w:cs="Arial"/>
          <w:b/>
          <w:i/>
        </w:rPr>
        <w:t>Sample Calculation</w:t>
      </w:r>
    </w:p>
    <w:p w14:paraId="7471FF5F" w14:textId="77777777" w:rsidR="002B7819" w:rsidRPr="00E03E01" w:rsidRDefault="002B7819">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696"/>
        <w:gridCol w:w="884"/>
        <w:gridCol w:w="737"/>
        <w:gridCol w:w="1529"/>
        <w:gridCol w:w="1107"/>
        <w:gridCol w:w="1107"/>
        <w:gridCol w:w="1107"/>
      </w:tblGrid>
      <w:tr w:rsidR="002B7819" w:rsidRPr="00E03E01" w14:paraId="56B6616E" w14:textId="77777777">
        <w:tc>
          <w:tcPr>
            <w:tcW w:w="8676" w:type="dxa"/>
            <w:gridSpan w:val="8"/>
          </w:tcPr>
          <w:p w14:paraId="545EDFA3" w14:textId="77777777" w:rsidR="002B7819" w:rsidRPr="00E03E01" w:rsidRDefault="002B7819">
            <w:pPr>
              <w:jc w:val="both"/>
              <w:rPr>
                <w:rFonts w:ascii="Arial" w:hAnsi="Arial" w:cs="Arial"/>
                <w:b/>
              </w:rPr>
            </w:pPr>
            <w:r w:rsidRPr="00E03E01">
              <w:rPr>
                <w:rFonts w:ascii="Arial" w:hAnsi="Arial" w:cs="Arial"/>
                <w:b/>
              </w:rPr>
              <w:t>Candidate’s Registration Number :  CHE/XX/001</w:t>
            </w:r>
          </w:p>
        </w:tc>
      </w:tr>
      <w:tr w:rsidR="002B7819" w:rsidRPr="00E03E01" w14:paraId="28235D23" w14:textId="77777777">
        <w:tc>
          <w:tcPr>
            <w:tcW w:w="3826" w:type="dxa"/>
            <w:gridSpan w:val="4"/>
            <w:tcBorders>
              <w:right w:val="double" w:sz="4" w:space="0" w:color="auto"/>
            </w:tcBorders>
          </w:tcPr>
          <w:p w14:paraId="2DC4A469" w14:textId="77777777" w:rsidR="002B7819" w:rsidRPr="00E03E01" w:rsidRDefault="002B7819">
            <w:pPr>
              <w:jc w:val="both"/>
              <w:rPr>
                <w:rFonts w:ascii="Arial" w:hAnsi="Arial" w:cs="Arial"/>
                <w:b/>
              </w:rPr>
            </w:pPr>
            <w:r w:rsidRPr="00E03E01">
              <w:rPr>
                <w:rFonts w:ascii="Arial" w:hAnsi="Arial" w:cs="Arial"/>
                <w:b/>
              </w:rPr>
              <w:t>Harmattan Semester</w:t>
            </w:r>
          </w:p>
        </w:tc>
        <w:tc>
          <w:tcPr>
            <w:tcW w:w="4850" w:type="dxa"/>
            <w:gridSpan w:val="4"/>
            <w:tcBorders>
              <w:left w:val="double" w:sz="4" w:space="0" w:color="auto"/>
            </w:tcBorders>
          </w:tcPr>
          <w:p w14:paraId="6BE415C0" w14:textId="77777777" w:rsidR="002B7819" w:rsidRPr="00E03E01" w:rsidRDefault="002B7819">
            <w:pPr>
              <w:jc w:val="both"/>
              <w:rPr>
                <w:rFonts w:ascii="Arial" w:hAnsi="Arial" w:cs="Arial"/>
                <w:b/>
              </w:rPr>
            </w:pPr>
            <w:r w:rsidRPr="00E03E01">
              <w:rPr>
                <w:rFonts w:ascii="Arial" w:hAnsi="Arial" w:cs="Arial"/>
                <w:b/>
              </w:rPr>
              <w:t>Rain Semester</w:t>
            </w:r>
          </w:p>
        </w:tc>
      </w:tr>
      <w:tr w:rsidR="002B7819" w:rsidRPr="00E03E01" w14:paraId="6400A80C" w14:textId="77777777">
        <w:tc>
          <w:tcPr>
            <w:tcW w:w="1523" w:type="dxa"/>
          </w:tcPr>
          <w:p w14:paraId="6FB8E140" w14:textId="77777777" w:rsidR="002B7819" w:rsidRPr="00E03E01" w:rsidRDefault="002B7819">
            <w:pPr>
              <w:jc w:val="both"/>
              <w:rPr>
                <w:rFonts w:ascii="Arial" w:hAnsi="Arial" w:cs="Arial"/>
                <w:b/>
              </w:rPr>
            </w:pPr>
            <w:r w:rsidRPr="00E03E01">
              <w:rPr>
                <w:rFonts w:ascii="Arial" w:hAnsi="Arial" w:cs="Arial"/>
                <w:b/>
              </w:rPr>
              <w:t>Course code</w:t>
            </w:r>
          </w:p>
        </w:tc>
        <w:tc>
          <w:tcPr>
            <w:tcW w:w="683" w:type="dxa"/>
          </w:tcPr>
          <w:p w14:paraId="22A656C7" w14:textId="77777777" w:rsidR="002B7819" w:rsidRPr="00E03E01" w:rsidRDefault="002B7819">
            <w:pPr>
              <w:jc w:val="both"/>
              <w:rPr>
                <w:rFonts w:ascii="Arial" w:hAnsi="Arial" w:cs="Arial"/>
                <w:b/>
              </w:rPr>
            </w:pPr>
            <w:r w:rsidRPr="00E03E01">
              <w:rPr>
                <w:rFonts w:ascii="Arial" w:hAnsi="Arial" w:cs="Arial"/>
                <w:b/>
              </w:rPr>
              <w:t>NU</w:t>
            </w:r>
          </w:p>
        </w:tc>
        <w:tc>
          <w:tcPr>
            <w:tcW w:w="883" w:type="dxa"/>
          </w:tcPr>
          <w:p w14:paraId="625BD3F4" w14:textId="77777777" w:rsidR="002B7819" w:rsidRPr="00E03E01" w:rsidRDefault="002B7819">
            <w:pPr>
              <w:jc w:val="both"/>
              <w:rPr>
                <w:rFonts w:ascii="Arial" w:hAnsi="Arial" w:cs="Arial"/>
                <w:b/>
              </w:rPr>
            </w:pPr>
            <w:r w:rsidRPr="00E03E01">
              <w:rPr>
                <w:rFonts w:ascii="Arial" w:hAnsi="Arial" w:cs="Arial"/>
                <w:b/>
              </w:rPr>
              <w:t>Score</w:t>
            </w:r>
          </w:p>
        </w:tc>
        <w:tc>
          <w:tcPr>
            <w:tcW w:w="737" w:type="dxa"/>
            <w:tcBorders>
              <w:right w:val="double" w:sz="4" w:space="0" w:color="auto"/>
            </w:tcBorders>
          </w:tcPr>
          <w:p w14:paraId="77DF124D" w14:textId="77777777" w:rsidR="002B7819" w:rsidRPr="00E03E01" w:rsidRDefault="002B7819">
            <w:pPr>
              <w:jc w:val="both"/>
              <w:rPr>
                <w:rFonts w:ascii="Arial" w:hAnsi="Arial" w:cs="Arial"/>
                <w:b/>
              </w:rPr>
            </w:pPr>
            <w:r w:rsidRPr="00E03E01">
              <w:rPr>
                <w:rFonts w:ascii="Arial" w:hAnsi="Arial" w:cs="Arial"/>
                <w:b/>
              </w:rPr>
              <w:t>CP</w:t>
            </w:r>
          </w:p>
        </w:tc>
        <w:tc>
          <w:tcPr>
            <w:tcW w:w="1529" w:type="dxa"/>
            <w:tcBorders>
              <w:top w:val="single" w:sz="4" w:space="0" w:color="auto"/>
              <w:left w:val="double" w:sz="4" w:space="0" w:color="auto"/>
              <w:bottom w:val="single" w:sz="4" w:space="0" w:color="auto"/>
              <w:right w:val="single" w:sz="4" w:space="0" w:color="auto"/>
            </w:tcBorders>
          </w:tcPr>
          <w:p w14:paraId="43CE0BEF" w14:textId="77777777" w:rsidR="002B7819" w:rsidRPr="00E03E01" w:rsidRDefault="002B7819">
            <w:pPr>
              <w:jc w:val="both"/>
              <w:rPr>
                <w:rFonts w:ascii="Arial" w:hAnsi="Arial" w:cs="Arial"/>
                <w:b/>
              </w:rPr>
            </w:pPr>
            <w:r w:rsidRPr="00E03E01">
              <w:rPr>
                <w:rFonts w:ascii="Arial" w:hAnsi="Arial" w:cs="Arial"/>
                <w:b/>
              </w:rPr>
              <w:t>Course code</w:t>
            </w:r>
          </w:p>
        </w:tc>
        <w:tc>
          <w:tcPr>
            <w:tcW w:w="1107" w:type="dxa"/>
            <w:tcBorders>
              <w:left w:val="single" w:sz="4" w:space="0" w:color="auto"/>
            </w:tcBorders>
          </w:tcPr>
          <w:p w14:paraId="52ACA252" w14:textId="77777777" w:rsidR="002B7819" w:rsidRPr="00E03E01" w:rsidRDefault="002B7819">
            <w:pPr>
              <w:jc w:val="both"/>
              <w:rPr>
                <w:rFonts w:ascii="Arial" w:hAnsi="Arial" w:cs="Arial"/>
                <w:b/>
              </w:rPr>
            </w:pPr>
            <w:r w:rsidRPr="00E03E01">
              <w:rPr>
                <w:rFonts w:ascii="Arial" w:hAnsi="Arial" w:cs="Arial"/>
                <w:b/>
              </w:rPr>
              <w:t>NU</w:t>
            </w:r>
          </w:p>
        </w:tc>
        <w:tc>
          <w:tcPr>
            <w:tcW w:w="1107" w:type="dxa"/>
          </w:tcPr>
          <w:p w14:paraId="43DBFD1B" w14:textId="77777777" w:rsidR="002B7819" w:rsidRPr="00E03E01" w:rsidRDefault="002B7819">
            <w:pPr>
              <w:jc w:val="both"/>
              <w:rPr>
                <w:rFonts w:ascii="Arial" w:hAnsi="Arial" w:cs="Arial"/>
                <w:b/>
              </w:rPr>
            </w:pPr>
            <w:r w:rsidRPr="00E03E01">
              <w:rPr>
                <w:rFonts w:ascii="Arial" w:hAnsi="Arial" w:cs="Arial"/>
                <w:b/>
              </w:rPr>
              <w:t>Score</w:t>
            </w:r>
          </w:p>
        </w:tc>
        <w:tc>
          <w:tcPr>
            <w:tcW w:w="1107" w:type="dxa"/>
          </w:tcPr>
          <w:p w14:paraId="6989BC10" w14:textId="77777777" w:rsidR="002B7819" w:rsidRPr="00E03E01" w:rsidRDefault="002B7819">
            <w:pPr>
              <w:jc w:val="both"/>
              <w:rPr>
                <w:rFonts w:ascii="Arial" w:hAnsi="Arial" w:cs="Arial"/>
                <w:b/>
              </w:rPr>
            </w:pPr>
            <w:r w:rsidRPr="00E03E01">
              <w:rPr>
                <w:rFonts w:ascii="Arial" w:hAnsi="Arial" w:cs="Arial"/>
                <w:b/>
              </w:rPr>
              <w:t>CP</w:t>
            </w:r>
          </w:p>
        </w:tc>
      </w:tr>
      <w:tr w:rsidR="002B7819" w:rsidRPr="00E03E01" w14:paraId="2088A862" w14:textId="77777777">
        <w:tc>
          <w:tcPr>
            <w:tcW w:w="1523" w:type="dxa"/>
          </w:tcPr>
          <w:p w14:paraId="083BC654" w14:textId="77777777" w:rsidR="002B7819" w:rsidRPr="00E03E01" w:rsidRDefault="002B7819">
            <w:pPr>
              <w:jc w:val="both"/>
              <w:rPr>
                <w:rFonts w:ascii="Arial" w:hAnsi="Arial" w:cs="Arial"/>
              </w:rPr>
            </w:pPr>
            <w:r w:rsidRPr="00E03E01">
              <w:rPr>
                <w:rFonts w:ascii="Arial" w:hAnsi="Arial" w:cs="Arial"/>
              </w:rPr>
              <w:t>MTH 101</w:t>
            </w:r>
          </w:p>
        </w:tc>
        <w:tc>
          <w:tcPr>
            <w:tcW w:w="683" w:type="dxa"/>
          </w:tcPr>
          <w:p w14:paraId="7834428E" w14:textId="77777777" w:rsidR="002B7819" w:rsidRPr="00E03E01" w:rsidRDefault="002B7819">
            <w:pPr>
              <w:jc w:val="both"/>
              <w:rPr>
                <w:rFonts w:ascii="Arial" w:hAnsi="Arial" w:cs="Arial"/>
              </w:rPr>
            </w:pPr>
            <w:r w:rsidRPr="00E03E01">
              <w:rPr>
                <w:rFonts w:ascii="Arial" w:hAnsi="Arial" w:cs="Arial"/>
              </w:rPr>
              <w:t>5</w:t>
            </w:r>
          </w:p>
        </w:tc>
        <w:tc>
          <w:tcPr>
            <w:tcW w:w="883" w:type="dxa"/>
          </w:tcPr>
          <w:p w14:paraId="07EA2AB7" w14:textId="77777777" w:rsidR="002B7819" w:rsidRPr="00E03E01" w:rsidRDefault="002B7819">
            <w:pPr>
              <w:jc w:val="both"/>
              <w:rPr>
                <w:rFonts w:ascii="Arial" w:hAnsi="Arial" w:cs="Arial"/>
              </w:rPr>
            </w:pPr>
            <w:r w:rsidRPr="00E03E01">
              <w:rPr>
                <w:rFonts w:ascii="Arial" w:hAnsi="Arial" w:cs="Arial"/>
              </w:rPr>
              <w:t>45D</w:t>
            </w:r>
          </w:p>
        </w:tc>
        <w:tc>
          <w:tcPr>
            <w:tcW w:w="737" w:type="dxa"/>
            <w:tcBorders>
              <w:right w:val="double" w:sz="4" w:space="0" w:color="auto"/>
            </w:tcBorders>
          </w:tcPr>
          <w:p w14:paraId="3D755BF6" w14:textId="77777777" w:rsidR="002B7819" w:rsidRPr="00E03E01" w:rsidRDefault="002B7819">
            <w:pPr>
              <w:jc w:val="both"/>
              <w:rPr>
                <w:rFonts w:ascii="Arial" w:hAnsi="Arial" w:cs="Arial"/>
              </w:rPr>
            </w:pPr>
            <w:r w:rsidRPr="00E03E01">
              <w:rPr>
                <w:rFonts w:ascii="Arial" w:hAnsi="Arial" w:cs="Arial"/>
              </w:rPr>
              <w:t>10</w:t>
            </w:r>
          </w:p>
        </w:tc>
        <w:tc>
          <w:tcPr>
            <w:tcW w:w="1529" w:type="dxa"/>
            <w:tcBorders>
              <w:top w:val="single" w:sz="4" w:space="0" w:color="auto"/>
              <w:left w:val="double" w:sz="4" w:space="0" w:color="auto"/>
              <w:bottom w:val="single" w:sz="4" w:space="0" w:color="auto"/>
              <w:right w:val="single" w:sz="4" w:space="0" w:color="auto"/>
            </w:tcBorders>
          </w:tcPr>
          <w:p w14:paraId="5A55D005" w14:textId="77777777" w:rsidR="002B7819" w:rsidRPr="00E03E01" w:rsidRDefault="002B7819">
            <w:pPr>
              <w:jc w:val="both"/>
              <w:rPr>
                <w:rFonts w:ascii="Arial" w:hAnsi="Arial" w:cs="Arial"/>
              </w:rPr>
            </w:pPr>
            <w:r w:rsidRPr="00E03E01">
              <w:rPr>
                <w:rFonts w:ascii="Arial" w:hAnsi="Arial" w:cs="Arial"/>
              </w:rPr>
              <w:t>MTH 102</w:t>
            </w:r>
          </w:p>
        </w:tc>
        <w:tc>
          <w:tcPr>
            <w:tcW w:w="1107" w:type="dxa"/>
            <w:tcBorders>
              <w:left w:val="single" w:sz="4" w:space="0" w:color="auto"/>
            </w:tcBorders>
          </w:tcPr>
          <w:p w14:paraId="291A3FFC" w14:textId="77777777" w:rsidR="002B7819" w:rsidRPr="00E03E01" w:rsidRDefault="002B7819">
            <w:pPr>
              <w:jc w:val="both"/>
              <w:rPr>
                <w:rFonts w:ascii="Arial" w:hAnsi="Arial" w:cs="Arial"/>
              </w:rPr>
            </w:pPr>
            <w:r w:rsidRPr="00E03E01">
              <w:rPr>
                <w:rFonts w:ascii="Arial" w:hAnsi="Arial" w:cs="Arial"/>
              </w:rPr>
              <w:t>5</w:t>
            </w:r>
          </w:p>
        </w:tc>
        <w:tc>
          <w:tcPr>
            <w:tcW w:w="1107" w:type="dxa"/>
          </w:tcPr>
          <w:p w14:paraId="6F157D29" w14:textId="77777777" w:rsidR="002B7819" w:rsidRPr="00E03E01" w:rsidRDefault="002B7819">
            <w:pPr>
              <w:jc w:val="both"/>
              <w:rPr>
                <w:rFonts w:ascii="Arial" w:hAnsi="Arial" w:cs="Arial"/>
              </w:rPr>
            </w:pPr>
            <w:r w:rsidRPr="00E03E01">
              <w:rPr>
                <w:rFonts w:ascii="Arial" w:hAnsi="Arial" w:cs="Arial"/>
              </w:rPr>
              <w:t>50C</w:t>
            </w:r>
          </w:p>
        </w:tc>
        <w:tc>
          <w:tcPr>
            <w:tcW w:w="1107" w:type="dxa"/>
          </w:tcPr>
          <w:p w14:paraId="266F8D33" w14:textId="77777777" w:rsidR="002B7819" w:rsidRPr="00E03E01" w:rsidRDefault="002B7819">
            <w:pPr>
              <w:jc w:val="both"/>
              <w:rPr>
                <w:rFonts w:ascii="Arial" w:hAnsi="Arial" w:cs="Arial"/>
              </w:rPr>
            </w:pPr>
            <w:r w:rsidRPr="00E03E01">
              <w:rPr>
                <w:rFonts w:ascii="Arial" w:hAnsi="Arial" w:cs="Arial"/>
              </w:rPr>
              <w:t>15</w:t>
            </w:r>
          </w:p>
        </w:tc>
      </w:tr>
      <w:tr w:rsidR="002B7819" w:rsidRPr="00E03E01" w14:paraId="16304EA4" w14:textId="77777777">
        <w:tc>
          <w:tcPr>
            <w:tcW w:w="1523" w:type="dxa"/>
          </w:tcPr>
          <w:p w14:paraId="35B07CB0" w14:textId="77777777" w:rsidR="002B7819" w:rsidRPr="00E03E01" w:rsidRDefault="002B7819">
            <w:pPr>
              <w:jc w:val="both"/>
              <w:rPr>
                <w:rFonts w:ascii="Arial" w:hAnsi="Arial" w:cs="Arial"/>
              </w:rPr>
            </w:pPr>
            <w:r w:rsidRPr="00E03E01">
              <w:rPr>
                <w:rFonts w:ascii="Arial" w:hAnsi="Arial" w:cs="Arial"/>
              </w:rPr>
              <w:t xml:space="preserve">PHY 101 </w:t>
            </w:r>
          </w:p>
        </w:tc>
        <w:tc>
          <w:tcPr>
            <w:tcW w:w="683" w:type="dxa"/>
          </w:tcPr>
          <w:p w14:paraId="4EAC318C" w14:textId="77777777" w:rsidR="002B7819" w:rsidRPr="00E03E01" w:rsidRDefault="002B7819">
            <w:pPr>
              <w:jc w:val="both"/>
              <w:rPr>
                <w:rFonts w:ascii="Arial" w:hAnsi="Arial" w:cs="Arial"/>
              </w:rPr>
            </w:pPr>
            <w:r w:rsidRPr="00E03E01">
              <w:rPr>
                <w:rFonts w:ascii="Arial" w:hAnsi="Arial" w:cs="Arial"/>
              </w:rPr>
              <w:t>3</w:t>
            </w:r>
          </w:p>
        </w:tc>
        <w:tc>
          <w:tcPr>
            <w:tcW w:w="883" w:type="dxa"/>
          </w:tcPr>
          <w:p w14:paraId="3EF597E2" w14:textId="77777777" w:rsidR="002B7819" w:rsidRPr="00E03E01" w:rsidRDefault="002B7819">
            <w:pPr>
              <w:jc w:val="both"/>
              <w:rPr>
                <w:rFonts w:ascii="Arial" w:hAnsi="Arial" w:cs="Arial"/>
              </w:rPr>
            </w:pPr>
            <w:r w:rsidRPr="00E03E01">
              <w:rPr>
                <w:rFonts w:ascii="Arial" w:hAnsi="Arial" w:cs="Arial"/>
              </w:rPr>
              <w:t>60B</w:t>
            </w:r>
          </w:p>
        </w:tc>
        <w:tc>
          <w:tcPr>
            <w:tcW w:w="737" w:type="dxa"/>
            <w:tcBorders>
              <w:right w:val="double" w:sz="4" w:space="0" w:color="auto"/>
            </w:tcBorders>
          </w:tcPr>
          <w:p w14:paraId="6ED092A3" w14:textId="77777777" w:rsidR="002B7819" w:rsidRPr="00E03E01" w:rsidRDefault="002B7819">
            <w:pPr>
              <w:jc w:val="both"/>
              <w:rPr>
                <w:rFonts w:ascii="Arial" w:hAnsi="Arial" w:cs="Arial"/>
              </w:rPr>
            </w:pPr>
            <w:r w:rsidRPr="00E03E01">
              <w:rPr>
                <w:rFonts w:ascii="Arial" w:hAnsi="Arial" w:cs="Arial"/>
              </w:rPr>
              <w:t>12</w:t>
            </w:r>
          </w:p>
        </w:tc>
        <w:tc>
          <w:tcPr>
            <w:tcW w:w="1529" w:type="dxa"/>
            <w:tcBorders>
              <w:top w:val="single" w:sz="4" w:space="0" w:color="auto"/>
              <w:left w:val="double" w:sz="4" w:space="0" w:color="auto"/>
              <w:bottom w:val="single" w:sz="4" w:space="0" w:color="auto"/>
              <w:right w:val="single" w:sz="4" w:space="0" w:color="auto"/>
            </w:tcBorders>
          </w:tcPr>
          <w:p w14:paraId="529679BD" w14:textId="77777777" w:rsidR="002B7819" w:rsidRPr="00E03E01" w:rsidRDefault="002B7819">
            <w:pPr>
              <w:jc w:val="both"/>
              <w:rPr>
                <w:rFonts w:ascii="Arial" w:hAnsi="Arial" w:cs="Arial"/>
              </w:rPr>
            </w:pPr>
            <w:r w:rsidRPr="00E03E01">
              <w:rPr>
                <w:rFonts w:ascii="Arial" w:hAnsi="Arial" w:cs="Arial"/>
              </w:rPr>
              <w:t>MTH 104</w:t>
            </w:r>
          </w:p>
        </w:tc>
        <w:tc>
          <w:tcPr>
            <w:tcW w:w="1107" w:type="dxa"/>
            <w:tcBorders>
              <w:left w:val="single" w:sz="4" w:space="0" w:color="auto"/>
            </w:tcBorders>
          </w:tcPr>
          <w:p w14:paraId="71C931AE" w14:textId="77777777" w:rsidR="002B7819" w:rsidRPr="00E03E01" w:rsidRDefault="002B7819">
            <w:pPr>
              <w:jc w:val="both"/>
              <w:rPr>
                <w:rFonts w:ascii="Arial" w:hAnsi="Arial" w:cs="Arial"/>
              </w:rPr>
            </w:pPr>
            <w:r w:rsidRPr="00E03E01">
              <w:rPr>
                <w:rFonts w:ascii="Arial" w:hAnsi="Arial" w:cs="Arial"/>
              </w:rPr>
              <w:t>2</w:t>
            </w:r>
          </w:p>
        </w:tc>
        <w:tc>
          <w:tcPr>
            <w:tcW w:w="1107" w:type="dxa"/>
          </w:tcPr>
          <w:p w14:paraId="4E83E13D" w14:textId="77777777" w:rsidR="002B7819" w:rsidRPr="00E03E01" w:rsidRDefault="002B7819">
            <w:pPr>
              <w:jc w:val="both"/>
              <w:rPr>
                <w:rFonts w:ascii="Arial" w:hAnsi="Arial" w:cs="Arial"/>
              </w:rPr>
            </w:pPr>
            <w:r w:rsidRPr="00E03E01">
              <w:rPr>
                <w:rFonts w:ascii="Arial" w:hAnsi="Arial" w:cs="Arial"/>
              </w:rPr>
              <w:t>40E</w:t>
            </w:r>
          </w:p>
        </w:tc>
        <w:tc>
          <w:tcPr>
            <w:tcW w:w="1107" w:type="dxa"/>
          </w:tcPr>
          <w:p w14:paraId="3464B2E8"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6A4F9F6C" w14:textId="77777777">
        <w:tc>
          <w:tcPr>
            <w:tcW w:w="1523" w:type="dxa"/>
          </w:tcPr>
          <w:p w14:paraId="5645B3AE" w14:textId="77777777" w:rsidR="002B7819" w:rsidRPr="00E03E01" w:rsidRDefault="002B7819">
            <w:pPr>
              <w:jc w:val="both"/>
              <w:rPr>
                <w:rFonts w:ascii="Arial" w:hAnsi="Arial" w:cs="Arial"/>
              </w:rPr>
            </w:pPr>
            <w:r w:rsidRPr="00E03E01">
              <w:rPr>
                <w:rFonts w:ascii="Arial" w:hAnsi="Arial" w:cs="Arial"/>
              </w:rPr>
              <w:t>PHY 107</w:t>
            </w:r>
          </w:p>
        </w:tc>
        <w:tc>
          <w:tcPr>
            <w:tcW w:w="683" w:type="dxa"/>
          </w:tcPr>
          <w:p w14:paraId="4B0B0CB3" w14:textId="77777777" w:rsidR="002B7819" w:rsidRPr="00E03E01" w:rsidRDefault="002B7819">
            <w:pPr>
              <w:jc w:val="both"/>
              <w:rPr>
                <w:rFonts w:ascii="Arial" w:hAnsi="Arial" w:cs="Arial"/>
              </w:rPr>
            </w:pPr>
            <w:r w:rsidRPr="00E03E01">
              <w:rPr>
                <w:rFonts w:ascii="Arial" w:hAnsi="Arial" w:cs="Arial"/>
              </w:rPr>
              <w:t>1</w:t>
            </w:r>
          </w:p>
        </w:tc>
        <w:tc>
          <w:tcPr>
            <w:tcW w:w="883" w:type="dxa"/>
          </w:tcPr>
          <w:p w14:paraId="01F31DDA" w14:textId="77777777" w:rsidR="002B7819" w:rsidRPr="00E03E01" w:rsidRDefault="002B7819">
            <w:pPr>
              <w:jc w:val="both"/>
              <w:rPr>
                <w:rFonts w:ascii="Arial" w:hAnsi="Arial" w:cs="Arial"/>
              </w:rPr>
            </w:pPr>
            <w:r w:rsidRPr="00E03E01">
              <w:rPr>
                <w:rFonts w:ascii="Arial" w:hAnsi="Arial" w:cs="Arial"/>
              </w:rPr>
              <w:t>75A</w:t>
            </w:r>
          </w:p>
        </w:tc>
        <w:tc>
          <w:tcPr>
            <w:tcW w:w="737" w:type="dxa"/>
            <w:tcBorders>
              <w:right w:val="double" w:sz="4" w:space="0" w:color="auto"/>
            </w:tcBorders>
          </w:tcPr>
          <w:p w14:paraId="66CCDA1B" w14:textId="77777777" w:rsidR="002B7819" w:rsidRPr="00E03E01" w:rsidRDefault="002B7819">
            <w:pPr>
              <w:jc w:val="both"/>
              <w:rPr>
                <w:rFonts w:ascii="Arial" w:hAnsi="Arial" w:cs="Arial"/>
              </w:rPr>
            </w:pPr>
            <w:r w:rsidRPr="00E03E01">
              <w:rPr>
                <w:rFonts w:ascii="Arial" w:hAnsi="Arial" w:cs="Arial"/>
              </w:rPr>
              <w:t>05</w:t>
            </w:r>
          </w:p>
        </w:tc>
        <w:tc>
          <w:tcPr>
            <w:tcW w:w="1529" w:type="dxa"/>
            <w:tcBorders>
              <w:top w:val="single" w:sz="4" w:space="0" w:color="auto"/>
              <w:left w:val="double" w:sz="4" w:space="0" w:color="auto"/>
              <w:bottom w:val="single" w:sz="4" w:space="0" w:color="auto"/>
              <w:right w:val="single" w:sz="4" w:space="0" w:color="auto"/>
            </w:tcBorders>
          </w:tcPr>
          <w:p w14:paraId="5BD83A91" w14:textId="77777777" w:rsidR="002B7819" w:rsidRPr="00E03E01" w:rsidRDefault="002B7819">
            <w:pPr>
              <w:jc w:val="both"/>
              <w:rPr>
                <w:rFonts w:ascii="Arial" w:hAnsi="Arial" w:cs="Arial"/>
              </w:rPr>
            </w:pPr>
            <w:r w:rsidRPr="00E03E01">
              <w:rPr>
                <w:rFonts w:ascii="Arial" w:hAnsi="Arial" w:cs="Arial"/>
              </w:rPr>
              <w:t>PHY 102</w:t>
            </w:r>
          </w:p>
        </w:tc>
        <w:tc>
          <w:tcPr>
            <w:tcW w:w="1107" w:type="dxa"/>
            <w:tcBorders>
              <w:left w:val="single" w:sz="4" w:space="0" w:color="auto"/>
            </w:tcBorders>
          </w:tcPr>
          <w:p w14:paraId="114BA7B8" w14:textId="77777777" w:rsidR="002B7819" w:rsidRPr="00E03E01" w:rsidRDefault="002B7819">
            <w:pPr>
              <w:jc w:val="both"/>
              <w:rPr>
                <w:rFonts w:ascii="Arial" w:hAnsi="Arial" w:cs="Arial"/>
              </w:rPr>
            </w:pPr>
            <w:r w:rsidRPr="00E03E01">
              <w:rPr>
                <w:rFonts w:ascii="Arial" w:hAnsi="Arial" w:cs="Arial"/>
              </w:rPr>
              <w:t>3</w:t>
            </w:r>
          </w:p>
        </w:tc>
        <w:tc>
          <w:tcPr>
            <w:tcW w:w="1107" w:type="dxa"/>
          </w:tcPr>
          <w:p w14:paraId="1E6DE58F" w14:textId="77777777" w:rsidR="002B7819" w:rsidRPr="00E03E01" w:rsidRDefault="002B7819">
            <w:pPr>
              <w:jc w:val="both"/>
              <w:rPr>
                <w:rFonts w:ascii="Arial" w:hAnsi="Arial" w:cs="Arial"/>
              </w:rPr>
            </w:pPr>
            <w:r w:rsidRPr="00E03E01">
              <w:rPr>
                <w:rFonts w:ascii="Arial" w:hAnsi="Arial" w:cs="Arial"/>
              </w:rPr>
              <w:t>66B</w:t>
            </w:r>
          </w:p>
        </w:tc>
        <w:tc>
          <w:tcPr>
            <w:tcW w:w="1107" w:type="dxa"/>
          </w:tcPr>
          <w:p w14:paraId="790C5CC3" w14:textId="77777777" w:rsidR="002B7819" w:rsidRPr="00E03E01" w:rsidRDefault="002B7819">
            <w:pPr>
              <w:jc w:val="both"/>
              <w:rPr>
                <w:rFonts w:ascii="Arial" w:hAnsi="Arial" w:cs="Arial"/>
              </w:rPr>
            </w:pPr>
            <w:r w:rsidRPr="00E03E01">
              <w:rPr>
                <w:rFonts w:ascii="Arial" w:hAnsi="Arial" w:cs="Arial"/>
              </w:rPr>
              <w:t>12</w:t>
            </w:r>
          </w:p>
        </w:tc>
      </w:tr>
      <w:tr w:rsidR="002B7819" w:rsidRPr="00E03E01" w14:paraId="32548B64" w14:textId="77777777">
        <w:tc>
          <w:tcPr>
            <w:tcW w:w="1523" w:type="dxa"/>
          </w:tcPr>
          <w:p w14:paraId="0BA3D25F" w14:textId="77777777" w:rsidR="002B7819" w:rsidRPr="00E03E01" w:rsidRDefault="002B7819">
            <w:pPr>
              <w:jc w:val="both"/>
              <w:rPr>
                <w:rFonts w:ascii="Arial" w:hAnsi="Arial" w:cs="Arial"/>
              </w:rPr>
            </w:pPr>
            <w:r w:rsidRPr="00E03E01">
              <w:rPr>
                <w:rFonts w:ascii="Arial" w:hAnsi="Arial" w:cs="Arial"/>
              </w:rPr>
              <w:t>CHM 101</w:t>
            </w:r>
          </w:p>
        </w:tc>
        <w:tc>
          <w:tcPr>
            <w:tcW w:w="683" w:type="dxa"/>
          </w:tcPr>
          <w:p w14:paraId="26CA3BB6" w14:textId="77777777" w:rsidR="002B7819" w:rsidRPr="00E03E01" w:rsidRDefault="002B7819">
            <w:pPr>
              <w:jc w:val="both"/>
              <w:rPr>
                <w:rFonts w:ascii="Arial" w:hAnsi="Arial" w:cs="Arial"/>
              </w:rPr>
            </w:pPr>
            <w:r w:rsidRPr="00E03E01">
              <w:rPr>
                <w:rFonts w:ascii="Arial" w:hAnsi="Arial" w:cs="Arial"/>
              </w:rPr>
              <w:t>5</w:t>
            </w:r>
          </w:p>
        </w:tc>
        <w:tc>
          <w:tcPr>
            <w:tcW w:w="883" w:type="dxa"/>
          </w:tcPr>
          <w:p w14:paraId="37618D9C" w14:textId="77777777" w:rsidR="002B7819" w:rsidRPr="00E03E01" w:rsidRDefault="002B7819">
            <w:pPr>
              <w:jc w:val="both"/>
              <w:rPr>
                <w:rFonts w:ascii="Arial" w:hAnsi="Arial" w:cs="Arial"/>
              </w:rPr>
            </w:pPr>
            <w:r w:rsidRPr="00E03E01">
              <w:rPr>
                <w:rFonts w:ascii="Arial" w:hAnsi="Arial" w:cs="Arial"/>
              </w:rPr>
              <w:t>50C</w:t>
            </w:r>
          </w:p>
        </w:tc>
        <w:tc>
          <w:tcPr>
            <w:tcW w:w="737" w:type="dxa"/>
            <w:tcBorders>
              <w:right w:val="double" w:sz="4" w:space="0" w:color="auto"/>
            </w:tcBorders>
          </w:tcPr>
          <w:p w14:paraId="34826101" w14:textId="77777777" w:rsidR="002B7819" w:rsidRPr="00E03E01" w:rsidRDefault="002B7819">
            <w:pPr>
              <w:jc w:val="both"/>
              <w:rPr>
                <w:rFonts w:ascii="Arial" w:hAnsi="Arial" w:cs="Arial"/>
              </w:rPr>
            </w:pPr>
            <w:r w:rsidRPr="00E03E01">
              <w:rPr>
                <w:rFonts w:ascii="Arial" w:hAnsi="Arial" w:cs="Arial"/>
              </w:rPr>
              <w:t>15</w:t>
            </w:r>
          </w:p>
        </w:tc>
        <w:tc>
          <w:tcPr>
            <w:tcW w:w="1529" w:type="dxa"/>
            <w:tcBorders>
              <w:top w:val="single" w:sz="4" w:space="0" w:color="auto"/>
              <w:left w:val="double" w:sz="4" w:space="0" w:color="auto"/>
              <w:bottom w:val="single" w:sz="4" w:space="0" w:color="auto"/>
              <w:right w:val="single" w:sz="4" w:space="0" w:color="auto"/>
            </w:tcBorders>
          </w:tcPr>
          <w:p w14:paraId="08D03A35" w14:textId="77777777" w:rsidR="002B7819" w:rsidRPr="00E03E01" w:rsidRDefault="002B7819">
            <w:pPr>
              <w:jc w:val="both"/>
              <w:rPr>
                <w:rFonts w:ascii="Arial" w:hAnsi="Arial" w:cs="Arial"/>
              </w:rPr>
            </w:pPr>
            <w:r w:rsidRPr="00E03E01">
              <w:rPr>
                <w:rFonts w:ascii="Arial" w:hAnsi="Arial" w:cs="Arial"/>
              </w:rPr>
              <w:t>PHY 108</w:t>
            </w:r>
          </w:p>
        </w:tc>
        <w:tc>
          <w:tcPr>
            <w:tcW w:w="1107" w:type="dxa"/>
            <w:tcBorders>
              <w:left w:val="single" w:sz="4" w:space="0" w:color="auto"/>
            </w:tcBorders>
          </w:tcPr>
          <w:p w14:paraId="3755CABD" w14:textId="77777777" w:rsidR="002B7819" w:rsidRPr="00E03E01" w:rsidRDefault="002B7819">
            <w:pPr>
              <w:jc w:val="both"/>
              <w:rPr>
                <w:rFonts w:ascii="Arial" w:hAnsi="Arial" w:cs="Arial"/>
              </w:rPr>
            </w:pPr>
            <w:r w:rsidRPr="00E03E01">
              <w:rPr>
                <w:rFonts w:ascii="Arial" w:hAnsi="Arial" w:cs="Arial"/>
              </w:rPr>
              <w:t>1</w:t>
            </w:r>
          </w:p>
        </w:tc>
        <w:tc>
          <w:tcPr>
            <w:tcW w:w="1107" w:type="dxa"/>
          </w:tcPr>
          <w:p w14:paraId="714F7313" w14:textId="77777777" w:rsidR="002B7819" w:rsidRPr="00E03E01" w:rsidRDefault="002B7819">
            <w:pPr>
              <w:jc w:val="both"/>
              <w:rPr>
                <w:rFonts w:ascii="Arial" w:hAnsi="Arial" w:cs="Arial"/>
              </w:rPr>
            </w:pPr>
            <w:r w:rsidRPr="00E03E01">
              <w:rPr>
                <w:rFonts w:ascii="Arial" w:hAnsi="Arial" w:cs="Arial"/>
              </w:rPr>
              <w:t>55C</w:t>
            </w:r>
          </w:p>
        </w:tc>
        <w:tc>
          <w:tcPr>
            <w:tcW w:w="1107" w:type="dxa"/>
          </w:tcPr>
          <w:p w14:paraId="0FFE8582"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1D413A17" w14:textId="77777777">
        <w:tc>
          <w:tcPr>
            <w:tcW w:w="1523" w:type="dxa"/>
          </w:tcPr>
          <w:p w14:paraId="707459E3" w14:textId="77777777" w:rsidR="002B7819" w:rsidRPr="00E03E01" w:rsidRDefault="002B7819">
            <w:pPr>
              <w:jc w:val="both"/>
              <w:rPr>
                <w:rFonts w:ascii="Arial" w:hAnsi="Arial" w:cs="Arial"/>
              </w:rPr>
            </w:pPr>
            <w:r w:rsidRPr="00E03E01">
              <w:rPr>
                <w:rFonts w:ascii="Arial" w:hAnsi="Arial" w:cs="Arial"/>
              </w:rPr>
              <w:t>SE</w:t>
            </w:r>
            <w:r w:rsidR="004106FB" w:rsidRPr="00E03E01">
              <w:rPr>
                <w:rFonts w:ascii="Arial" w:hAnsi="Arial" w:cs="Arial"/>
              </w:rPr>
              <w:t>R</w:t>
            </w:r>
            <w:r w:rsidRPr="00E03E01">
              <w:rPr>
                <w:rFonts w:ascii="Arial" w:hAnsi="Arial" w:cs="Arial"/>
              </w:rPr>
              <w:t xml:space="preserve"> 001</w:t>
            </w:r>
          </w:p>
        </w:tc>
        <w:tc>
          <w:tcPr>
            <w:tcW w:w="683" w:type="dxa"/>
          </w:tcPr>
          <w:p w14:paraId="3AA93C25" w14:textId="77777777" w:rsidR="002B7819" w:rsidRPr="00E03E01" w:rsidRDefault="004106FB">
            <w:pPr>
              <w:jc w:val="both"/>
              <w:rPr>
                <w:rFonts w:ascii="Arial" w:hAnsi="Arial" w:cs="Arial"/>
              </w:rPr>
            </w:pPr>
            <w:r w:rsidRPr="00E03E01">
              <w:rPr>
                <w:rFonts w:ascii="Arial" w:hAnsi="Arial" w:cs="Arial"/>
              </w:rPr>
              <w:t>2</w:t>
            </w:r>
          </w:p>
        </w:tc>
        <w:tc>
          <w:tcPr>
            <w:tcW w:w="883" w:type="dxa"/>
          </w:tcPr>
          <w:p w14:paraId="097539D3" w14:textId="77777777" w:rsidR="002B7819" w:rsidRPr="00E03E01" w:rsidRDefault="004106FB" w:rsidP="004106FB">
            <w:pPr>
              <w:jc w:val="both"/>
              <w:rPr>
                <w:rFonts w:ascii="Arial" w:hAnsi="Arial" w:cs="Arial"/>
              </w:rPr>
            </w:pPr>
            <w:r w:rsidRPr="00E03E01">
              <w:rPr>
                <w:rFonts w:ascii="Arial" w:hAnsi="Arial" w:cs="Arial"/>
              </w:rPr>
              <w:t>SC</w:t>
            </w:r>
          </w:p>
        </w:tc>
        <w:tc>
          <w:tcPr>
            <w:tcW w:w="737" w:type="dxa"/>
            <w:tcBorders>
              <w:right w:val="double" w:sz="4" w:space="0" w:color="auto"/>
            </w:tcBorders>
          </w:tcPr>
          <w:p w14:paraId="71381A15" w14:textId="77777777" w:rsidR="002B7819" w:rsidRPr="00E03E01" w:rsidRDefault="002B7819">
            <w:pPr>
              <w:jc w:val="both"/>
              <w:rPr>
                <w:rFonts w:ascii="Arial" w:hAnsi="Arial" w:cs="Arial"/>
              </w:rPr>
            </w:pPr>
          </w:p>
        </w:tc>
        <w:tc>
          <w:tcPr>
            <w:tcW w:w="1529" w:type="dxa"/>
            <w:tcBorders>
              <w:top w:val="single" w:sz="4" w:space="0" w:color="auto"/>
              <w:left w:val="double" w:sz="4" w:space="0" w:color="auto"/>
              <w:bottom w:val="single" w:sz="4" w:space="0" w:color="auto"/>
              <w:right w:val="single" w:sz="4" w:space="0" w:color="auto"/>
            </w:tcBorders>
          </w:tcPr>
          <w:p w14:paraId="104D8DF2" w14:textId="77777777" w:rsidR="002B7819" w:rsidRPr="00E03E01" w:rsidRDefault="002B7819">
            <w:pPr>
              <w:jc w:val="both"/>
              <w:rPr>
                <w:rFonts w:ascii="Arial" w:hAnsi="Arial" w:cs="Arial"/>
              </w:rPr>
            </w:pPr>
            <w:r w:rsidRPr="00E03E01">
              <w:rPr>
                <w:rFonts w:ascii="Arial" w:hAnsi="Arial" w:cs="Arial"/>
              </w:rPr>
              <w:t>CHM 102</w:t>
            </w:r>
          </w:p>
        </w:tc>
        <w:tc>
          <w:tcPr>
            <w:tcW w:w="1107" w:type="dxa"/>
            <w:tcBorders>
              <w:left w:val="single" w:sz="4" w:space="0" w:color="auto"/>
            </w:tcBorders>
          </w:tcPr>
          <w:p w14:paraId="0A4B2933" w14:textId="77777777" w:rsidR="002B7819" w:rsidRPr="00E03E01" w:rsidRDefault="002B7819">
            <w:pPr>
              <w:jc w:val="both"/>
              <w:rPr>
                <w:rFonts w:ascii="Arial" w:hAnsi="Arial" w:cs="Arial"/>
              </w:rPr>
            </w:pPr>
            <w:r w:rsidRPr="00E03E01">
              <w:rPr>
                <w:rFonts w:ascii="Arial" w:hAnsi="Arial" w:cs="Arial"/>
              </w:rPr>
              <w:t>5</w:t>
            </w:r>
          </w:p>
        </w:tc>
        <w:tc>
          <w:tcPr>
            <w:tcW w:w="1107" w:type="dxa"/>
          </w:tcPr>
          <w:p w14:paraId="00784A6B" w14:textId="77777777" w:rsidR="002B7819" w:rsidRPr="00E03E01" w:rsidRDefault="002B7819">
            <w:pPr>
              <w:jc w:val="both"/>
              <w:rPr>
                <w:rFonts w:ascii="Arial" w:hAnsi="Arial" w:cs="Arial"/>
              </w:rPr>
            </w:pPr>
            <w:r w:rsidRPr="00E03E01">
              <w:rPr>
                <w:rFonts w:ascii="Arial" w:hAnsi="Arial" w:cs="Arial"/>
              </w:rPr>
              <w:t>60B</w:t>
            </w:r>
          </w:p>
        </w:tc>
        <w:tc>
          <w:tcPr>
            <w:tcW w:w="1107" w:type="dxa"/>
          </w:tcPr>
          <w:p w14:paraId="21CBA9E3" w14:textId="77777777" w:rsidR="002B7819" w:rsidRPr="00E03E01" w:rsidRDefault="002B7819">
            <w:pPr>
              <w:jc w:val="both"/>
              <w:rPr>
                <w:rFonts w:ascii="Arial" w:hAnsi="Arial" w:cs="Arial"/>
              </w:rPr>
            </w:pPr>
            <w:r w:rsidRPr="00E03E01">
              <w:rPr>
                <w:rFonts w:ascii="Arial" w:hAnsi="Arial" w:cs="Arial"/>
              </w:rPr>
              <w:t>20</w:t>
            </w:r>
          </w:p>
        </w:tc>
      </w:tr>
      <w:tr w:rsidR="002B7819" w:rsidRPr="00E03E01" w14:paraId="175AAD2E" w14:textId="77777777">
        <w:tc>
          <w:tcPr>
            <w:tcW w:w="1523" w:type="dxa"/>
          </w:tcPr>
          <w:p w14:paraId="6A5E546A" w14:textId="77777777" w:rsidR="002B7819" w:rsidRPr="00E03E01" w:rsidRDefault="002B7819">
            <w:pPr>
              <w:jc w:val="both"/>
              <w:rPr>
                <w:rFonts w:ascii="Arial" w:hAnsi="Arial" w:cs="Arial"/>
              </w:rPr>
            </w:pPr>
          </w:p>
        </w:tc>
        <w:tc>
          <w:tcPr>
            <w:tcW w:w="683" w:type="dxa"/>
          </w:tcPr>
          <w:p w14:paraId="3FD956B7" w14:textId="77777777" w:rsidR="002B7819" w:rsidRPr="00E03E01" w:rsidRDefault="002B7819">
            <w:pPr>
              <w:jc w:val="both"/>
              <w:rPr>
                <w:rFonts w:ascii="Arial" w:hAnsi="Arial" w:cs="Arial"/>
              </w:rPr>
            </w:pPr>
          </w:p>
        </w:tc>
        <w:tc>
          <w:tcPr>
            <w:tcW w:w="883" w:type="dxa"/>
          </w:tcPr>
          <w:p w14:paraId="0FE0715E" w14:textId="77777777" w:rsidR="002B7819" w:rsidRPr="00E03E01" w:rsidRDefault="002B7819">
            <w:pPr>
              <w:jc w:val="both"/>
              <w:rPr>
                <w:rFonts w:ascii="Arial" w:hAnsi="Arial" w:cs="Arial"/>
              </w:rPr>
            </w:pPr>
          </w:p>
        </w:tc>
        <w:tc>
          <w:tcPr>
            <w:tcW w:w="737" w:type="dxa"/>
            <w:tcBorders>
              <w:right w:val="double" w:sz="4" w:space="0" w:color="auto"/>
            </w:tcBorders>
          </w:tcPr>
          <w:p w14:paraId="3069D02E" w14:textId="77777777" w:rsidR="002B7819" w:rsidRPr="00E03E01" w:rsidRDefault="002B7819">
            <w:pPr>
              <w:jc w:val="both"/>
              <w:rPr>
                <w:rFonts w:ascii="Arial" w:hAnsi="Arial" w:cs="Arial"/>
              </w:rPr>
            </w:pPr>
          </w:p>
        </w:tc>
        <w:tc>
          <w:tcPr>
            <w:tcW w:w="1529" w:type="dxa"/>
            <w:tcBorders>
              <w:top w:val="single" w:sz="4" w:space="0" w:color="auto"/>
              <w:left w:val="double" w:sz="4" w:space="0" w:color="auto"/>
              <w:bottom w:val="single" w:sz="4" w:space="0" w:color="auto"/>
              <w:right w:val="single" w:sz="4" w:space="0" w:color="auto"/>
            </w:tcBorders>
          </w:tcPr>
          <w:p w14:paraId="666454EB" w14:textId="77777777" w:rsidR="002B7819" w:rsidRPr="00E03E01" w:rsidRDefault="002B7819">
            <w:pPr>
              <w:jc w:val="both"/>
              <w:rPr>
                <w:rFonts w:ascii="Arial" w:hAnsi="Arial" w:cs="Arial"/>
              </w:rPr>
            </w:pPr>
            <w:r w:rsidRPr="00E03E01">
              <w:rPr>
                <w:rFonts w:ascii="Arial" w:hAnsi="Arial" w:cs="Arial"/>
              </w:rPr>
              <w:t>SER 002</w:t>
            </w:r>
          </w:p>
        </w:tc>
        <w:tc>
          <w:tcPr>
            <w:tcW w:w="1107" w:type="dxa"/>
            <w:tcBorders>
              <w:left w:val="single" w:sz="4" w:space="0" w:color="auto"/>
            </w:tcBorders>
          </w:tcPr>
          <w:p w14:paraId="321A9DE7" w14:textId="77777777" w:rsidR="002B7819" w:rsidRPr="00E03E01" w:rsidRDefault="004106FB" w:rsidP="004106FB">
            <w:pPr>
              <w:jc w:val="both"/>
              <w:rPr>
                <w:rFonts w:ascii="Arial" w:hAnsi="Arial" w:cs="Arial"/>
              </w:rPr>
            </w:pPr>
            <w:r w:rsidRPr="00E03E01">
              <w:rPr>
                <w:rFonts w:ascii="Arial" w:hAnsi="Arial" w:cs="Arial"/>
              </w:rPr>
              <w:t>4</w:t>
            </w:r>
          </w:p>
        </w:tc>
        <w:tc>
          <w:tcPr>
            <w:tcW w:w="1107" w:type="dxa"/>
          </w:tcPr>
          <w:p w14:paraId="42287B4A" w14:textId="77777777" w:rsidR="002B7819" w:rsidRPr="00E03E01" w:rsidRDefault="002B7819">
            <w:pPr>
              <w:jc w:val="both"/>
              <w:rPr>
                <w:rFonts w:ascii="Arial" w:hAnsi="Arial" w:cs="Arial"/>
              </w:rPr>
            </w:pPr>
            <w:r w:rsidRPr="00E03E01">
              <w:rPr>
                <w:rFonts w:ascii="Arial" w:hAnsi="Arial" w:cs="Arial"/>
              </w:rPr>
              <w:t>P</w:t>
            </w:r>
          </w:p>
        </w:tc>
        <w:tc>
          <w:tcPr>
            <w:tcW w:w="1107" w:type="dxa"/>
          </w:tcPr>
          <w:p w14:paraId="260E8D97" w14:textId="77777777" w:rsidR="002B7819" w:rsidRPr="00E03E01" w:rsidRDefault="002B7819">
            <w:pPr>
              <w:jc w:val="both"/>
              <w:rPr>
                <w:rFonts w:ascii="Arial" w:hAnsi="Arial" w:cs="Arial"/>
              </w:rPr>
            </w:pPr>
          </w:p>
        </w:tc>
      </w:tr>
      <w:tr w:rsidR="002B7819" w:rsidRPr="00E03E01" w14:paraId="63D9956E" w14:textId="77777777">
        <w:tc>
          <w:tcPr>
            <w:tcW w:w="1523" w:type="dxa"/>
          </w:tcPr>
          <w:p w14:paraId="0CB27097" w14:textId="77777777" w:rsidR="002B7819" w:rsidRPr="00E03E01" w:rsidRDefault="002B7819">
            <w:pPr>
              <w:jc w:val="both"/>
              <w:rPr>
                <w:rFonts w:ascii="Arial" w:hAnsi="Arial" w:cs="Arial"/>
              </w:rPr>
            </w:pPr>
          </w:p>
        </w:tc>
        <w:tc>
          <w:tcPr>
            <w:tcW w:w="683" w:type="dxa"/>
          </w:tcPr>
          <w:p w14:paraId="34961125" w14:textId="77777777" w:rsidR="002B7819" w:rsidRPr="00E03E01" w:rsidRDefault="002B7819">
            <w:pPr>
              <w:jc w:val="both"/>
              <w:rPr>
                <w:rFonts w:ascii="Arial" w:hAnsi="Arial" w:cs="Arial"/>
              </w:rPr>
            </w:pPr>
          </w:p>
        </w:tc>
        <w:tc>
          <w:tcPr>
            <w:tcW w:w="883" w:type="dxa"/>
          </w:tcPr>
          <w:p w14:paraId="7C1C8C6F" w14:textId="77777777" w:rsidR="002B7819" w:rsidRPr="00E03E01" w:rsidRDefault="002B7819">
            <w:pPr>
              <w:jc w:val="both"/>
              <w:rPr>
                <w:rFonts w:ascii="Arial" w:hAnsi="Arial" w:cs="Arial"/>
              </w:rPr>
            </w:pPr>
          </w:p>
        </w:tc>
        <w:tc>
          <w:tcPr>
            <w:tcW w:w="737" w:type="dxa"/>
            <w:tcBorders>
              <w:right w:val="double" w:sz="4" w:space="0" w:color="auto"/>
            </w:tcBorders>
          </w:tcPr>
          <w:p w14:paraId="6E446FEA" w14:textId="77777777" w:rsidR="002B7819" w:rsidRPr="00E03E01" w:rsidRDefault="002B7819">
            <w:pPr>
              <w:jc w:val="both"/>
              <w:rPr>
                <w:rFonts w:ascii="Arial" w:hAnsi="Arial" w:cs="Arial"/>
              </w:rPr>
            </w:pPr>
          </w:p>
        </w:tc>
        <w:tc>
          <w:tcPr>
            <w:tcW w:w="1529" w:type="dxa"/>
            <w:tcBorders>
              <w:top w:val="single" w:sz="4" w:space="0" w:color="auto"/>
              <w:left w:val="double" w:sz="4" w:space="0" w:color="auto"/>
              <w:bottom w:val="single" w:sz="4" w:space="0" w:color="auto"/>
              <w:right w:val="single" w:sz="4" w:space="0" w:color="auto"/>
            </w:tcBorders>
          </w:tcPr>
          <w:p w14:paraId="52864BEF" w14:textId="77777777" w:rsidR="002B7819" w:rsidRPr="00E03E01" w:rsidRDefault="002B7819">
            <w:pPr>
              <w:jc w:val="both"/>
              <w:rPr>
                <w:rFonts w:ascii="Arial" w:hAnsi="Arial" w:cs="Arial"/>
              </w:rPr>
            </w:pPr>
            <w:r w:rsidRPr="00E03E01">
              <w:rPr>
                <w:rFonts w:ascii="Arial" w:hAnsi="Arial" w:cs="Arial"/>
              </w:rPr>
              <w:t>SEH 002</w:t>
            </w:r>
          </w:p>
        </w:tc>
        <w:tc>
          <w:tcPr>
            <w:tcW w:w="1107" w:type="dxa"/>
            <w:tcBorders>
              <w:left w:val="single" w:sz="4" w:space="0" w:color="auto"/>
            </w:tcBorders>
          </w:tcPr>
          <w:p w14:paraId="051BE745" w14:textId="77777777" w:rsidR="002B7819" w:rsidRPr="00E03E01" w:rsidRDefault="002B7819">
            <w:pPr>
              <w:jc w:val="both"/>
              <w:rPr>
                <w:rFonts w:ascii="Arial" w:hAnsi="Arial" w:cs="Arial"/>
              </w:rPr>
            </w:pPr>
            <w:r w:rsidRPr="00E03E01">
              <w:rPr>
                <w:rFonts w:ascii="Arial" w:hAnsi="Arial" w:cs="Arial"/>
              </w:rPr>
              <w:t>2</w:t>
            </w:r>
          </w:p>
        </w:tc>
        <w:tc>
          <w:tcPr>
            <w:tcW w:w="1107" w:type="dxa"/>
          </w:tcPr>
          <w:p w14:paraId="1A83F492" w14:textId="77777777" w:rsidR="002B7819" w:rsidRPr="00E03E01" w:rsidRDefault="002B7819">
            <w:pPr>
              <w:jc w:val="both"/>
              <w:rPr>
                <w:rFonts w:ascii="Arial" w:hAnsi="Arial" w:cs="Arial"/>
              </w:rPr>
            </w:pPr>
            <w:r w:rsidRPr="00E03E01">
              <w:rPr>
                <w:rFonts w:ascii="Arial" w:hAnsi="Arial" w:cs="Arial"/>
              </w:rPr>
              <w:t>F</w:t>
            </w:r>
          </w:p>
        </w:tc>
        <w:tc>
          <w:tcPr>
            <w:tcW w:w="1107" w:type="dxa"/>
          </w:tcPr>
          <w:p w14:paraId="534A48D9" w14:textId="77777777" w:rsidR="002B7819" w:rsidRPr="00E03E01" w:rsidRDefault="002B7819">
            <w:pPr>
              <w:jc w:val="both"/>
              <w:rPr>
                <w:rFonts w:ascii="Arial" w:hAnsi="Arial" w:cs="Arial"/>
              </w:rPr>
            </w:pPr>
          </w:p>
        </w:tc>
      </w:tr>
      <w:tr w:rsidR="002B7819" w:rsidRPr="00E03E01" w14:paraId="068FC263" w14:textId="77777777">
        <w:tc>
          <w:tcPr>
            <w:tcW w:w="8676" w:type="dxa"/>
            <w:gridSpan w:val="8"/>
          </w:tcPr>
          <w:p w14:paraId="2D468CAE" w14:textId="77777777" w:rsidR="002B7819" w:rsidRPr="00E03E01" w:rsidRDefault="002B7819">
            <w:pPr>
              <w:jc w:val="both"/>
              <w:rPr>
                <w:rFonts w:ascii="Arial" w:hAnsi="Arial" w:cs="Arial"/>
              </w:rPr>
            </w:pPr>
          </w:p>
        </w:tc>
      </w:tr>
      <w:tr w:rsidR="002B7819" w:rsidRPr="00E03E01" w14:paraId="29D9D074" w14:textId="77777777">
        <w:tc>
          <w:tcPr>
            <w:tcW w:w="1523" w:type="dxa"/>
          </w:tcPr>
          <w:p w14:paraId="5420F4E7" w14:textId="77777777" w:rsidR="002B7819" w:rsidRPr="00E03E01" w:rsidRDefault="002B7819">
            <w:pPr>
              <w:jc w:val="both"/>
              <w:rPr>
                <w:rFonts w:ascii="Arial" w:hAnsi="Arial" w:cs="Arial"/>
                <w:b/>
              </w:rPr>
            </w:pPr>
          </w:p>
        </w:tc>
        <w:tc>
          <w:tcPr>
            <w:tcW w:w="683" w:type="dxa"/>
          </w:tcPr>
          <w:p w14:paraId="0F6030D1" w14:textId="77777777" w:rsidR="002B7819" w:rsidRPr="00E03E01" w:rsidRDefault="002B7819">
            <w:pPr>
              <w:jc w:val="both"/>
              <w:rPr>
                <w:rFonts w:ascii="Arial" w:hAnsi="Arial" w:cs="Arial"/>
                <w:b/>
              </w:rPr>
            </w:pPr>
            <w:r w:rsidRPr="00E03E01">
              <w:rPr>
                <w:rFonts w:ascii="Arial" w:hAnsi="Arial" w:cs="Arial"/>
                <w:b/>
              </w:rPr>
              <w:t>TCP</w:t>
            </w:r>
          </w:p>
        </w:tc>
        <w:tc>
          <w:tcPr>
            <w:tcW w:w="883" w:type="dxa"/>
          </w:tcPr>
          <w:p w14:paraId="783D6ECE" w14:textId="77777777" w:rsidR="002B7819" w:rsidRPr="00E03E01" w:rsidRDefault="002B7819">
            <w:pPr>
              <w:jc w:val="both"/>
              <w:rPr>
                <w:rFonts w:ascii="Arial" w:hAnsi="Arial" w:cs="Arial"/>
                <w:b/>
              </w:rPr>
            </w:pPr>
            <w:r w:rsidRPr="00E03E01">
              <w:rPr>
                <w:rFonts w:ascii="Arial" w:hAnsi="Arial" w:cs="Arial"/>
                <w:b/>
              </w:rPr>
              <w:t>TNU</w:t>
            </w:r>
          </w:p>
        </w:tc>
        <w:tc>
          <w:tcPr>
            <w:tcW w:w="737" w:type="dxa"/>
            <w:tcBorders>
              <w:right w:val="double" w:sz="4" w:space="0" w:color="auto"/>
            </w:tcBorders>
          </w:tcPr>
          <w:p w14:paraId="67D0CD78" w14:textId="77777777" w:rsidR="002B7819" w:rsidRPr="00E03E01" w:rsidRDefault="002B7819">
            <w:pPr>
              <w:jc w:val="both"/>
              <w:rPr>
                <w:rFonts w:ascii="Arial" w:hAnsi="Arial" w:cs="Arial"/>
                <w:b/>
              </w:rPr>
            </w:pPr>
            <w:r w:rsidRPr="00E03E01">
              <w:rPr>
                <w:rFonts w:ascii="Arial" w:hAnsi="Arial" w:cs="Arial"/>
                <w:b/>
              </w:rPr>
              <w:t>GPA</w:t>
            </w:r>
          </w:p>
        </w:tc>
        <w:tc>
          <w:tcPr>
            <w:tcW w:w="1529" w:type="dxa"/>
            <w:tcBorders>
              <w:left w:val="double" w:sz="4" w:space="0" w:color="auto"/>
            </w:tcBorders>
          </w:tcPr>
          <w:p w14:paraId="50675F84" w14:textId="77777777" w:rsidR="002B7819" w:rsidRPr="00E03E01" w:rsidRDefault="002B7819">
            <w:pPr>
              <w:jc w:val="both"/>
              <w:rPr>
                <w:rFonts w:ascii="Arial" w:hAnsi="Arial" w:cs="Arial"/>
                <w:b/>
              </w:rPr>
            </w:pPr>
          </w:p>
        </w:tc>
        <w:tc>
          <w:tcPr>
            <w:tcW w:w="1107" w:type="dxa"/>
          </w:tcPr>
          <w:p w14:paraId="28C82C83" w14:textId="77777777" w:rsidR="002B7819" w:rsidRPr="00E03E01" w:rsidRDefault="002B7819">
            <w:pPr>
              <w:jc w:val="both"/>
              <w:rPr>
                <w:rFonts w:ascii="Arial" w:hAnsi="Arial" w:cs="Arial"/>
                <w:b/>
              </w:rPr>
            </w:pPr>
            <w:r w:rsidRPr="00E03E01">
              <w:rPr>
                <w:rFonts w:ascii="Arial" w:hAnsi="Arial" w:cs="Arial"/>
                <w:b/>
              </w:rPr>
              <w:t>TCP</w:t>
            </w:r>
          </w:p>
        </w:tc>
        <w:tc>
          <w:tcPr>
            <w:tcW w:w="1107" w:type="dxa"/>
          </w:tcPr>
          <w:p w14:paraId="22606419" w14:textId="77777777" w:rsidR="002B7819" w:rsidRPr="00E03E01" w:rsidRDefault="002B7819">
            <w:pPr>
              <w:jc w:val="both"/>
              <w:rPr>
                <w:rFonts w:ascii="Arial" w:hAnsi="Arial" w:cs="Arial"/>
                <w:b/>
              </w:rPr>
            </w:pPr>
            <w:r w:rsidRPr="00E03E01">
              <w:rPr>
                <w:rFonts w:ascii="Arial" w:hAnsi="Arial" w:cs="Arial"/>
                <w:b/>
              </w:rPr>
              <w:t>TNU</w:t>
            </w:r>
          </w:p>
        </w:tc>
        <w:tc>
          <w:tcPr>
            <w:tcW w:w="1107" w:type="dxa"/>
          </w:tcPr>
          <w:p w14:paraId="66ECE9FF" w14:textId="77777777" w:rsidR="002B7819" w:rsidRPr="00E03E01" w:rsidRDefault="002B7819">
            <w:pPr>
              <w:jc w:val="both"/>
              <w:rPr>
                <w:rFonts w:ascii="Arial" w:hAnsi="Arial" w:cs="Arial"/>
                <w:b/>
              </w:rPr>
            </w:pPr>
            <w:r w:rsidRPr="00E03E01">
              <w:rPr>
                <w:rFonts w:ascii="Arial" w:hAnsi="Arial" w:cs="Arial"/>
                <w:b/>
              </w:rPr>
              <w:t>GPA</w:t>
            </w:r>
          </w:p>
        </w:tc>
      </w:tr>
      <w:tr w:rsidR="002B7819" w:rsidRPr="00E03E01" w14:paraId="6001EC64" w14:textId="77777777">
        <w:tc>
          <w:tcPr>
            <w:tcW w:w="1523" w:type="dxa"/>
          </w:tcPr>
          <w:p w14:paraId="241EAC70" w14:textId="77777777" w:rsidR="002B7819" w:rsidRPr="00E03E01" w:rsidRDefault="002B7819">
            <w:pPr>
              <w:jc w:val="both"/>
              <w:rPr>
                <w:rFonts w:ascii="Arial" w:hAnsi="Arial" w:cs="Arial"/>
                <w:b/>
              </w:rPr>
            </w:pPr>
            <w:r w:rsidRPr="00E03E01">
              <w:rPr>
                <w:rFonts w:ascii="Arial" w:hAnsi="Arial" w:cs="Arial"/>
                <w:b/>
              </w:rPr>
              <w:t>Previous</w:t>
            </w:r>
          </w:p>
        </w:tc>
        <w:tc>
          <w:tcPr>
            <w:tcW w:w="683" w:type="dxa"/>
          </w:tcPr>
          <w:p w14:paraId="47CA044D" w14:textId="77777777" w:rsidR="002B7819" w:rsidRPr="00E03E01" w:rsidRDefault="002B7819">
            <w:pPr>
              <w:jc w:val="both"/>
              <w:rPr>
                <w:rFonts w:ascii="Arial" w:hAnsi="Arial" w:cs="Arial"/>
              </w:rPr>
            </w:pPr>
            <w:r w:rsidRPr="00E03E01">
              <w:rPr>
                <w:rFonts w:ascii="Arial" w:hAnsi="Arial" w:cs="Arial"/>
              </w:rPr>
              <w:t>-</w:t>
            </w:r>
          </w:p>
        </w:tc>
        <w:tc>
          <w:tcPr>
            <w:tcW w:w="883" w:type="dxa"/>
          </w:tcPr>
          <w:p w14:paraId="2C13DFFB" w14:textId="77777777" w:rsidR="002B7819" w:rsidRPr="00E03E01" w:rsidRDefault="002B7819">
            <w:pPr>
              <w:jc w:val="both"/>
              <w:rPr>
                <w:rFonts w:ascii="Arial" w:hAnsi="Arial" w:cs="Arial"/>
              </w:rPr>
            </w:pPr>
            <w:r w:rsidRPr="00E03E01">
              <w:rPr>
                <w:rFonts w:ascii="Arial" w:hAnsi="Arial" w:cs="Arial"/>
              </w:rPr>
              <w:t>-</w:t>
            </w:r>
          </w:p>
        </w:tc>
        <w:tc>
          <w:tcPr>
            <w:tcW w:w="737" w:type="dxa"/>
            <w:tcBorders>
              <w:right w:val="double" w:sz="4" w:space="0" w:color="auto"/>
            </w:tcBorders>
          </w:tcPr>
          <w:p w14:paraId="11846A24" w14:textId="77777777" w:rsidR="002B7819" w:rsidRPr="00E03E01" w:rsidRDefault="002B7819">
            <w:pPr>
              <w:jc w:val="both"/>
              <w:rPr>
                <w:rFonts w:ascii="Arial" w:hAnsi="Arial" w:cs="Arial"/>
              </w:rPr>
            </w:pPr>
            <w:r w:rsidRPr="00E03E01">
              <w:rPr>
                <w:rFonts w:ascii="Arial" w:hAnsi="Arial" w:cs="Arial"/>
              </w:rPr>
              <w:t>-</w:t>
            </w:r>
          </w:p>
        </w:tc>
        <w:tc>
          <w:tcPr>
            <w:tcW w:w="1529" w:type="dxa"/>
            <w:tcBorders>
              <w:left w:val="double" w:sz="4" w:space="0" w:color="auto"/>
            </w:tcBorders>
          </w:tcPr>
          <w:p w14:paraId="1FE8A545" w14:textId="77777777" w:rsidR="002B7819" w:rsidRPr="00E03E01" w:rsidRDefault="002B7819">
            <w:pPr>
              <w:jc w:val="both"/>
              <w:rPr>
                <w:rFonts w:ascii="Arial" w:hAnsi="Arial" w:cs="Arial"/>
                <w:b/>
              </w:rPr>
            </w:pPr>
            <w:r w:rsidRPr="00E03E01">
              <w:rPr>
                <w:rFonts w:ascii="Arial" w:hAnsi="Arial" w:cs="Arial"/>
                <w:b/>
              </w:rPr>
              <w:t>Previous</w:t>
            </w:r>
          </w:p>
        </w:tc>
        <w:tc>
          <w:tcPr>
            <w:tcW w:w="1107" w:type="dxa"/>
          </w:tcPr>
          <w:p w14:paraId="3B1918C4" w14:textId="77777777" w:rsidR="002B7819" w:rsidRPr="00E03E01" w:rsidRDefault="002B7819">
            <w:pPr>
              <w:jc w:val="both"/>
              <w:rPr>
                <w:rFonts w:ascii="Arial" w:hAnsi="Arial" w:cs="Arial"/>
              </w:rPr>
            </w:pPr>
            <w:r w:rsidRPr="00E03E01">
              <w:rPr>
                <w:rFonts w:ascii="Arial" w:hAnsi="Arial" w:cs="Arial"/>
              </w:rPr>
              <w:t>42</w:t>
            </w:r>
          </w:p>
        </w:tc>
        <w:tc>
          <w:tcPr>
            <w:tcW w:w="1107" w:type="dxa"/>
          </w:tcPr>
          <w:p w14:paraId="4CD7E2BB" w14:textId="77777777" w:rsidR="002B7819" w:rsidRPr="00E03E01" w:rsidRDefault="002B7819">
            <w:pPr>
              <w:jc w:val="both"/>
              <w:rPr>
                <w:rFonts w:ascii="Arial" w:hAnsi="Arial" w:cs="Arial"/>
              </w:rPr>
            </w:pPr>
            <w:r w:rsidRPr="00E03E01">
              <w:rPr>
                <w:rFonts w:ascii="Arial" w:hAnsi="Arial" w:cs="Arial"/>
              </w:rPr>
              <w:t>14</w:t>
            </w:r>
          </w:p>
        </w:tc>
        <w:tc>
          <w:tcPr>
            <w:tcW w:w="1107" w:type="dxa"/>
          </w:tcPr>
          <w:p w14:paraId="1121FD5F" w14:textId="77777777" w:rsidR="002B7819" w:rsidRPr="00E03E01" w:rsidRDefault="002B7819">
            <w:pPr>
              <w:jc w:val="both"/>
              <w:rPr>
                <w:rFonts w:ascii="Arial" w:hAnsi="Arial" w:cs="Arial"/>
              </w:rPr>
            </w:pPr>
            <w:r w:rsidRPr="00E03E01">
              <w:rPr>
                <w:rFonts w:ascii="Arial" w:hAnsi="Arial" w:cs="Arial"/>
              </w:rPr>
              <w:t>3.00</w:t>
            </w:r>
          </w:p>
        </w:tc>
      </w:tr>
      <w:tr w:rsidR="002B7819" w:rsidRPr="00E03E01" w14:paraId="1D40A240" w14:textId="77777777">
        <w:tc>
          <w:tcPr>
            <w:tcW w:w="1523" w:type="dxa"/>
          </w:tcPr>
          <w:p w14:paraId="44D6B216" w14:textId="77777777" w:rsidR="002B7819" w:rsidRPr="00E03E01" w:rsidRDefault="002B7819">
            <w:pPr>
              <w:jc w:val="both"/>
              <w:rPr>
                <w:rFonts w:ascii="Arial" w:hAnsi="Arial" w:cs="Arial"/>
                <w:b/>
              </w:rPr>
            </w:pPr>
            <w:r w:rsidRPr="00E03E01">
              <w:rPr>
                <w:rFonts w:ascii="Arial" w:hAnsi="Arial" w:cs="Arial"/>
                <w:b/>
              </w:rPr>
              <w:t>Present</w:t>
            </w:r>
          </w:p>
        </w:tc>
        <w:tc>
          <w:tcPr>
            <w:tcW w:w="683" w:type="dxa"/>
          </w:tcPr>
          <w:p w14:paraId="7B7AD632" w14:textId="77777777" w:rsidR="002B7819" w:rsidRPr="00E03E01" w:rsidRDefault="002B7819">
            <w:pPr>
              <w:jc w:val="both"/>
              <w:rPr>
                <w:rFonts w:ascii="Arial" w:hAnsi="Arial" w:cs="Arial"/>
              </w:rPr>
            </w:pPr>
            <w:r w:rsidRPr="00E03E01">
              <w:rPr>
                <w:rFonts w:ascii="Arial" w:hAnsi="Arial" w:cs="Arial"/>
              </w:rPr>
              <w:t>42</w:t>
            </w:r>
          </w:p>
        </w:tc>
        <w:tc>
          <w:tcPr>
            <w:tcW w:w="883" w:type="dxa"/>
          </w:tcPr>
          <w:p w14:paraId="3278450F" w14:textId="77777777" w:rsidR="002B7819" w:rsidRPr="00E03E01" w:rsidRDefault="002B7819">
            <w:pPr>
              <w:jc w:val="both"/>
              <w:rPr>
                <w:rFonts w:ascii="Arial" w:hAnsi="Arial" w:cs="Arial"/>
              </w:rPr>
            </w:pPr>
            <w:r w:rsidRPr="00E03E01">
              <w:rPr>
                <w:rFonts w:ascii="Arial" w:hAnsi="Arial" w:cs="Arial"/>
              </w:rPr>
              <w:t>14</w:t>
            </w:r>
          </w:p>
        </w:tc>
        <w:tc>
          <w:tcPr>
            <w:tcW w:w="737" w:type="dxa"/>
            <w:tcBorders>
              <w:right w:val="double" w:sz="4" w:space="0" w:color="auto"/>
            </w:tcBorders>
          </w:tcPr>
          <w:p w14:paraId="4AFE24E5" w14:textId="77777777" w:rsidR="002B7819" w:rsidRPr="00E03E01" w:rsidRDefault="002B7819">
            <w:pPr>
              <w:jc w:val="both"/>
              <w:rPr>
                <w:rFonts w:ascii="Arial" w:hAnsi="Arial" w:cs="Arial"/>
              </w:rPr>
            </w:pPr>
            <w:r w:rsidRPr="00E03E01">
              <w:rPr>
                <w:rFonts w:ascii="Arial" w:hAnsi="Arial" w:cs="Arial"/>
              </w:rPr>
              <w:t>3.00</w:t>
            </w:r>
          </w:p>
        </w:tc>
        <w:tc>
          <w:tcPr>
            <w:tcW w:w="1529" w:type="dxa"/>
            <w:tcBorders>
              <w:left w:val="double" w:sz="4" w:space="0" w:color="auto"/>
            </w:tcBorders>
          </w:tcPr>
          <w:p w14:paraId="12DA33DF" w14:textId="77777777" w:rsidR="002B7819" w:rsidRPr="00E03E01" w:rsidRDefault="002B7819">
            <w:pPr>
              <w:jc w:val="both"/>
              <w:rPr>
                <w:rFonts w:ascii="Arial" w:hAnsi="Arial" w:cs="Arial"/>
                <w:b/>
              </w:rPr>
            </w:pPr>
            <w:r w:rsidRPr="00E03E01">
              <w:rPr>
                <w:rFonts w:ascii="Arial" w:hAnsi="Arial" w:cs="Arial"/>
                <w:b/>
              </w:rPr>
              <w:t>Present</w:t>
            </w:r>
          </w:p>
        </w:tc>
        <w:tc>
          <w:tcPr>
            <w:tcW w:w="1107" w:type="dxa"/>
          </w:tcPr>
          <w:p w14:paraId="58049AD9" w14:textId="77777777" w:rsidR="002B7819" w:rsidRPr="00E03E01" w:rsidRDefault="002B7819">
            <w:pPr>
              <w:jc w:val="both"/>
              <w:rPr>
                <w:rFonts w:ascii="Arial" w:hAnsi="Arial" w:cs="Arial"/>
              </w:rPr>
            </w:pPr>
            <w:r w:rsidRPr="00E03E01">
              <w:rPr>
                <w:rFonts w:ascii="Arial" w:hAnsi="Arial" w:cs="Arial"/>
              </w:rPr>
              <w:t>52</w:t>
            </w:r>
          </w:p>
        </w:tc>
        <w:tc>
          <w:tcPr>
            <w:tcW w:w="1107" w:type="dxa"/>
          </w:tcPr>
          <w:p w14:paraId="43B55072" w14:textId="77777777" w:rsidR="002B7819" w:rsidRPr="00E03E01" w:rsidRDefault="002B7819">
            <w:pPr>
              <w:jc w:val="both"/>
              <w:rPr>
                <w:rFonts w:ascii="Arial" w:hAnsi="Arial" w:cs="Arial"/>
              </w:rPr>
            </w:pPr>
            <w:r w:rsidRPr="00E03E01">
              <w:rPr>
                <w:rFonts w:ascii="Arial" w:hAnsi="Arial" w:cs="Arial"/>
              </w:rPr>
              <w:t>16</w:t>
            </w:r>
          </w:p>
        </w:tc>
        <w:tc>
          <w:tcPr>
            <w:tcW w:w="1107" w:type="dxa"/>
          </w:tcPr>
          <w:p w14:paraId="1DDC088C" w14:textId="77777777" w:rsidR="002B7819" w:rsidRPr="00E03E01" w:rsidRDefault="002B7819">
            <w:pPr>
              <w:jc w:val="both"/>
              <w:rPr>
                <w:rFonts w:ascii="Arial" w:hAnsi="Arial" w:cs="Arial"/>
              </w:rPr>
            </w:pPr>
            <w:r w:rsidRPr="00E03E01">
              <w:rPr>
                <w:rFonts w:ascii="Arial" w:hAnsi="Arial" w:cs="Arial"/>
              </w:rPr>
              <w:t>3.25</w:t>
            </w:r>
          </w:p>
        </w:tc>
      </w:tr>
      <w:tr w:rsidR="002B7819" w:rsidRPr="00E03E01" w14:paraId="71A0CC41" w14:textId="77777777">
        <w:tc>
          <w:tcPr>
            <w:tcW w:w="1523" w:type="dxa"/>
          </w:tcPr>
          <w:p w14:paraId="539D3E5A" w14:textId="77777777" w:rsidR="002B7819" w:rsidRPr="00E03E01" w:rsidRDefault="002B7819">
            <w:pPr>
              <w:jc w:val="both"/>
              <w:rPr>
                <w:rFonts w:ascii="Arial" w:hAnsi="Arial" w:cs="Arial"/>
                <w:b/>
              </w:rPr>
            </w:pPr>
            <w:r w:rsidRPr="00E03E01">
              <w:rPr>
                <w:rFonts w:ascii="Arial" w:hAnsi="Arial" w:cs="Arial"/>
                <w:b/>
              </w:rPr>
              <w:t>Cumulative</w:t>
            </w:r>
          </w:p>
        </w:tc>
        <w:tc>
          <w:tcPr>
            <w:tcW w:w="683" w:type="dxa"/>
          </w:tcPr>
          <w:p w14:paraId="526DD903" w14:textId="77777777" w:rsidR="002B7819" w:rsidRPr="00E03E01" w:rsidRDefault="002B7819">
            <w:pPr>
              <w:jc w:val="both"/>
              <w:rPr>
                <w:rFonts w:ascii="Arial" w:hAnsi="Arial" w:cs="Arial"/>
              </w:rPr>
            </w:pPr>
            <w:r w:rsidRPr="00E03E01">
              <w:rPr>
                <w:rFonts w:ascii="Arial" w:hAnsi="Arial" w:cs="Arial"/>
              </w:rPr>
              <w:t>42</w:t>
            </w:r>
          </w:p>
        </w:tc>
        <w:tc>
          <w:tcPr>
            <w:tcW w:w="883" w:type="dxa"/>
          </w:tcPr>
          <w:p w14:paraId="5B2B2B85" w14:textId="77777777" w:rsidR="002B7819" w:rsidRPr="00E03E01" w:rsidRDefault="002B7819">
            <w:pPr>
              <w:jc w:val="both"/>
              <w:rPr>
                <w:rFonts w:ascii="Arial" w:hAnsi="Arial" w:cs="Arial"/>
              </w:rPr>
            </w:pPr>
            <w:r w:rsidRPr="00E03E01">
              <w:rPr>
                <w:rFonts w:ascii="Arial" w:hAnsi="Arial" w:cs="Arial"/>
              </w:rPr>
              <w:t>14</w:t>
            </w:r>
          </w:p>
        </w:tc>
        <w:tc>
          <w:tcPr>
            <w:tcW w:w="737" w:type="dxa"/>
            <w:tcBorders>
              <w:right w:val="double" w:sz="4" w:space="0" w:color="auto"/>
            </w:tcBorders>
          </w:tcPr>
          <w:p w14:paraId="22316895" w14:textId="77777777" w:rsidR="002B7819" w:rsidRPr="00E03E01" w:rsidRDefault="002B7819">
            <w:pPr>
              <w:jc w:val="both"/>
              <w:rPr>
                <w:rFonts w:ascii="Arial" w:hAnsi="Arial" w:cs="Arial"/>
              </w:rPr>
            </w:pPr>
            <w:r w:rsidRPr="00E03E01">
              <w:rPr>
                <w:rFonts w:ascii="Arial" w:hAnsi="Arial" w:cs="Arial"/>
              </w:rPr>
              <w:t>3.00</w:t>
            </w:r>
          </w:p>
        </w:tc>
        <w:tc>
          <w:tcPr>
            <w:tcW w:w="1529" w:type="dxa"/>
            <w:tcBorders>
              <w:left w:val="double" w:sz="4" w:space="0" w:color="auto"/>
              <w:bottom w:val="single" w:sz="4" w:space="0" w:color="auto"/>
            </w:tcBorders>
          </w:tcPr>
          <w:p w14:paraId="5C85D8BF" w14:textId="77777777" w:rsidR="002B7819" w:rsidRPr="00E03E01" w:rsidRDefault="002B7819">
            <w:pPr>
              <w:jc w:val="both"/>
              <w:rPr>
                <w:rFonts w:ascii="Arial" w:hAnsi="Arial" w:cs="Arial"/>
                <w:b/>
              </w:rPr>
            </w:pPr>
            <w:r w:rsidRPr="00E03E01">
              <w:rPr>
                <w:rFonts w:ascii="Arial" w:hAnsi="Arial" w:cs="Arial"/>
                <w:b/>
              </w:rPr>
              <w:t>Cumulative</w:t>
            </w:r>
          </w:p>
        </w:tc>
        <w:tc>
          <w:tcPr>
            <w:tcW w:w="1107" w:type="dxa"/>
            <w:tcBorders>
              <w:bottom w:val="single" w:sz="4" w:space="0" w:color="auto"/>
            </w:tcBorders>
          </w:tcPr>
          <w:p w14:paraId="15D8EF35" w14:textId="77777777" w:rsidR="002B7819" w:rsidRPr="00E03E01" w:rsidRDefault="002B7819">
            <w:pPr>
              <w:jc w:val="both"/>
              <w:rPr>
                <w:rFonts w:ascii="Arial" w:hAnsi="Arial" w:cs="Arial"/>
              </w:rPr>
            </w:pPr>
            <w:r w:rsidRPr="00E03E01">
              <w:rPr>
                <w:rFonts w:ascii="Arial" w:hAnsi="Arial" w:cs="Arial"/>
              </w:rPr>
              <w:t>94</w:t>
            </w:r>
          </w:p>
        </w:tc>
        <w:tc>
          <w:tcPr>
            <w:tcW w:w="1107" w:type="dxa"/>
            <w:tcBorders>
              <w:bottom w:val="single" w:sz="4" w:space="0" w:color="auto"/>
            </w:tcBorders>
          </w:tcPr>
          <w:p w14:paraId="3E5D733C" w14:textId="77777777" w:rsidR="002B7819" w:rsidRPr="00E03E01" w:rsidRDefault="002B7819">
            <w:pPr>
              <w:jc w:val="both"/>
              <w:rPr>
                <w:rFonts w:ascii="Arial" w:hAnsi="Arial" w:cs="Arial"/>
              </w:rPr>
            </w:pPr>
            <w:r w:rsidRPr="00E03E01">
              <w:rPr>
                <w:rFonts w:ascii="Arial" w:hAnsi="Arial" w:cs="Arial"/>
              </w:rPr>
              <w:t>30</w:t>
            </w:r>
          </w:p>
        </w:tc>
        <w:tc>
          <w:tcPr>
            <w:tcW w:w="1107" w:type="dxa"/>
            <w:tcBorders>
              <w:bottom w:val="single" w:sz="4" w:space="0" w:color="auto"/>
            </w:tcBorders>
          </w:tcPr>
          <w:p w14:paraId="221A9A5E" w14:textId="77777777" w:rsidR="002B7819" w:rsidRPr="00E03E01" w:rsidRDefault="002B7819">
            <w:pPr>
              <w:jc w:val="both"/>
              <w:rPr>
                <w:rFonts w:ascii="Arial" w:hAnsi="Arial" w:cs="Arial"/>
              </w:rPr>
            </w:pPr>
            <w:r w:rsidRPr="00E03E01">
              <w:rPr>
                <w:rFonts w:ascii="Arial" w:hAnsi="Arial" w:cs="Arial"/>
              </w:rPr>
              <w:t>3.13</w:t>
            </w:r>
          </w:p>
        </w:tc>
      </w:tr>
      <w:tr w:rsidR="002B7819" w:rsidRPr="00E03E01" w14:paraId="21F372BE" w14:textId="77777777">
        <w:tc>
          <w:tcPr>
            <w:tcW w:w="3826" w:type="dxa"/>
            <w:gridSpan w:val="4"/>
            <w:tcBorders>
              <w:right w:val="double" w:sz="4" w:space="0" w:color="auto"/>
            </w:tcBorders>
          </w:tcPr>
          <w:p w14:paraId="40C8DE16" w14:textId="77777777" w:rsidR="002B7819" w:rsidRPr="00E03E01" w:rsidRDefault="002B7819">
            <w:pPr>
              <w:jc w:val="both"/>
              <w:rPr>
                <w:rFonts w:ascii="Arial" w:hAnsi="Arial" w:cs="Arial"/>
              </w:rPr>
            </w:pPr>
            <w:r w:rsidRPr="00E03E01">
              <w:rPr>
                <w:rFonts w:ascii="Arial" w:hAnsi="Arial" w:cs="Arial"/>
              </w:rPr>
              <w:t>OUTSTANDING COURSES: Nil</w:t>
            </w:r>
          </w:p>
        </w:tc>
        <w:tc>
          <w:tcPr>
            <w:tcW w:w="4850" w:type="dxa"/>
            <w:gridSpan w:val="4"/>
            <w:tcBorders>
              <w:left w:val="double" w:sz="4" w:space="0" w:color="auto"/>
            </w:tcBorders>
          </w:tcPr>
          <w:p w14:paraId="74FCD139" w14:textId="77777777" w:rsidR="002B7819" w:rsidRPr="00E03E01" w:rsidRDefault="002B7819">
            <w:pPr>
              <w:jc w:val="both"/>
              <w:rPr>
                <w:rFonts w:ascii="Arial" w:hAnsi="Arial" w:cs="Arial"/>
              </w:rPr>
            </w:pPr>
            <w:r w:rsidRPr="00E03E01">
              <w:rPr>
                <w:rFonts w:ascii="Arial" w:hAnsi="Arial" w:cs="Arial"/>
              </w:rPr>
              <w:t>OUTSTANDING COURSES: SEH 002</w:t>
            </w:r>
          </w:p>
        </w:tc>
      </w:tr>
    </w:tbl>
    <w:p w14:paraId="1385A065" w14:textId="77777777" w:rsidR="002B7819" w:rsidRPr="00E03E01" w:rsidRDefault="002B7819">
      <w:pPr>
        <w:jc w:val="both"/>
        <w:rPr>
          <w:rFonts w:ascii="Arial" w:hAnsi="Arial" w:cs="Arial"/>
        </w:rPr>
      </w:pPr>
    </w:p>
    <w:p w14:paraId="4E6CA1B4" w14:textId="77777777" w:rsidR="00864C22" w:rsidRDefault="00864C22">
      <w:pPr>
        <w:jc w:val="both"/>
        <w:rPr>
          <w:rFonts w:ascii="Arial" w:hAnsi="Arial" w:cs="Arial"/>
          <w:b/>
          <w:i/>
        </w:rPr>
      </w:pPr>
    </w:p>
    <w:p w14:paraId="4711DC93" w14:textId="77777777" w:rsidR="00864C22" w:rsidRDefault="00864C22">
      <w:pPr>
        <w:jc w:val="both"/>
        <w:rPr>
          <w:rFonts w:ascii="Arial" w:hAnsi="Arial" w:cs="Arial"/>
          <w:b/>
          <w:i/>
        </w:rPr>
      </w:pPr>
    </w:p>
    <w:p w14:paraId="0866ED1B" w14:textId="38845085" w:rsidR="002B7819" w:rsidRPr="00E03E01" w:rsidRDefault="002B7819">
      <w:pPr>
        <w:jc w:val="both"/>
        <w:rPr>
          <w:rFonts w:ascii="Arial" w:hAnsi="Arial" w:cs="Arial"/>
        </w:rPr>
      </w:pPr>
      <w:r w:rsidRPr="00E03E01">
        <w:rPr>
          <w:rFonts w:ascii="Arial" w:hAnsi="Arial" w:cs="Arial"/>
          <w:b/>
          <w:i/>
        </w:rPr>
        <w:lastRenderedPageBreak/>
        <w:t>2.6.5 NRI and TOS Grade</w:t>
      </w:r>
    </w:p>
    <w:p w14:paraId="6FA2D0F0" w14:textId="77777777" w:rsidR="002B7819" w:rsidRPr="00E03E01" w:rsidRDefault="002B7819">
      <w:pPr>
        <w:jc w:val="both"/>
        <w:rPr>
          <w:rFonts w:ascii="Arial" w:hAnsi="Arial" w:cs="Arial"/>
        </w:rPr>
      </w:pPr>
    </w:p>
    <w:p w14:paraId="543686DD" w14:textId="77777777" w:rsidR="002B7819" w:rsidRPr="00E03E01" w:rsidRDefault="002B7819" w:rsidP="00E96DE9">
      <w:pPr>
        <w:spacing w:line="360" w:lineRule="auto"/>
        <w:jc w:val="both"/>
        <w:rPr>
          <w:rFonts w:ascii="Arial" w:hAnsi="Arial" w:cs="Arial"/>
        </w:rPr>
      </w:pPr>
      <w:r w:rsidRPr="00E03E01">
        <w:rPr>
          <w:rFonts w:ascii="Arial" w:hAnsi="Arial" w:cs="Arial"/>
        </w:rPr>
        <w:t>A student will be credited NRI (No Registration Information) and 0F in 15 Units if he/she does not register and as well does not obtain a Leave of Absence for the semester. When a candidate records NRI for two consecutive semesters, he/she will be awarded TOS (Termination of Studentship). The studentship of such candidate is automatically terminated from the University.</w:t>
      </w:r>
    </w:p>
    <w:p w14:paraId="4AE0B9E8" w14:textId="77777777" w:rsidR="00906690" w:rsidRPr="00E03E01" w:rsidRDefault="00906690">
      <w:pPr>
        <w:jc w:val="both"/>
        <w:rPr>
          <w:rFonts w:ascii="Arial" w:hAnsi="Arial" w:cs="Arial"/>
        </w:rPr>
      </w:pPr>
    </w:p>
    <w:p w14:paraId="2A48C928" w14:textId="77777777" w:rsidR="002B7819" w:rsidRPr="00E03E01" w:rsidRDefault="002B7819">
      <w:pPr>
        <w:jc w:val="both"/>
        <w:rPr>
          <w:rFonts w:ascii="Arial" w:hAnsi="Arial" w:cs="Arial"/>
        </w:rPr>
      </w:pPr>
      <w:r w:rsidRPr="00E03E01">
        <w:rPr>
          <w:rFonts w:ascii="Arial" w:hAnsi="Arial" w:cs="Arial"/>
          <w:b/>
          <w:i/>
        </w:rPr>
        <w:t>2.6.6 Probation and Withdrawal from University.</w:t>
      </w:r>
    </w:p>
    <w:p w14:paraId="4559CF22" w14:textId="77777777" w:rsidR="002B7819" w:rsidRPr="00E03E01" w:rsidRDefault="002B7819">
      <w:pPr>
        <w:jc w:val="both"/>
        <w:rPr>
          <w:rFonts w:ascii="Arial" w:hAnsi="Arial" w:cs="Arial"/>
        </w:rPr>
      </w:pPr>
    </w:p>
    <w:p w14:paraId="216C2FC2" w14:textId="77777777" w:rsidR="002B7819" w:rsidRPr="00E03E01" w:rsidRDefault="002B7819" w:rsidP="00E96DE9">
      <w:pPr>
        <w:spacing w:line="360" w:lineRule="auto"/>
        <w:jc w:val="both"/>
        <w:rPr>
          <w:rFonts w:ascii="Arial" w:hAnsi="Arial" w:cs="Arial"/>
        </w:rPr>
      </w:pPr>
      <w:r w:rsidRPr="00E03E01">
        <w:rPr>
          <w:rFonts w:ascii="Arial" w:hAnsi="Arial" w:cs="Arial"/>
        </w:rPr>
        <w:t>Candidate whose cumulative Grade Point Average CGPA is less than one (1.00), is placed under Probation. If his/her performance does not improve in the subsequent semester, that is, the CGPA is less than 1.00, he/she will be placed on withdrawal from the University.</w:t>
      </w:r>
    </w:p>
    <w:p w14:paraId="4E70E83D" w14:textId="77777777" w:rsidR="00BC7931" w:rsidRPr="00E03E01" w:rsidRDefault="00BC7931">
      <w:pPr>
        <w:jc w:val="both"/>
        <w:rPr>
          <w:rFonts w:ascii="Arial" w:hAnsi="Arial" w:cs="Arial"/>
        </w:rPr>
      </w:pPr>
    </w:p>
    <w:p w14:paraId="5C8A3FEE" w14:textId="77777777" w:rsidR="002B7819" w:rsidRPr="00E03E01" w:rsidRDefault="002B7819">
      <w:pPr>
        <w:jc w:val="both"/>
        <w:rPr>
          <w:rFonts w:ascii="Arial" w:hAnsi="Arial" w:cs="Arial"/>
          <w:b/>
        </w:rPr>
      </w:pPr>
      <w:r w:rsidRPr="00E03E01">
        <w:rPr>
          <w:rFonts w:ascii="Arial" w:hAnsi="Arial" w:cs="Arial"/>
          <w:b/>
          <w:i/>
        </w:rPr>
        <w:t>2.6.7 Final Assessment and Awards</w:t>
      </w:r>
    </w:p>
    <w:p w14:paraId="3EC36A26" w14:textId="77777777" w:rsidR="002B7819" w:rsidRPr="00E03E01" w:rsidRDefault="002B7819">
      <w:pPr>
        <w:jc w:val="both"/>
        <w:rPr>
          <w:rFonts w:ascii="Arial" w:hAnsi="Arial" w:cs="Arial"/>
        </w:rPr>
      </w:pPr>
    </w:p>
    <w:p w14:paraId="69CC01BA" w14:textId="77777777" w:rsidR="002B7819" w:rsidRPr="00E03E01" w:rsidRDefault="002B7819" w:rsidP="009E0C4A">
      <w:pPr>
        <w:spacing w:line="360" w:lineRule="auto"/>
        <w:jc w:val="both"/>
        <w:rPr>
          <w:rFonts w:ascii="Arial" w:hAnsi="Arial" w:cs="Arial"/>
        </w:rPr>
      </w:pPr>
      <w:r w:rsidRPr="00E03E01">
        <w:rPr>
          <w:rFonts w:ascii="Arial" w:hAnsi="Arial" w:cs="Arial"/>
        </w:rPr>
        <w:t>The performance of candidates in all examinations may be moderated in such a manner, as Senate may determine, by Senate from outside the University. In particular, external assessors may be require to review the results of course examinations and such other records as are necessary and appropriate for the determination of the performance of all candidates for the degree. They may also take part in or request for an oral or practical examination of candidates.</w:t>
      </w:r>
      <w:r w:rsidR="009E0C4A">
        <w:rPr>
          <w:rFonts w:ascii="Arial" w:hAnsi="Arial" w:cs="Arial"/>
        </w:rPr>
        <w:t xml:space="preserve"> </w:t>
      </w:r>
      <w:r w:rsidRPr="00E03E01">
        <w:rPr>
          <w:rFonts w:ascii="Arial" w:hAnsi="Arial" w:cs="Arial"/>
        </w:rPr>
        <w:t>The final award and the class of the degree shall be based on the cumulative grade point average obtained by each candidate in all prescribed courses and approved electives taken at this or any other approved University.</w:t>
      </w:r>
    </w:p>
    <w:p w14:paraId="526B392D" w14:textId="77777777" w:rsidR="002B7819" w:rsidRPr="00E03E01" w:rsidRDefault="002B7819">
      <w:pPr>
        <w:jc w:val="both"/>
        <w:rPr>
          <w:rFonts w:ascii="Arial" w:hAnsi="Arial" w:cs="Arial"/>
        </w:rPr>
      </w:pPr>
    </w:p>
    <w:p w14:paraId="767D4FCE" w14:textId="77777777" w:rsidR="002B7819" w:rsidRPr="00E03E01" w:rsidRDefault="002B7819" w:rsidP="009E0C4A">
      <w:pPr>
        <w:spacing w:line="360" w:lineRule="auto"/>
        <w:jc w:val="both"/>
        <w:rPr>
          <w:rFonts w:ascii="Arial" w:hAnsi="Arial" w:cs="Arial"/>
        </w:rPr>
      </w:pPr>
      <w:r w:rsidRPr="00E03E01">
        <w:rPr>
          <w:rFonts w:ascii="Arial" w:hAnsi="Arial" w:cs="Arial"/>
        </w:rPr>
        <w:t xml:space="preserve">A candidate who has satisfactorily completed all requirements for the degree with an overall grade point average of not less than 1.50 shall </w:t>
      </w:r>
      <w:r w:rsidR="004106FB" w:rsidRPr="00E03E01">
        <w:rPr>
          <w:rFonts w:ascii="Arial" w:hAnsi="Arial" w:cs="Arial"/>
        </w:rPr>
        <w:t>b</w:t>
      </w:r>
      <w:r w:rsidRPr="00E03E01">
        <w:rPr>
          <w:rFonts w:ascii="Arial" w:hAnsi="Arial" w:cs="Arial"/>
        </w:rPr>
        <w:t>e awarded the honours degree as indicated below:</w:t>
      </w:r>
    </w:p>
    <w:p w14:paraId="406B9795" w14:textId="77777777" w:rsidR="002B7819" w:rsidRPr="00E03E01" w:rsidRDefault="002B7819">
      <w:pPr>
        <w:jc w:val="both"/>
        <w:rPr>
          <w:rFonts w:ascii="Arial" w:hAnsi="Arial" w:cs="Arial"/>
        </w:rPr>
      </w:pPr>
      <w:r w:rsidRPr="00E03E01">
        <w:rPr>
          <w:rFonts w:ascii="Arial" w:hAnsi="Arial" w:cs="Arial"/>
        </w:rPr>
        <w:t>First Class</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00906690">
        <w:rPr>
          <w:rFonts w:ascii="Arial" w:hAnsi="Arial" w:cs="Arial"/>
        </w:rPr>
        <w:tab/>
      </w:r>
      <w:r w:rsidRPr="00E03E01">
        <w:rPr>
          <w:rFonts w:ascii="Arial" w:hAnsi="Arial" w:cs="Arial"/>
        </w:rPr>
        <w:t>4.50 and above</w:t>
      </w:r>
    </w:p>
    <w:p w14:paraId="7AA311CE" w14:textId="77777777" w:rsidR="002B7819" w:rsidRPr="00E03E01" w:rsidRDefault="002B7819">
      <w:pPr>
        <w:jc w:val="both"/>
        <w:rPr>
          <w:rFonts w:ascii="Arial" w:hAnsi="Arial" w:cs="Arial"/>
        </w:rPr>
      </w:pPr>
      <w:r w:rsidRPr="00E03E01">
        <w:rPr>
          <w:rFonts w:ascii="Arial" w:hAnsi="Arial" w:cs="Arial"/>
        </w:rPr>
        <w:t>Second Class Upper Division</w:t>
      </w:r>
      <w:r w:rsidRPr="00E03E01">
        <w:rPr>
          <w:rFonts w:ascii="Arial" w:hAnsi="Arial" w:cs="Arial"/>
        </w:rPr>
        <w:tab/>
      </w:r>
      <w:r w:rsidRPr="00E03E01">
        <w:rPr>
          <w:rFonts w:ascii="Arial" w:hAnsi="Arial" w:cs="Arial"/>
        </w:rPr>
        <w:tab/>
        <w:t>3.50 – 4.49</w:t>
      </w:r>
    </w:p>
    <w:p w14:paraId="5CEF1481" w14:textId="77777777" w:rsidR="002B7819" w:rsidRPr="00E03E01" w:rsidRDefault="002B7819">
      <w:pPr>
        <w:jc w:val="both"/>
        <w:rPr>
          <w:rFonts w:ascii="Arial" w:hAnsi="Arial" w:cs="Arial"/>
        </w:rPr>
      </w:pPr>
      <w:r w:rsidRPr="00E03E01">
        <w:rPr>
          <w:rFonts w:ascii="Arial" w:hAnsi="Arial" w:cs="Arial"/>
        </w:rPr>
        <w:t>Second Class Lower Division</w:t>
      </w:r>
      <w:r w:rsidRPr="00E03E01">
        <w:rPr>
          <w:rFonts w:ascii="Arial" w:hAnsi="Arial" w:cs="Arial"/>
        </w:rPr>
        <w:tab/>
      </w:r>
      <w:r w:rsidRPr="00E03E01">
        <w:rPr>
          <w:rFonts w:ascii="Arial" w:hAnsi="Arial" w:cs="Arial"/>
        </w:rPr>
        <w:tab/>
        <w:t>2.40 – 3.49</w:t>
      </w:r>
    </w:p>
    <w:p w14:paraId="5AF27EB1" w14:textId="77777777" w:rsidR="002B7819" w:rsidRPr="00E03E01" w:rsidRDefault="002B7819">
      <w:pPr>
        <w:jc w:val="both"/>
        <w:rPr>
          <w:rFonts w:ascii="Arial" w:hAnsi="Arial" w:cs="Arial"/>
        </w:rPr>
      </w:pPr>
      <w:r w:rsidRPr="00E03E01">
        <w:rPr>
          <w:rFonts w:ascii="Arial" w:hAnsi="Arial" w:cs="Arial"/>
        </w:rPr>
        <w:t>Third Class</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00906690">
        <w:rPr>
          <w:rFonts w:ascii="Arial" w:hAnsi="Arial" w:cs="Arial"/>
        </w:rPr>
        <w:tab/>
      </w:r>
      <w:r w:rsidRPr="00E03E01">
        <w:rPr>
          <w:rFonts w:ascii="Arial" w:hAnsi="Arial" w:cs="Arial"/>
        </w:rPr>
        <w:t>1.50 – 2.39</w:t>
      </w:r>
    </w:p>
    <w:p w14:paraId="23F3205F" w14:textId="77777777" w:rsidR="002B7819" w:rsidRPr="00E03E01" w:rsidRDefault="002B7819">
      <w:pPr>
        <w:jc w:val="both"/>
        <w:rPr>
          <w:rFonts w:ascii="Arial" w:hAnsi="Arial" w:cs="Arial"/>
        </w:rPr>
      </w:pPr>
    </w:p>
    <w:p w14:paraId="412DAEB5" w14:textId="77777777" w:rsidR="002B7819" w:rsidRDefault="002B7819" w:rsidP="009E0C4A">
      <w:pPr>
        <w:spacing w:line="360" w:lineRule="auto"/>
        <w:jc w:val="both"/>
        <w:rPr>
          <w:rFonts w:ascii="Arial" w:hAnsi="Arial" w:cs="Arial"/>
        </w:rPr>
      </w:pPr>
      <w:r w:rsidRPr="00E03E01">
        <w:rPr>
          <w:rFonts w:ascii="Arial" w:hAnsi="Arial" w:cs="Arial"/>
        </w:rPr>
        <w:t>A candidate who does not reach the standard for the Honours may be awarded the Pass Degree, provided his/her overall grade point average is not less than 1.00</w:t>
      </w:r>
      <w:r w:rsidR="009E0C4A">
        <w:rPr>
          <w:rFonts w:ascii="Arial" w:hAnsi="Arial" w:cs="Arial"/>
        </w:rPr>
        <w:t>.</w:t>
      </w:r>
    </w:p>
    <w:p w14:paraId="477F33D4" w14:textId="77777777" w:rsidR="00864C22" w:rsidRDefault="00864C22">
      <w:pPr>
        <w:jc w:val="both"/>
        <w:rPr>
          <w:rFonts w:ascii="Arial" w:hAnsi="Arial" w:cs="Arial"/>
          <w:b/>
          <w:i/>
        </w:rPr>
      </w:pPr>
    </w:p>
    <w:p w14:paraId="33EF8220" w14:textId="77777777" w:rsidR="00864C22" w:rsidRDefault="00864C22">
      <w:pPr>
        <w:jc w:val="both"/>
        <w:rPr>
          <w:rFonts w:ascii="Arial" w:hAnsi="Arial" w:cs="Arial"/>
          <w:b/>
          <w:i/>
        </w:rPr>
      </w:pPr>
    </w:p>
    <w:p w14:paraId="10943990" w14:textId="75F43057" w:rsidR="002B7819" w:rsidRPr="00E03E01" w:rsidRDefault="002B7819">
      <w:pPr>
        <w:jc w:val="both"/>
        <w:rPr>
          <w:rFonts w:ascii="Arial" w:hAnsi="Arial" w:cs="Arial"/>
        </w:rPr>
      </w:pPr>
      <w:r w:rsidRPr="00E03E01">
        <w:rPr>
          <w:rFonts w:ascii="Arial" w:hAnsi="Arial" w:cs="Arial"/>
          <w:b/>
          <w:i/>
        </w:rPr>
        <w:lastRenderedPageBreak/>
        <w:t>2.6.8 Release of Examination Results</w:t>
      </w:r>
    </w:p>
    <w:p w14:paraId="2170FAB1" w14:textId="77777777" w:rsidR="002B7819" w:rsidRPr="00E03E01" w:rsidRDefault="002B7819">
      <w:pPr>
        <w:jc w:val="both"/>
        <w:rPr>
          <w:rFonts w:ascii="Arial" w:hAnsi="Arial" w:cs="Arial"/>
        </w:rPr>
      </w:pPr>
    </w:p>
    <w:p w14:paraId="064E26AE" w14:textId="77777777" w:rsidR="002B7819" w:rsidRPr="00E03E01" w:rsidRDefault="002B7819" w:rsidP="009E0C4A">
      <w:pPr>
        <w:spacing w:line="360" w:lineRule="auto"/>
        <w:jc w:val="both"/>
        <w:rPr>
          <w:rFonts w:ascii="Arial" w:hAnsi="Arial" w:cs="Arial"/>
        </w:rPr>
      </w:pPr>
      <w:r w:rsidRPr="00E03E01">
        <w:rPr>
          <w:rFonts w:ascii="Arial" w:hAnsi="Arial" w:cs="Arial"/>
        </w:rPr>
        <w:t>At the end of each semester, a Provisional list of successful candidates in course examination shall be published by the Registrar soon after the recommendation of the faculty Board to Senate. The final results of candidates for the award of a degree shall be published by the Registrar after they have been approved by Senate.</w:t>
      </w:r>
    </w:p>
    <w:p w14:paraId="7F2E9489" w14:textId="77777777" w:rsidR="002B7819" w:rsidRPr="00E03E01" w:rsidRDefault="002B7819">
      <w:pPr>
        <w:jc w:val="both"/>
        <w:rPr>
          <w:rFonts w:ascii="Arial" w:hAnsi="Arial" w:cs="Arial"/>
        </w:rPr>
      </w:pPr>
    </w:p>
    <w:p w14:paraId="390535DE" w14:textId="77777777" w:rsidR="002B7819" w:rsidRPr="00E03E01" w:rsidRDefault="002B7819">
      <w:pPr>
        <w:jc w:val="both"/>
        <w:rPr>
          <w:rFonts w:ascii="Arial" w:hAnsi="Arial" w:cs="Arial"/>
        </w:rPr>
      </w:pPr>
      <w:r w:rsidRPr="00E03E01">
        <w:rPr>
          <w:rFonts w:ascii="Arial" w:hAnsi="Arial" w:cs="Arial"/>
          <w:b/>
          <w:i/>
        </w:rPr>
        <w:t>2.6.9 Repetition of Courses</w:t>
      </w:r>
    </w:p>
    <w:p w14:paraId="17F06748" w14:textId="77777777" w:rsidR="002B7819" w:rsidRPr="00E03E01" w:rsidRDefault="002B7819">
      <w:pPr>
        <w:jc w:val="both"/>
        <w:rPr>
          <w:rFonts w:ascii="Arial" w:hAnsi="Arial" w:cs="Arial"/>
        </w:rPr>
      </w:pPr>
    </w:p>
    <w:p w14:paraId="7CB702A1" w14:textId="77777777" w:rsidR="002B7819" w:rsidRPr="00E03E01" w:rsidRDefault="002B7819" w:rsidP="009E0C4A">
      <w:pPr>
        <w:spacing w:line="360" w:lineRule="auto"/>
        <w:jc w:val="both"/>
        <w:rPr>
          <w:rFonts w:ascii="Arial" w:hAnsi="Arial" w:cs="Arial"/>
        </w:rPr>
      </w:pPr>
      <w:r w:rsidRPr="00E03E01">
        <w:rPr>
          <w:rFonts w:ascii="Arial" w:hAnsi="Arial" w:cs="Arial"/>
        </w:rPr>
        <w:t>A student may repeat only those courses in which he/she has obtained a grade F. The grade earned for a repeated course will be recorded and used in computation of the grade point average in the usual way.</w:t>
      </w:r>
    </w:p>
    <w:p w14:paraId="13ECD3A6" w14:textId="77777777" w:rsidR="009E0C4A" w:rsidRDefault="009E0C4A">
      <w:pPr>
        <w:jc w:val="both"/>
        <w:rPr>
          <w:rFonts w:ascii="Arial" w:hAnsi="Arial" w:cs="Arial"/>
          <w:b/>
        </w:rPr>
      </w:pPr>
    </w:p>
    <w:p w14:paraId="7F805633" w14:textId="77777777" w:rsidR="009E0C4A" w:rsidRDefault="009E0C4A">
      <w:pPr>
        <w:jc w:val="both"/>
        <w:rPr>
          <w:rFonts w:ascii="Arial" w:hAnsi="Arial" w:cs="Arial"/>
          <w:b/>
        </w:rPr>
      </w:pPr>
    </w:p>
    <w:p w14:paraId="7977ECFE" w14:textId="77777777" w:rsidR="002B7819" w:rsidRPr="00E03E01" w:rsidRDefault="002B7819">
      <w:pPr>
        <w:jc w:val="both"/>
        <w:rPr>
          <w:rFonts w:ascii="Arial" w:hAnsi="Arial" w:cs="Arial"/>
        </w:rPr>
      </w:pPr>
      <w:r w:rsidRPr="00E03E01">
        <w:rPr>
          <w:rFonts w:ascii="Arial" w:hAnsi="Arial" w:cs="Arial"/>
          <w:b/>
        </w:rPr>
        <w:t>2.7 Conferment of Degrees</w:t>
      </w:r>
    </w:p>
    <w:p w14:paraId="08CBBFE4" w14:textId="77777777" w:rsidR="002B7819" w:rsidRPr="00E03E01" w:rsidRDefault="002B7819">
      <w:pPr>
        <w:jc w:val="both"/>
        <w:rPr>
          <w:rFonts w:ascii="Arial" w:hAnsi="Arial" w:cs="Arial"/>
        </w:rPr>
      </w:pPr>
    </w:p>
    <w:p w14:paraId="0B8D4BCC" w14:textId="77777777" w:rsidR="002B7819" w:rsidRPr="00E03E01" w:rsidRDefault="002B7819" w:rsidP="009E0C4A">
      <w:pPr>
        <w:spacing w:line="360" w:lineRule="auto"/>
        <w:jc w:val="both"/>
        <w:rPr>
          <w:rFonts w:ascii="Arial" w:hAnsi="Arial" w:cs="Arial"/>
        </w:rPr>
      </w:pPr>
      <w:r w:rsidRPr="00E03E01">
        <w:rPr>
          <w:rFonts w:ascii="Arial" w:hAnsi="Arial" w:cs="Arial"/>
        </w:rPr>
        <w:t>No person may describe herself/himself as holding a degree or diploma or certificate of the University unless such qualification has been awarded at a graduation ceremony or by resolution of Senate. A degree shall ordinarily be conferred upon a candidate presented fit I person at a Graduation Ceremony unless the Vice-Chancellor considers that adequate reasons for absence have been produced, in which case the degree be granted in absentia.</w:t>
      </w:r>
    </w:p>
    <w:p w14:paraId="46A18CE7" w14:textId="77777777" w:rsidR="002B7819" w:rsidRPr="00E03E01" w:rsidRDefault="002B7819" w:rsidP="009E0C4A">
      <w:pPr>
        <w:spacing w:line="360" w:lineRule="auto"/>
        <w:jc w:val="both"/>
        <w:rPr>
          <w:rFonts w:ascii="Arial" w:hAnsi="Arial" w:cs="Arial"/>
          <w:b/>
        </w:rPr>
      </w:pPr>
      <w:r w:rsidRPr="00E03E01">
        <w:rPr>
          <w:rFonts w:ascii="Arial" w:hAnsi="Arial" w:cs="Arial"/>
        </w:rPr>
        <w:br w:type="page"/>
      </w:r>
      <w:r w:rsidRPr="00E03E01">
        <w:rPr>
          <w:rFonts w:ascii="Arial" w:hAnsi="Arial" w:cs="Arial"/>
          <w:b/>
        </w:rPr>
        <w:lastRenderedPageBreak/>
        <w:t>3.</w:t>
      </w:r>
      <w:r w:rsidRPr="00E03E01">
        <w:rPr>
          <w:rFonts w:ascii="Arial" w:hAnsi="Arial" w:cs="Arial"/>
          <w:b/>
        </w:rPr>
        <w:tab/>
        <w:t>ACADEMIC CONTENT OF PROGRAMME</w:t>
      </w:r>
    </w:p>
    <w:p w14:paraId="3EA751CF" w14:textId="77777777" w:rsidR="002B7819" w:rsidRPr="00E03E01" w:rsidRDefault="002B7819">
      <w:pPr>
        <w:jc w:val="both"/>
        <w:rPr>
          <w:rFonts w:ascii="Arial" w:hAnsi="Arial" w:cs="Arial"/>
          <w:b/>
        </w:rPr>
      </w:pPr>
    </w:p>
    <w:p w14:paraId="33FA4E83" w14:textId="77777777" w:rsidR="002B7819" w:rsidRPr="00E03E01" w:rsidRDefault="002B7819">
      <w:pPr>
        <w:numPr>
          <w:ilvl w:val="1"/>
          <w:numId w:val="25"/>
        </w:numPr>
        <w:jc w:val="both"/>
        <w:rPr>
          <w:rFonts w:ascii="Arial" w:hAnsi="Arial" w:cs="Arial"/>
          <w:b/>
        </w:rPr>
      </w:pPr>
      <w:r w:rsidRPr="00E03E01">
        <w:rPr>
          <w:rFonts w:ascii="Arial" w:hAnsi="Arial" w:cs="Arial"/>
          <w:b/>
        </w:rPr>
        <w:t xml:space="preserve"> B. Sc. Chemical Engineering Programme</w:t>
      </w:r>
    </w:p>
    <w:p w14:paraId="24A2C90A" w14:textId="77777777" w:rsidR="002B7819" w:rsidRPr="00E03E01" w:rsidRDefault="002B7819">
      <w:pPr>
        <w:pStyle w:val="Heading1"/>
        <w:rPr>
          <w:rFonts w:ascii="Arial" w:hAnsi="Arial" w:cs="Arial"/>
          <w:b/>
          <w:i/>
        </w:rPr>
      </w:pPr>
    </w:p>
    <w:p w14:paraId="1407491F" w14:textId="77777777" w:rsidR="002B7819" w:rsidRPr="00E03E01" w:rsidRDefault="002B7819">
      <w:pPr>
        <w:pStyle w:val="Heading1"/>
        <w:ind w:left="0"/>
        <w:rPr>
          <w:rFonts w:ascii="Arial" w:hAnsi="Arial" w:cs="Arial"/>
          <w:b/>
          <w:i/>
          <w:u w:val="none"/>
        </w:rPr>
      </w:pPr>
      <w:r w:rsidRPr="00E03E01">
        <w:rPr>
          <w:rFonts w:ascii="Arial" w:hAnsi="Arial" w:cs="Arial"/>
          <w:b/>
          <w:i/>
          <w:u w:val="none"/>
        </w:rPr>
        <w:t>Highlights:</w:t>
      </w:r>
    </w:p>
    <w:p w14:paraId="768CDE7C" w14:textId="77777777" w:rsidR="002B7819" w:rsidRPr="00E03E01" w:rsidRDefault="002B7819">
      <w:pPr>
        <w:jc w:val="both"/>
        <w:rPr>
          <w:rFonts w:ascii="Arial" w:hAnsi="Arial" w:cs="Arial"/>
        </w:rPr>
      </w:pPr>
    </w:p>
    <w:p w14:paraId="15402C0B" w14:textId="77777777" w:rsidR="002B7819" w:rsidRPr="00E03E01" w:rsidRDefault="002B7819" w:rsidP="00C73344">
      <w:pPr>
        <w:spacing w:line="360" w:lineRule="auto"/>
        <w:jc w:val="both"/>
        <w:rPr>
          <w:rFonts w:ascii="Arial" w:hAnsi="Arial" w:cs="Arial"/>
        </w:rPr>
      </w:pPr>
      <w:r w:rsidRPr="00E03E01">
        <w:rPr>
          <w:rFonts w:ascii="Arial" w:hAnsi="Arial" w:cs="Arial"/>
        </w:rPr>
        <w:t xml:space="preserve">In keeping with the tradition of being the first and leading </w:t>
      </w:r>
      <w:r w:rsidR="001D5C97" w:rsidRPr="00E03E01">
        <w:rPr>
          <w:rFonts w:ascii="Arial" w:hAnsi="Arial" w:cs="Arial"/>
        </w:rPr>
        <w:t>Department</w:t>
      </w:r>
      <w:r w:rsidRPr="00E03E01">
        <w:rPr>
          <w:rFonts w:ascii="Arial" w:hAnsi="Arial" w:cs="Arial"/>
        </w:rPr>
        <w:t xml:space="preserve"> of Chemical Engineering in Nigeria, the contents of the courses offered in the new programme have been updated in line with the developments in the profession and with COREN/NUC minimum standards.</w:t>
      </w:r>
    </w:p>
    <w:p w14:paraId="59E6522C" w14:textId="77777777" w:rsidR="00CC23DC" w:rsidRPr="00E03E01" w:rsidRDefault="006E5ACB" w:rsidP="00CC23DC">
      <w:pPr>
        <w:spacing w:line="360" w:lineRule="auto"/>
        <w:jc w:val="both"/>
        <w:rPr>
          <w:rFonts w:ascii="Arial" w:hAnsi="Arial" w:cs="Arial"/>
          <w:b/>
          <w:bCs/>
          <w:spacing w:val="-4"/>
        </w:rPr>
      </w:pPr>
      <w:r>
        <w:rPr>
          <w:rFonts w:ascii="Arial" w:hAnsi="Arial" w:cs="Arial"/>
          <w:b/>
          <w:bCs/>
          <w:spacing w:val="-4"/>
        </w:rPr>
        <w:t>3</w:t>
      </w:r>
      <w:r w:rsidR="00CC23DC" w:rsidRPr="00E03E01">
        <w:rPr>
          <w:rFonts w:ascii="Arial" w:hAnsi="Arial" w:cs="Arial"/>
          <w:b/>
          <w:bCs/>
          <w:spacing w:val="-4"/>
        </w:rPr>
        <w:t>.2</w:t>
      </w:r>
      <w:r w:rsidR="00CC23DC" w:rsidRPr="00E03E01">
        <w:rPr>
          <w:rFonts w:ascii="Arial" w:hAnsi="Arial" w:cs="Arial"/>
          <w:b/>
          <w:bCs/>
          <w:spacing w:val="-4"/>
        </w:rPr>
        <w:tab/>
        <w:t xml:space="preserve">Objectives </w:t>
      </w:r>
    </w:p>
    <w:p w14:paraId="73EB5A51" w14:textId="77777777" w:rsidR="00CC23DC" w:rsidRPr="00E03E01" w:rsidRDefault="00CC23DC" w:rsidP="00CC23DC">
      <w:pPr>
        <w:spacing w:line="360" w:lineRule="auto"/>
        <w:jc w:val="both"/>
        <w:rPr>
          <w:rFonts w:ascii="Arial" w:hAnsi="Arial" w:cs="Arial"/>
          <w:bCs/>
          <w:spacing w:val="-4"/>
        </w:rPr>
      </w:pPr>
      <w:r w:rsidRPr="00E03E01">
        <w:rPr>
          <w:rFonts w:ascii="Arial" w:hAnsi="Arial" w:cs="Arial"/>
          <w:bCs/>
          <w:spacing w:val="-4"/>
        </w:rPr>
        <w:t>Recognizing the relevant of technological education to the industrial development in Nigeria, the Obafemi Awolowo University took the proactive step of establishing the Department of Chemical Engineering ahead of any other Universities in Nigeria, the Department was planned in such a way that the course and the research activities hitherto provide instructional and training required for:</w:t>
      </w:r>
    </w:p>
    <w:p w14:paraId="26F4CAB1" w14:textId="77777777" w:rsidR="00CC23DC" w:rsidRPr="00E03E01" w:rsidRDefault="00CC23DC" w:rsidP="00CC23DC">
      <w:pPr>
        <w:pStyle w:val="ListParagraph"/>
        <w:numPr>
          <w:ilvl w:val="0"/>
          <w:numId w:val="27"/>
        </w:numPr>
        <w:spacing w:line="360" w:lineRule="auto"/>
        <w:jc w:val="both"/>
        <w:rPr>
          <w:rFonts w:ascii="Arial" w:hAnsi="Arial" w:cs="Arial"/>
          <w:bCs/>
          <w:spacing w:val="-4"/>
        </w:rPr>
      </w:pPr>
      <w:r w:rsidRPr="00E03E01">
        <w:rPr>
          <w:rFonts w:ascii="Arial" w:hAnsi="Arial" w:cs="Arial"/>
          <w:bCs/>
          <w:spacing w:val="-4"/>
        </w:rPr>
        <w:t>the evaluation of natural resources useful as raw materials;</w:t>
      </w:r>
    </w:p>
    <w:p w14:paraId="1810A61F" w14:textId="77777777" w:rsidR="00CC23DC" w:rsidRPr="00E03E01" w:rsidRDefault="00CC23DC" w:rsidP="00CC23DC">
      <w:pPr>
        <w:pStyle w:val="ListParagraph"/>
        <w:numPr>
          <w:ilvl w:val="0"/>
          <w:numId w:val="27"/>
        </w:numPr>
        <w:spacing w:line="360" w:lineRule="auto"/>
        <w:jc w:val="both"/>
        <w:rPr>
          <w:rFonts w:ascii="Arial" w:hAnsi="Arial" w:cs="Arial"/>
          <w:bCs/>
          <w:spacing w:val="-4"/>
        </w:rPr>
      </w:pPr>
      <w:r w:rsidRPr="00E03E01">
        <w:rPr>
          <w:rFonts w:ascii="Arial" w:hAnsi="Arial" w:cs="Arial"/>
          <w:bCs/>
          <w:spacing w:val="-4"/>
        </w:rPr>
        <w:t>providing technical and managerial skills to industry through training programs at professional level;</w:t>
      </w:r>
    </w:p>
    <w:p w14:paraId="51C1A11E" w14:textId="77777777" w:rsidR="00CC23DC" w:rsidRPr="00E03E01" w:rsidRDefault="00CC23DC" w:rsidP="00CC23DC">
      <w:pPr>
        <w:pStyle w:val="ListParagraph"/>
        <w:numPr>
          <w:ilvl w:val="0"/>
          <w:numId w:val="27"/>
        </w:numPr>
        <w:spacing w:line="360" w:lineRule="auto"/>
        <w:jc w:val="both"/>
        <w:rPr>
          <w:rFonts w:ascii="Arial" w:hAnsi="Arial" w:cs="Arial"/>
          <w:bCs/>
          <w:spacing w:val="-4"/>
        </w:rPr>
      </w:pPr>
      <w:r w:rsidRPr="00E03E01">
        <w:rPr>
          <w:rFonts w:ascii="Arial" w:hAnsi="Arial" w:cs="Arial"/>
          <w:bCs/>
          <w:spacing w:val="-4"/>
        </w:rPr>
        <w:t>adapting available technology to local conditions; and</w:t>
      </w:r>
    </w:p>
    <w:p w14:paraId="0C4EDC09" w14:textId="77777777" w:rsidR="00CC23DC" w:rsidRPr="00E03E01" w:rsidRDefault="00CC23DC" w:rsidP="00CC23DC">
      <w:pPr>
        <w:pStyle w:val="ListParagraph"/>
        <w:numPr>
          <w:ilvl w:val="0"/>
          <w:numId w:val="27"/>
        </w:numPr>
        <w:spacing w:line="360" w:lineRule="auto"/>
        <w:jc w:val="both"/>
        <w:rPr>
          <w:rFonts w:ascii="Arial" w:hAnsi="Arial" w:cs="Arial"/>
          <w:bCs/>
          <w:spacing w:val="-4"/>
        </w:rPr>
      </w:pPr>
      <w:r w:rsidRPr="00E03E01">
        <w:rPr>
          <w:rFonts w:ascii="Arial" w:hAnsi="Arial" w:cs="Arial"/>
          <w:bCs/>
          <w:spacing w:val="-4"/>
        </w:rPr>
        <w:t>developing techniques to process local materials hitherto not developed.</w:t>
      </w:r>
    </w:p>
    <w:p w14:paraId="485BFA78" w14:textId="77777777" w:rsidR="00CC23DC" w:rsidRPr="00E03E01" w:rsidRDefault="00CC23DC">
      <w:pPr>
        <w:jc w:val="both"/>
        <w:rPr>
          <w:rFonts w:ascii="Arial" w:hAnsi="Arial" w:cs="Arial"/>
        </w:rPr>
      </w:pPr>
    </w:p>
    <w:p w14:paraId="0BA4A616" w14:textId="77777777" w:rsidR="002B7819" w:rsidRPr="00E03E01" w:rsidRDefault="006E5ACB">
      <w:pPr>
        <w:pStyle w:val="Heading1"/>
        <w:ind w:left="0"/>
        <w:rPr>
          <w:rFonts w:ascii="Arial" w:hAnsi="Arial" w:cs="Arial"/>
          <w:b/>
          <w:u w:val="none"/>
        </w:rPr>
      </w:pPr>
      <w:r>
        <w:rPr>
          <w:rFonts w:ascii="Arial" w:hAnsi="Arial" w:cs="Arial"/>
          <w:b/>
          <w:u w:val="none"/>
        </w:rPr>
        <w:t>3.3</w:t>
      </w:r>
      <w:r>
        <w:rPr>
          <w:rFonts w:ascii="Arial" w:hAnsi="Arial" w:cs="Arial"/>
          <w:b/>
          <w:u w:val="none"/>
        </w:rPr>
        <w:tab/>
      </w:r>
      <w:r w:rsidR="002B7819" w:rsidRPr="00E03E01">
        <w:rPr>
          <w:rFonts w:ascii="Arial" w:hAnsi="Arial" w:cs="Arial"/>
          <w:b/>
          <w:u w:val="none"/>
        </w:rPr>
        <w:t>Programme Structure</w:t>
      </w:r>
    </w:p>
    <w:p w14:paraId="46846153" w14:textId="77777777" w:rsidR="002B7819" w:rsidRPr="00E03E01" w:rsidRDefault="002B7819">
      <w:pPr>
        <w:ind w:left="720"/>
        <w:jc w:val="both"/>
        <w:rPr>
          <w:rFonts w:ascii="Arial" w:hAnsi="Arial" w:cs="Arial"/>
        </w:rPr>
      </w:pPr>
    </w:p>
    <w:p w14:paraId="5F9683FE" w14:textId="77777777" w:rsidR="00CC23DC" w:rsidRPr="00E03E01" w:rsidRDefault="00CC23DC" w:rsidP="00CC23DC">
      <w:pPr>
        <w:spacing w:line="360" w:lineRule="auto"/>
        <w:jc w:val="both"/>
        <w:rPr>
          <w:rFonts w:ascii="Arial" w:hAnsi="Arial" w:cs="Arial"/>
        </w:rPr>
      </w:pPr>
      <w:r w:rsidRPr="00E03E01">
        <w:rPr>
          <w:rFonts w:ascii="Arial" w:hAnsi="Arial" w:cs="Arial"/>
        </w:rPr>
        <w:t xml:space="preserve">The Departments offers 5-years course leading to the award of the Honors degree of Bachelor of Science (Chemical Engineering).  The aim of the course is to provide training in basic sciences in engineering, and in industrially oriented disciplines. The contents and the structure of the course have been envisaged in such a way as to ensure that, for the whole course, Chemistry and Physics are the underlying Sciences, Mathematics is its evaluating and analyzing language, Unit Operations, Reactions Engineering, Process  Design and Process Technology are its professional need, and Economics and Human Relations are its guide in practice.  Practical work forms an essential part of all courses within the Department and a wide range of laboratory experiment is being offered.  Each student is also required to carry out a research and /or a design assignment and write a thesis in the final year.  Every student is expected to work in relevant industry for about three months at the end of every academic session in Parts II and III.  Similarly, the Rain Semester </w:t>
      </w:r>
      <w:r w:rsidRPr="00E03E01">
        <w:rPr>
          <w:rFonts w:ascii="Arial" w:hAnsi="Arial" w:cs="Arial"/>
        </w:rPr>
        <w:lastRenderedPageBreak/>
        <w:t>of Part IV is to be spent in an industry to acquire industrially based practical experience to complement both the practical and theoretical knowledge acquire during the course of study in school.  The emphasis on the industrial experience shall be on the students subjecting themselves to industrial discipline and showing willingness to adapt to the industrial way of life and rigour.  Written reports are to be submitted to the Department and an oral presentation of the same shall be made by the students to assess the levels of knowledge gained after each period of industrial attachments.</w:t>
      </w:r>
    </w:p>
    <w:p w14:paraId="2C52951F" w14:textId="77777777" w:rsidR="002B7819" w:rsidRPr="00E03E01" w:rsidRDefault="002B7819">
      <w:pPr>
        <w:pStyle w:val="Heading1"/>
        <w:ind w:left="0"/>
        <w:rPr>
          <w:rFonts w:ascii="Arial" w:hAnsi="Arial" w:cs="Arial"/>
          <w:b/>
          <w:u w:val="none"/>
        </w:rPr>
      </w:pPr>
    </w:p>
    <w:p w14:paraId="772F84AD" w14:textId="77777777" w:rsidR="002B7819" w:rsidRPr="00E03E01" w:rsidRDefault="002B7819">
      <w:pPr>
        <w:pStyle w:val="Heading1"/>
        <w:ind w:left="0"/>
        <w:rPr>
          <w:rFonts w:ascii="Arial" w:hAnsi="Arial" w:cs="Arial"/>
          <w:b/>
          <w:u w:val="none"/>
        </w:rPr>
      </w:pPr>
      <w:r w:rsidRPr="00E03E01">
        <w:rPr>
          <w:rFonts w:ascii="Arial" w:hAnsi="Arial" w:cs="Arial"/>
          <w:b/>
          <w:u w:val="none"/>
        </w:rPr>
        <w:t>ADMISSION REQUIREMENTS</w:t>
      </w:r>
    </w:p>
    <w:p w14:paraId="7501C673" w14:textId="77777777" w:rsidR="002B7819" w:rsidRPr="00E03E01" w:rsidRDefault="002B7819">
      <w:pPr>
        <w:pStyle w:val="Heading1"/>
        <w:ind w:left="0"/>
        <w:rPr>
          <w:rFonts w:ascii="Arial" w:hAnsi="Arial" w:cs="Arial"/>
          <w:b/>
          <w:u w:val="none"/>
        </w:rPr>
      </w:pPr>
    </w:p>
    <w:p w14:paraId="60270F4E" w14:textId="77777777" w:rsidR="002B7819" w:rsidRDefault="002B7819">
      <w:pPr>
        <w:pStyle w:val="Heading1"/>
        <w:ind w:left="0"/>
        <w:rPr>
          <w:rFonts w:ascii="Arial" w:hAnsi="Arial" w:cs="Arial"/>
          <w:b/>
          <w:u w:val="none"/>
        </w:rPr>
      </w:pPr>
      <w:r w:rsidRPr="00E03E01">
        <w:rPr>
          <w:rFonts w:ascii="Arial" w:hAnsi="Arial" w:cs="Arial"/>
          <w:b/>
          <w:u w:val="none"/>
        </w:rPr>
        <w:t>U</w:t>
      </w:r>
      <w:r w:rsidR="00880753">
        <w:rPr>
          <w:rFonts w:ascii="Arial" w:hAnsi="Arial" w:cs="Arial"/>
          <w:b/>
          <w:u w:val="none"/>
        </w:rPr>
        <w:t>T</w:t>
      </w:r>
      <w:r w:rsidRPr="00E03E01">
        <w:rPr>
          <w:rFonts w:ascii="Arial" w:hAnsi="Arial" w:cs="Arial"/>
          <w:b/>
          <w:u w:val="none"/>
        </w:rPr>
        <w:t>ME</w:t>
      </w:r>
    </w:p>
    <w:p w14:paraId="558301F8" w14:textId="77777777" w:rsidR="00C73344" w:rsidRPr="00C73344" w:rsidRDefault="00C73344" w:rsidP="00C73344"/>
    <w:p w14:paraId="1DEF70BF" w14:textId="77777777" w:rsidR="002B7819" w:rsidRPr="00E03E01" w:rsidRDefault="002B7819" w:rsidP="00C73344">
      <w:pPr>
        <w:pStyle w:val="BodyTextIndent"/>
        <w:spacing w:line="360" w:lineRule="auto"/>
        <w:ind w:left="0"/>
        <w:rPr>
          <w:rFonts w:ascii="Arial" w:hAnsi="Arial" w:cs="Arial"/>
        </w:rPr>
      </w:pPr>
      <w:r w:rsidRPr="00E03E01">
        <w:rPr>
          <w:rFonts w:ascii="Arial" w:hAnsi="Arial" w:cs="Arial"/>
        </w:rPr>
        <w:t xml:space="preserve">The minimum requirements for admission to courses leading to B. Sc. Degree in the </w:t>
      </w:r>
      <w:r w:rsidR="001D5C97" w:rsidRPr="00E03E01">
        <w:rPr>
          <w:rFonts w:ascii="Arial" w:hAnsi="Arial" w:cs="Arial"/>
        </w:rPr>
        <w:t>Department</w:t>
      </w:r>
      <w:r w:rsidRPr="00E03E01">
        <w:rPr>
          <w:rFonts w:ascii="Arial" w:hAnsi="Arial" w:cs="Arial"/>
        </w:rPr>
        <w:t xml:space="preserve"> of Chemical Engineering are those for entry into the Faculty of Technology.</w:t>
      </w:r>
      <w:r w:rsidR="00C73344">
        <w:rPr>
          <w:rFonts w:ascii="Arial" w:hAnsi="Arial" w:cs="Arial"/>
        </w:rPr>
        <w:t xml:space="preserve"> </w:t>
      </w:r>
      <w:r w:rsidRPr="00E03E01">
        <w:rPr>
          <w:rFonts w:ascii="Arial" w:hAnsi="Arial" w:cs="Arial"/>
        </w:rPr>
        <w:t>Candidates are required to have credits in five subjects at the SSCE or WASC or NECO level (or passes at GCE ‘O’ Level) including Mathematics, Physics Chemistry and English Language.</w:t>
      </w:r>
    </w:p>
    <w:p w14:paraId="05C50736" w14:textId="77777777" w:rsidR="002B7819" w:rsidRPr="00E03E01" w:rsidRDefault="002B7819">
      <w:pPr>
        <w:ind w:left="720"/>
        <w:jc w:val="both"/>
        <w:rPr>
          <w:rFonts w:ascii="Arial" w:hAnsi="Arial" w:cs="Arial"/>
        </w:rPr>
      </w:pPr>
    </w:p>
    <w:p w14:paraId="72B26274" w14:textId="77777777" w:rsidR="002B7819" w:rsidRPr="00E03E01" w:rsidRDefault="002B7819">
      <w:pPr>
        <w:pStyle w:val="Heading1"/>
        <w:ind w:left="0"/>
        <w:rPr>
          <w:rFonts w:ascii="Arial" w:hAnsi="Arial" w:cs="Arial"/>
          <w:b/>
          <w:u w:val="none"/>
        </w:rPr>
      </w:pPr>
      <w:r w:rsidRPr="00E03E01">
        <w:rPr>
          <w:rFonts w:ascii="Arial" w:hAnsi="Arial" w:cs="Arial"/>
          <w:b/>
          <w:u w:val="none"/>
        </w:rPr>
        <w:t>DIRECT ENTRY</w:t>
      </w:r>
    </w:p>
    <w:p w14:paraId="4077F30D" w14:textId="77777777" w:rsidR="002B7819" w:rsidRPr="00E03E01" w:rsidRDefault="002B7819">
      <w:pPr>
        <w:pStyle w:val="BodyTextIndent"/>
        <w:ind w:left="0"/>
        <w:rPr>
          <w:rFonts w:ascii="Arial" w:hAnsi="Arial" w:cs="Arial"/>
        </w:rPr>
      </w:pPr>
    </w:p>
    <w:p w14:paraId="54B41DC0" w14:textId="77777777" w:rsidR="002B7819" w:rsidRPr="00E03E01" w:rsidRDefault="002B7819" w:rsidP="00C73344">
      <w:pPr>
        <w:pStyle w:val="BodyTextIndent"/>
        <w:spacing w:line="360" w:lineRule="auto"/>
        <w:ind w:left="0"/>
        <w:rPr>
          <w:rFonts w:ascii="Arial" w:hAnsi="Arial" w:cs="Arial"/>
        </w:rPr>
      </w:pPr>
      <w:r w:rsidRPr="00E03E01">
        <w:rPr>
          <w:rFonts w:ascii="Arial" w:hAnsi="Arial" w:cs="Arial"/>
        </w:rPr>
        <w:t>Candidates are required to have good passes at Advanced Level of GCE (or equivalent) in Physics, Chemistry, Pure Mathematics or Applied Mathematics or the combined pure and applied Mathematics, or approved equivalent qualifications (such as OND Upper Credit). HND Upper Credit holders may be admitted to part III of the five year undergraduate program.</w:t>
      </w:r>
    </w:p>
    <w:p w14:paraId="1CE63B66" w14:textId="77777777" w:rsidR="00E03E01" w:rsidRPr="00E03E01" w:rsidRDefault="00E03E01">
      <w:pPr>
        <w:pStyle w:val="BodyTextIndent"/>
        <w:ind w:left="0"/>
        <w:rPr>
          <w:rFonts w:ascii="Arial" w:hAnsi="Arial" w:cs="Arial"/>
        </w:rPr>
      </w:pPr>
    </w:p>
    <w:p w14:paraId="47817A11" w14:textId="77777777" w:rsidR="00E03E01" w:rsidRPr="00E03E01" w:rsidRDefault="006E5ACB" w:rsidP="00E03E01">
      <w:pPr>
        <w:spacing w:line="360" w:lineRule="auto"/>
        <w:jc w:val="both"/>
        <w:rPr>
          <w:rFonts w:ascii="Arial" w:hAnsi="Arial" w:cs="Arial"/>
          <w:b/>
        </w:rPr>
      </w:pPr>
      <w:r>
        <w:rPr>
          <w:rFonts w:ascii="Arial" w:hAnsi="Arial" w:cs="Arial"/>
          <w:b/>
        </w:rPr>
        <w:t>3</w:t>
      </w:r>
      <w:r w:rsidR="00E03E01" w:rsidRPr="00E03E01">
        <w:rPr>
          <w:rFonts w:ascii="Arial" w:hAnsi="Arial" w:cs="Arial"/>
          <w:b/>
        </w:rPr>
        <w:t>.4</w:t>
      </w:r>
      <w:r w:rsidR="00E03E01" w:rsidRPr="00E03E01">
        <w:rPr>
          <w:rFonts w:ascii="Arial" w:hAnsi="Arial" w:cs="Arial"/>
          <w:b/>
        </w:rPr>
        <w:tab/>
        <w:t>Requirements for the Award of Degree</w:t>
      </w:r>
    </w:p>
    <w:p w14:paraId="4D34B8FD" w14:textId="77777777" w:rsidR="00E03E01" w:rsidRPr="00E03E01" w:rsidRDefault="00E03E01" w:rsidP="00E03E01">
      <w:pPr>
        <w:spacing w:line="360" w:lineRule="auto"/>
        <w:jc w:val="both"/>
        <w:rPr>
          <w:rFonts w:ascii="Arial" w:hAnsi="Arial" w:cs="Arial"/>
        </w:rPr>
      </w:pPr>
      <w:r w:rsidRPr="00E03E01">
        <w:rPr>
          <w:rFonts w:ascii="Arial" w:hAnsi="Arial" w:cs="Arial"/>
        </w:rPr>
        <w:t>To be eligible for a degree in Chemical Engineering, a candidate must satisfactorily complete a minimum of 194 Units including:</w:t>
      </w:r>
    </w:p>
    <w:p w14:paraId="7AA9A171"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31 units from the Science Foundation. (Direct Entry students i.e students joining in Part II, may be exemption from some of these courses)</w:t>
      </w:r>
    </w:p>
    <w:p w14:paraId="58A35C98"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74 units of Chemical Engineering: CHE201 to CHE521</w:t>
      </w:r>
    </w:p>
    <w:p w14:paraId="0E240678"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6 units of Chemical Engineering Electives with the approval of the Head of Department.</w:t>
      </w:r>
    </w:p>
    <w:p w14:paraId="1718D581"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8 units from the Department of Mathematics: MTH201, MTH202. MTH104 is compulsory for Direct Entry students.</w:t>
      </w:r>
    </w:p>
    <w:p w14:paraId="2EC37A46"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lastRenderedPageBreak/>
        <w:t>20 units from the Department of Chemistry: CHM201,CHM202, CHM203, CHM205, CHM206, CHM208, CHM301, CHM311</w:t>
      </w:r>
    </w:p>
    <w:p w14:paraId="1C36A30D"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5 units from the Department of Agricultural Engineering: AGE202, AGE302</w:t>
      </w:r>
    </w:p>
    <w:p w14:paraId="7719F878"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6 units from the Department of Electronic and Electrical Engineering: EE201, EEE202, EEE 291, EEE 292</w:t>
      </w:r>
    </w:p>
    <w:p w14:paraId="3A5E1020"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5 units form the Department of Computer Science and Engineering: CSC201, CSC208</w:t>
      </w:r>
    </w:p>
    <w:p w14:paraId="459D7145"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10 Units form the Department of Mechanical Engineering: MEE203, MEE204, MEE205, MEE303.</w:t>
      </w:r>
    </w:p>
    <w:p w14:paraId="440F2F25"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3 units from the Department of Metallurgical and Material Engineering: MME201</w:t>
      </w:r>
    </w:p>
    <w:p w14:paraId="1590786F"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5 units from the Department of Civil Engineering: CVE202, CVE401</w:t>
      </w:r>
    </w:p>
    <w:p w14:paraId="6268F391"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6 units from Technology Planning Units: TPD501, TPD502, TPD503</w:t>
      </w:r>
    </w:p>
    <w:p w14:paraId="6F54F92F"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12 units of Special Electives as prescribed by the University Senate</w:t>
      </w:r>
    </w:p>
    <w:p w14:paraId="29E8756A" w14:textId="77777777" w:rsidR="00E03E01" w:rsidRPr="00E03E01" w:rsidRDefault="00E03E01" w:rsidP="00E03E01">
      <w:pPr>
        <w:pStyle w:val="ListParagraph"/>
        <w:numPr>
          <w:ilvl w:val="0"/>
          <w:numId w:val="28"/>
        </w:numPr>
        <w:spacing w:after="200" w:line="360" w:lineRule="auto"/>
        <w:jc w:val="both"/>
        <w:rPr>
          <w:rFonts w:ascii="Arial" w:hAnsi="Arial" w:cs="Arial"/>
        </w:rPr>
      </w:pPr>
      <w:r w:rsidRPr="00E03E01">
        <w:rPr>
          <w:rFonts w:ascii="Arial" w:hAnsi="Arial" w:cs="Arial"/>
        </w:rPr>
        <w:t>15 units of Industrial Training: CHE200, CHE300, CHE400</w:t>
      </w:r>
    </w:p>
    <w:p w14:paraId="55ED285E" w14:textId="77777777" w:rsidR="00E03E01" w:rsidRPr="00E03E01" w:rsidRDefault="00E03E01" w:rsidP="00C73344">
      <w:pPr>
        <w:pStyle w:val="BodyTextIndent"/>
        <w:spacing w:line="360" w:lineRule="auto"/>
        <w:ind w:left="0"/>
        <w:rPr>
          <w:rFonts w:ascii="Arial" w:hAnsi="Arial" w:cs="Arial"/>
        </w:rPr>
      </w:pPr>
      <w:r w:rsidRPr="00E03E01">
        <w:rPr>
          <w:rFonts w:ascii="Arial" w:hAnsi="Arial" w:cs="Arial"/>
        </w:rPr>
        <w:t>It is possible for a candidate to exceed the prescribed minimum total number units by electing approved courses with prior approval of the Head of Department.</w:t>
      </w:r>
    </w:p>
    <w:p w14:paraId="06327538" w14:textId="77777777" w:rsidR="002B7819" w:rsidRPr="00E03E01" w:rsidRDefault="002B7819">
      <w:pPr>
        <w:ind w:left="720" w:hanging="720"/>
        <w:jc w:val="both"/>
        <w:rPr>
          <w:rFonts w:ascii="Arial" w:hAnsi="Arial" w:cs="Arial"/>
          <w:b/>
        </w:rPr>
      </w:pPr>
      <w:r w:rsidRPr="00E03E01">
        <w:rPr>
          <w:rFonts w:ascii="Arial" w:hAnsi="Arial" w:cs="Arial"/>
          <w:b/>
        </w:rPr>
        <w:t>LIST OF COURSES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1680"/>
        <w:gridCol w:w="115"/>
        <w:gridCol w:w="185"/>
        <w:gridCol w:w="4855"/>
        <w:gridCol w:w="80"/>
        <w:gridCol w:w="820"/>
        <w:gridCol w:w="165"/>
      </w:tblGrid>
      <w:tr w:rsidR="002B7819" w:rsidRPr="00E03E01" w14:paraId="7CA03D8F" w14:textId="77777777" w:rsidTr="003C3C26">
        <w:trPr>
          <w:gridAfter w:val="1"/>
          <w:wAfter w:w="165" w:type="dxa"/>
        </w:trPr>
        <w:tc>
          <w:tcPr>
            <w:tcW w:w="7765" w:type="dxa"/>
            <w:gridSpan w:val="7"/>
            <w:tcBorders>
              <w:top w:val="nil"/>
              <w:left w:val="nil"/>
              <w:bottom w:val="nil"/>
              <w:right w:val="nil"/>
            </w:tcBorders>
          </w:tcPr>
          <w:p w14:paraId="58C79B5E" w14:textId="77777777" w:rsidR="002B7819" w:rsidRPr="00E03E01" w:rsidRDefault="002B7819">
            <w:pPr>
              <w:jc w:val="both"/>
              <w:rPr>
                <w:rFonts w:ascii="Arial" w:hAnsi="Arial" w:cs="Arial"/>
                <w:b/>
              </w:rPr>
            </w:pPr>
            <w:r w:rsidRPr="00E03E01">
              <w:rPr>
                <w:rFonts w:ascii="Arial" w:hAnsi="Arial" w:cs="Arial"/>
                <w:b/>
              </w:rPr>
              <w:t xml:space="preserve">Courses Within the </w:t>
            </w:r>
            <w:r w:rsidR="001D5C97" w:rsidRPr="00E03E01">
              <w:rPr>
                <w:rFonts w:ascii="Arial" w:hAnsi="Arial" w:cs="Arial"/>
                <w:b/>
              </w:rPr>
              <w:t>Department</w:t>
            </w:r>
          </w:p>
        </w:tc>
      </w:tr>
      <w:tr w:rsidR="002B7819" w:rsidRPr="00E03E01" w14:paraId="1CA36A49" w14:textId="77777777" w:rsidTr="003C3C26">
        <w:trPr>
          <w:gridAfter w:val="1"/>
          <w:wAfter w:w="165" w:type="dxa"/>
        </w:trPr>
        <w:tc>
          <w:tcPr>
            <w:tcW w:w="1710" w:type="dxa"/>
            <w:gridSpan w:val="2"/>
            <w:tcBorders>
              <w:top w:val="nil"/>
              <w:left w:val="nil"/>
              <w:bottom w:val="nil"/>
              <w:right w:val="nil"/>
            </w:tcBorders>
          </w:tcPr>
          <w:p w14:paraId="2A66A40A" w14:textId="77777777" w:rsidR="002B7819" w:rsidRPr="00E03E01" w:rsidRDefault="002B7819">
            <w:pPr>
              <w:ind w:left="720" w:hanging="720"/>
              <w:jc w:val="both"/>
              <w:rPr>
                <w:rFonts w:ascii="Arial" w:hAnsi="Arial" w:cs="Arial"/>
                <w:b/>
              </w:rPr>
            </w:pPr>
            <w:r w:rsidRPr="00E03E01">
              <w:rPr>
                <w:rFonts w:ascii="Arial" w:hAnsi="Arial" w:cs="Arial"/>
                <w:b/>
              </w:rPr>
              <w:t>Course</w:t>
            </w:r>
          </w:p>
          <w:p w14:paraId="3EAFEEAC" w14:textId="77777777" w:rsidR="002B7819" w:rsidRPr="00E03E01" w:rsidRDefault="002B7819">
            <w:pPr>
              <w:ind w:left="720" w:hanging="720"/>
              <w:jc w:val="both"/>
              <w:rPr>
                <w:rFonts w:ascii="Arial" w:hAnsi="Arial" w:cs="Arial"/>
                <w:b/>
              </w:rPr>
            </w:pPr>
            <w:r w:rsidRPr="00E03E01">
              <w:rPr>
                <w:rFonts w:ascii="Arial" w:hAnsi="Arial" w:cs="Arial"/>
                <w:b/>
              </w:rPr>
              <w:t xml:space="preserve"> Code</w:t>
            </w:r>
          </w:p>
        </w:tc>
        <w:tc>
          <w:tcPr>
            <w:tcW w:w="5155" w:type="dxa"/>
            <w:gridSpan w:val="3"/>
            <w:tcBorders>
              <w:top w:val="nil"/>
              <w:left w:val="nil"/>
              <w:bottom w:val="nil"/>
              <w:right w:val="nil"/>
            </w:tcBorders>
          </w:tcPr>
          <w:p w14:paraId="7E640A8E" w14:textId="77777777" w:rsidR="002B7819" w:rsidRPr="00E03E01" w:rsidRDefault="002B7819">
            <w:pPr>
              <w:jc w:val="both"/>
              <w:rPr>
                <w:rFonts w:ascii="Arial" w:hAnsi="Arial" w:cs="Arial"/>
                <w:b/>
              </w:rPr>
            </w:pPr>
            <w:r w:rsidRPr="00E03E01">
              <w:rPr>
                <w:rFonts w:ascii="Arial" w:hAnsi="Arial" w:cs="Arial"/>
                <w:b/>
              </w:rPr>
              <w:t>Course Title</w:t>
            </w:r>
          </w:p>
        </w:tc>
        <w:tc>
          <w:tcPr>
            <w:tcW w:w="900" w:type="dxa"/>
            <w:gridSpan w:val="2"/>
            <w:tcBorders>
              <w:top w:val="nil"/>
              <w:left w:val="nil"/>
              <w:bottom w:val="nil"/>
              <w:right w:val="nil"/>
            </w:tcBorders>
          </w:tcPr>
          <w:p w14:paraId="5EF5F420" w14:textId="77777777" w:rsidR="002B7819" w:rsidRPr="00E03E01" w:rsidRDefault="002B7819">
            <w:pPr>
              <w:jc w:val="both"/>
              <w:rPr>
                <w:rFonts w:ascii="Arial" w:hAnsi="Arial" w:cs="Arial"/>
                <w:b/>
              </w:rPr>
            </w:pPr>
            <w:r w:rsidRPr="00E03E01">
              <w:rPr>
                <w:rFonts w:ascii="Arial" w:hAnsi="Arial" w:cs="Arial"/>
                <w:b/>
              </w:rPr>
              <w:t>Units</w:t>
            </w:r>
          </w:p>
        </w:tc>
      </w:tr>
      <w:tr w:rsidR="002B7819" w:rsidRPr="00E03E01" w14:paraId="1DC2A579" w14:textId="77777777" w:rsidTr="003C3C26">
        <w:trPr>
          <w:gridAfter w:val="1"/>
          <w:wAfter w:w="165" w:type="dxa"/>
        </w:trPr>
        <w:tc>
          <w:tcPr>
            <w:tcW w:w="1710" w:type="dxa"/>
            <w:gridSpan w:val="2"/>
            <w:tcBorders>
              <w:top w:val="nil"/>
              <w:left w:val="nil"/>
              <w:bottom w:val="nil"/>
              <w:right w:val="nil"/>
            </w:tcBorders>
          </w:tcPr>
          <w:p w14:paraId="44313342" w14:textId="77777777" w:rsidR="002B7819" w:rsidRPr="00E03E01" w:rsidRDefault="002B7819">
            <w:pPr>
              <w:jc w:val="both"/>
              <w:rPr>
                <w:rFonts w:ascii="Arial" w:hAnsi="Arial" w:cs="Arial"/>
              </w:rPr>
            </w:pPr>
            <w:r w:rsidRPr="00E03E01">
              <w:rPr>
                <w:rFonts w:ascii="Arial" w:hAnsi="Arial" w:cs="Arial"/>
              </w:rPr>
              <w:t>CHE 201</w:t>
            </w:r>
          </w:p>
        </w:tc>
        <w:tc>
          <w:tcPr>
            <w:tcW w:w="5155" w:type="dxa"/>
            <w:gridSpan w:val="3"/>
            <w:tcBorders>
              <w:top w:val="nil"/>
              <w:left w:val="nil"/>
              <w:bottom w:val="nil"/>
              <w:right w:val="nil"/>
            </w:tcBorders>
          </w:tcPr>
          <w:p w14:paraId="2E88426B" w14:textId="77777777" w:rsidR="002B7819" w:rsidRPr="00E03E01" w:rsidRDefault="002B7819">
            <w:pPr>
              <w:jc w:val="both"/>
              <w:rPr>
                <w:rFonts w:ascii="Arial" w:hAnsi="Arial" w:cs="Arial"/>
              </w:rPr>
            </w:pPr>
            <w:r w:rsidRPr="00E03E01">
              <w:rPr>
                <w:rFonts w:ascii="Arial" w:hAnsi="Arial" w:cs="Arial"/>
              </w:rPr>
              <w:t xml:space="preserve">Engineering Thermodynamics </w:t>
            </w:r>
          </w:p>
        </w:tc>
        <w:tc>
          <w:tcPr>
            <w:tcW w:w="900" w:type="dxa"/>
            <w:gridSpan w:val="2"/>
            <w:tcBorders>
              <w:top w:val="nil"/>
              <w:left w:val="nil"/>
              <w:bottom w:val="nil"/>
              <w:right w:val="nil"/>
            </w:tcBorders>
          </w:tcPr>
          <w:p w14:paraId="3C68DBBD"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9088BB6" w14:textId="77777777" w:rsidTr="003C3C26">
        <w:trPr>
          <w:gridAfter w:val="1"/>
          <w:wAfter w:w="165" w:type="dxa"/>
        </w:trPr>
        <w:tc>
          <w:tcPr>
            <w:tcW w:w="1710" w:type="dxa"/>
            <w:gridSpan w:val="2"/>
            <w:tcBorders>
              <w:top w:val="nil"/>
              <w:left w:val="nil"/>
              <w:bottom w:val="nil"/>
              <w:right w:val="nil"/>
            </w:tcBorders>
          </w:tcPr>
          <w:p w14:paraId="4F52D531" w14:textId="77777777" w:rsidR="002B7819" w:rsidRPr="00E03E01" w:rsidRDefault="002B7819">
            <w:pPr>
              <w:jc w:val="both"/>
              <w:rPr>
                <w:rFonts w:ascii="Arial" w:hAnsi="Arial" w:cs="Arial"/>
              </w:rPr>
            </w:pPr>
            <w:r w:rsidRPr="00E03E01">
              <w:rPr>
                <w:rFonts w:ascii="Arial" w:hAnsi="Arial" w:cs="Arial"/>
              </w:rPr>
              <w:t>CHE 202</w:t>
            </w:r>
          </w:p>
        </w:tc>
        <w:tc>
          <w:tcPr>
            <w:tcW w:w="5155" w:type="dxa"/>
            <w:gridSpan w:val="3"/>
            <w:tcBorders>
              <w:top w:val="nil"/>
              <w:left w:val="nil"/>
              <w:bottom w:val="nil"/>
              <w:right w:val="nil"/>
            </w:tcBorders>
          </w:tcPr>
          <w:p w14:paraId="37C9A885" w14:textId="77777777" w:rsidR="002B7819" w:rsidRPr="00E03E01" w:rsidRDefault="002B7819">
            <w:pPr>
              <w:jc w:val="both"/>
              <w:rPr>
                <w:rFonts w:ascii="Arial" w:hAnsi="Arial" w:cs="Arial"/>
              </w:rPr>
            </w:pPr>
            <w:r w:rsidRPr="00E03E01">
              <w:rPr>
                <w:rFonts w:ascii="Arial" w:hAnsi="Arial" w:cs="Arial"/>
              </w:rPr>
              <w:t>Industrial Process Calculation</w:t>
            </w:r>
          </w:p>
        </w:tc>
        <w:tc>
          <w:tcPr>
            <w:tcW w:w="900" w:type="dxa"/>
            <w:gridSpan w:val="2"/>
            <w:tcBorders>
              <w:top w:val="nil"/>
              <w:left w:val="nil"/>
              <w:bottom w:val="nil"/>
              <w:right w:val="nil"/>
            </w:tcBorders>
          </w:tcPr>
          <w:p w14:paraId="4E52C97C"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2886C75D" w14:textId="77777777" w:rsidTr="003C3C26">
        <w:trPr>
          <w:gridAfter w:val="1"/>
          <w:wAfter w:w="165" w:type="dxa"/>
        </w:trPr>
        <w:tc>
          <w:tcPr>
            <w:tcW w:w="1710" w:type="dxa"/>
            <w:gridSpan w:val="2"/>
            <w:tcBorders>
              <w:top w:val="nil"/>
              <w:left w:val="nil"/>
              <w:bottom w:val="nil"/>
              <w:right w:val="nil"/>
            </w:tcBorders>
          </w:tcPr>
          <w:p w14:paraId="37E4B403" w14:textId="77777777" w:rsidR="002B7819" w:rsidRPr="00E03E01" w:rsidRDefault="002B7819">
            <w:pPr>
              <w:jc w:val="both"/>
              <w:rPr>
                <w:rFonts w:ascii="Arial" w:hAnsi="Arial" w:cs="Arial"/>
              </w:rPr>
            </w:pPr>
            <w:r w:rsidRPr="00E03E01">
              <w:rPr>
                <w:rFonts w:ascii="Arial" w:hAnsi="Arial" w:cs="Arial"/>
              </w:rPr>
              <w:t>CHE 301</w:t>
            </w:r>
          </w:p>
        </w:tc>
        <w:tc>
          <w:tcPr>
            <w:tcW w:w="5155" w:type="dxa"/>
            <w:gridSpan w:val="3"/>
            <w:tcBorders>
              <w:top w:val="nil"/>
              <w:left w:val="nil"/>
              <w:bottom w:val="nil"/>
              <w:right w:val="nil"/>
            </w:tcBorders>
          </w:tcPr>
          <w:p w14:paraId="5BDAAA55" w14:textId="77777777" w:rsidR="002B7819" w:rsidRPr="00E03E01" w:rsidRDefault="00C73344">
            <w:pPr>
              <w:jc w:val="both"/>
              <w:rPr>
                <w:rFonts w:ascii="Arial" w:hAnsi="Arial" w:cs="Arial"/>
              </w:rPr>
            </w:pPr>
            <w:r>
              <w:rPr>
                <w:rFonts w:ascii="Arial" w:hAnsi="Arial" w:cs="Arial"/>
              </w:rPr>
              <w:t xml:space="preserve">Chemical </w:t>
            </w:r>
            <w:r w:rsidR="002B7819" w:rsidRPr="00E03E01">
              <w:rPr>
                <w:rFonts w:ascii="Arial" w:hAnsi="Arial" w:cs="Arial"/>
              </w:rPr>
              <w:t>Engineering Thermodynamic</w:t>
            </w:r>
          </w:p>
        </w:tc>
        <w:tc>
          <w:tcPr>
            <w:tcW w:w="900" w:type="dxa"/>
            <w:gridSpan w:val="2"/>
            <w:tcBorders>
              <w:top w:val="nil"/>
              <w:left w:val="nil"/>
              <w:bottom w:val="nil"/>
              <w:right w:val="nil"/>
            </w:tcBorders>
          </w:tcPr>
          <w:p w14:paraId="6EC57783"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1BBFF21A" w14:textId="77777777" w:rsidTr="003C3C26">
        <w:trPr>
          <w:gridAfter w:val="1"/>
          <w:wAfter w:w="165" w:type="dxa"/>
        </w:trPr>
        <w:tc>
          <w:tcPr>
            <w:tcW w:w="1710" w:type="dxa"/>
            <w:gridSpan w:val="2"/>
            <w:tcBorders>
              <w:top w:val="nil"/>
              <w:left w:val="nil"/>
              <w:bottom w:val="nil"/>
              <w:right w:val="nil"/>
            </w:tcBorders>
          </w:tcPr>
          <w:p w14:paraId="559B0E7B" w14:textId="77777777" w:rsidR="002B7819" w:rsidRPr="00E03E01" w:rsidRDefault="002B7819">
            <w:pPr>
              <w:jc w:val="both"/>
              <w:rPr>
                <w:rFonts w:ascii="Arial" w:hAnsi="Arial" w:cs="Arial"/>
              </w:rPr>
            </w:pPr>
            <w:r w:rsidRPr="00E03E01">
              <w:rPr>
                <w:rFonts w:ascii="Arial" w:hAnsi="Arial" w:cs="Arial"/>
              </w:rPr>
              <w:t>CHE 303</w:t>
            </w:r>
          </w:p>
        </w:tc>
        <w:tc>
          <w:tcPr>
            <w:tcW w:w="5155" w:type="dxa"/>
            <w:gridSpan w:val="3"/>
            <w:tcBorders>
              <w:top w:val="nil"/>
              <w:left w:val="nil"/>
              <w:bottom w:val="nil"/>
              <w:right w:val="nil"/>
            </w:tcBorders>
          </w:tcPr>
          <w:p w14:paraId="38875A67" w14:textId="77777777" w:rsidR="002B7819" w:rsidRPr="00E03E01" w:rsidRDefault="002B7819">
            <w:pPr>
              <w:jc w:val="both"/>
              <w:rPr>
                <w:rFonts w:ascii="Arial" w:hAnsi="Arial" w:cs="Arial"/>
              </w:rPr>
            </w:pPr>
            <w:r w:rsidRPr="00E03E01">
              <w:rPr>
                <w:rFonts w:ascii="Arial" w:hAnsi="Arial" w:cs="Arial"/>
              </w:rPr>
              <w:t xml:space="preserve">Transport Phenomena </w:t>
            </w:r>
          </w:p>
        </w:tc>
        <w:tc>
          <w:tcPr>
            <w:tcW w:w="900" w:type="dxa"/>
            <w:gridSpan w:val="2"/>
            <w:tcBorders>
              <w:top w:val="nil"/>
              <w:left w:val="nil"/>
              <w:bottom w:val="nil"/>
              <w:right w:val="nil"/>
            </w:tcBorders>
          </w:tcPr>
          <w:p w14:paraId="3BA3F377"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2000DAEA" w14:textId="77777777" w:rsidTr="003C3C26">
        <w:trPr>
          <w:gridAfter w:val="1"/>
          <w:wAfter w:w="165" w:type="dxa"/>
        </w:trPr>
        <w:tc>
          <w:tcPr>
            <w:tcW w:w="1710" w:type="dxa"/>
            <w:gridSpan w:val="2"/>
            <w:tcBorders>
              <w:top w:val="nil"/>
              <w:left w:val="nil"/>
              <w:bottom w:val="nil"/>
              <w:right w:val="nil"/>
            </w:tcBorders>
          </w:tcPr>
          <w:p w14:paraId="2DB78911" w14:textId="77777777" w:rsidR="002B7819" w:rsidRPr="00E03E01" w:rsidRDefault="002B7819">
            <w:pPr>
              <w:jc w:val="both"/>
              <w:rPr>
                <w:rFonts w:ascii="Arial" w:hAnsi="Arial" w:cs="Arial"/>
              </w:rPr>
            </w:pPr>
            <w:r w:rsidRPr="00E03E01">
              <w:rPr>
                <w:rFonts w:ascii="Arial" w:hAnsi="Arial" w:cs="Arial"/>
              </w:rPr>
              <w:t>CHE 305</w:t>
            </w:r>
          </w:p>
        </w:tc>
        <w:tc>
          <w:tcPr>
            <w:tcW w:w="5155" w:type="dxa"/>
            <w:gridSpan w:val="3"/>
            <w:tcBorders>
              <w:top w:val="nil"/>
              <w:left w:val="nil"/>
              <w:bottom w:val="nil"/>
              <w:right w:val="nil"/>
            </w:tcBorders>
          </w:tcPr>
          <w:p w14:paraId="75121ECC" w14:textId="77777777" w:rsidR="002B7819" w:rsidRPr="00E03E01" w:rsidRDefault="002B7819">
            <w:pPr>
              <w:jc w:val="both"/>
              <w:rPr>
                <w:rFonts w:ascii="Arial" w:hAnsi="Arial" w:cs="Arial"/>
              </w:rPr>
            </w:pPr>
            <w:r w:rsidRPr="00E03E01">
              <w:rPr>
                <w:rFonts w:ascii="Arial" w:hAnsi="Arial" w:cs="Arial"/>
              </w:rPr>
              <w:t xml:space="preserve">Engineering Analysis I  </w:t>
            </w:r>
          </w:p>
        </w:tc>
        <w:tc>
          <w:tcPr>
            <w:tcW w:w="900" w:type="dxa"/>
            <w:gridSpan w:val="2"/>
            <w:tcBorders>
              <w:top w:val="nil"/>
              <w:left w:val="nil"/>
              <w:bottom w:val="nil"/>
              <w:right w:val="nil"/>
            </w:tcBorders>
          </w:tcPr>
          <w:p w14:paraId="53347F34"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0F0AF9D5" w14:textId="77777777" w:rsidTr="003C3C26">
        <w:trPr>
          <w:gridAfter w:val="1"/>
          <w:wAfter w:w="165" w:type="dxa"/>
          <w:trHeight w:val="140"/>
        </w:trPr>
        <w:tc>
          <w:tcPr>
            <w:tcW w:w="1710" w:type="dxa"/>
            <w:gridSpan w:val="2"/>
            <w:tcBorders>
              <w:top w:val="nil"/>
              <w:left w:val="nil"/>
              <w:bottom w:val="nil"/>
              <w:right w:val="nil"/>
            </w:tcBorders>
          </w:tcPr>
          <w:p w14:paraId="5BDB017F" w14:textId="77777777" w:rsidR="002B7819" w:rsidRPr="00E03E01" w:rsidRDefault="002B7819">
            <w:pPr>
              <w:jc w:val="both"/>
              <w:rPr>
                <w:rFonts w:ascii="Arial" w:hAnsi="Arial" w:cs="Arial"/>
              </w:rPr>
            </w:pPr>
            <w:r w:rsidRPr="00E03E01">
              <w:rPr>
                <w:rFonts w:ascii="Arial" w:hAnsi="Arial" w:cs="Arial"/>
              </w:rPr>
              <w:t>CHE 306</w:t>
            </w:r>
          </w:p>
        </w:tc>
        <w:tc>
          <w:tcPr>
            <w:tcW w:w="5155" w:type="dxa"/>
            <w:gridSpan w:val="3"/>
            <w:tcBorders>
              <w:top w:val="nil"/>
              <w:left w:val="nil"/>
              <w:bottom w:val="nil"/>
              <w:right w:val="nil"/>
            </w:tcBorders>
          </w:tcPr>
          <w:p w14:paraId="7BD551B4" w14:textId="77777777" w:rsidR="002B7819" w:rsidRPr="00E03E01" w:rsidRDefault="002B7819">
            <w:pPr>
              <w:jc w:val="both"/>
              <w:rPr>
                <w:rFonts w:ascii="Arial" w:hAnsi="Arial" w:cs="Arial"/>
              </w:rPr>
            </w:pPr>
            <w:r w:rsidRPr="00E03E01">
              <w:rPr>
                <w:rFonts w:ascii="Arial" w:hAnsi="Arial" w:cs="Arial"/>
              </w:rPr>
              <w:t xml:space="preserve">Engineering Analysis II </w:t>
            </w:r>
          </w:p>
        </w:tc>
        <w:tc>
          <w:tcPr>
            <w:tcW w:w="900" w:type="dxa"/>
            <w:gridSpan w:val="2"/>
            <w:tcBorders>
              <w:top w:val="nil"/>
              <w:left w:val="nil"/>
              <w:bottom w:val="nil"/>
              <w:right w:val="nil"/>
            </w:tcBorders>
          </w:tcPr>
          <w:p w14:paraId="41AC6E29"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28F6F547" w14:textId="77777777" w:rsidTr="003C3C26">
        <w:trPr>
          <w:gridAfter w:val="1"/>
          <w:wAfter w:w="165" w:type="dxa"/>
        </w:trPr>
        <w:tc>
          <w:tcPr>
            <w:tcW w:w="1710" w:type="dxa"/>
            <w:gridSpan w:val="2"/>
            <w:tcBorders>
              <w:top w:val="nil"/>
              <w:left w:val="nil"/>
              <w:bottom w:val="nil"/>
              <w:right w:val="nil"/>
            </w:tcBorders>
          </w:tcPr>
          <w:p w14:paraId="331F192D" w14:textId="77777777" w:rsidR="002B7819" w:rsidRPr="00E03E01" w:rsidRDefault="002B7819">
            <w:pPr>
              <w:jc w:val="both"/>
              <w:rPr>
                <w:rFonts w:ascii="Arial" w:hAnsi="Arial" w:cs="Arial"/>
              </w:rPr>
            </w:pPr>
            <w:r w:rsidRPr="00E03E01">
              <w:rPr>
                <w:rFonts w:ascii="Arial" w:hAnsi="Arial" w:cs="Arial"/>
              </w:rPr>
              <w:t>CHE 308:</w:t>
            </w:r>
          </w:p>
        </w:tc>
        <w:tc>
          <w:tcPr>
            <w:tcW w:w="5155" w:type="dxa"/>
            <w:gridSpan w:val="3"/>
            <w:tcBorders>
              <w:top w:val="nil"/>
              <w:left w:val="nil"/>
              <w:bottom w:val="nil"/>
              <w:right w:val="nil"/>
            </w:tcBorders>
          </w:tcPr>
          <w:p w14:paraId="4B15A10C" w14:textId="77777777" w:rsidR="002B7819" w:rsidRPr="00E03E01" w:rsidRDefault="002B7819">
            <w:pPr>
              <w:jc w:val="both"/>
              <w:rPr>
                <w:rFonts w:ascii="Arial" w:hAnsi="Arial" w:cs="Arial"/>
              </w:rPr>
            </w:pPr>
            <w:r w:rsidRPr="00E03E01">
              <w:rPr>
                <w:rFonts w:ascii="Arial" w:hAnsi="Arial" w:cs="Arial"/>
              </w:rPr>
              <w:t xml:space="preserve">Principles of Biochemical Engineering </w:t>
            </w:r>
          </w:p>
        </w:tc>
        <w:tc>
          <w:tcPr>
            <w:tcW w:w="900" w:type="dxa"/>
            <w:gridSpan w:val="2"/>
            <w:tcBorders>
              <w:top w:val="nil"/>
              <w:left w:val="nil"/>
              <w:bottom w:val="nil"/>
              <w:right w:val="nil"/>
            </w:tcBorders>
          </w:tcPr>
          <w:p w14:paraId="17D03110"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747658E8" w14:textId="77777777" w:rsidTr="003C3C26">
        <w:trPr>
          <w:gridAfter w:val="1"/>
          <w:wAfter w:w="165" w:type="dxa"/>
        </w:trPr>
        <w:tc>
          <w:tcPr>
            <w:tcW w:w="1710" w:type="dxa"/>
            <w:gridSpan w:val="2"/>
            <w:tcBorders>
              <w:top w:val="nil"/>
              <w:left w:val="nil"/>
              <w:bottom w:val="nil"/>
              <w:right w:val="nil"/>
            </w:tcBorders>
          </w:tcPr>
          <w:p w14:paraId="252C5CB1" w14:textId="77777777" w:rsidR="002B7819" w:rsidRPr="00E03E01" w:rsidRDefault="002B7819">
            <w:pPr>
              <w:jc w:val="both"/>
              <w:rPr>
                <w:rFonts w:ascii="Arial" w:hAnsi="Arial" w:cs="Arial"/>
              </w:rPr>
            </w:pPr>
            <w:r w:rsidRPr="00E03E01">
              <w:rPr>
                <w:rFonts w:ascii="Arial" w:hAnsi="Arial" w:cs="Arial"/>
              </w:rPr>
              <w:t>CHE 310</w:t>
            </w:r>
          </w:p>
        </w:tc>
        <w:tc>
          <w:tcPr>
            <w:tcW w:w="5155" w:type="dxa"/>
            <w:gridSpan w:val="3"/>
            <w:tcBorders>
              <w:top w:val="nil"/>
              <w:left w:val="nil"/>
              <w:bottom w:val="nil"/>
              <w:right w:val="nil"/>
            </w:tcBorders>
          </w:tcPr>
          <w:p w14:paraId="31ECB91C" w14:textId="77777777" w:rsidR="002B7819" w:rsidRPr="00E03E01" w:rsidRDefault="002B7819">
            <w:pPr>
              <w:jc w:val="both"/>
              <w:rPr>
                <w:rFonts w:ascii="Arial" w:hAnsi="Arial" w:cs="Arial"/>
              </w:rPr>
            </w:pPr>
            <w:r w:rsidRPr="00E03E01">
              <w:rPr>
                <w:rFonts w:ascii="Arial" w:hAnsi="Arial" w:cs="Arial"/>
              </w:rPr>
              <w:t>Chemical Reaction Engineering</w:t>
            </w:r>
          </w:p>
        </w:tc>
        <w:tc>
          <w:tcPr>
            <w:tcW w:w="900" w:type="dxa"/>
            <w:gridSpan w:val="2"/>
            <w:tcBorders>
              <w:top w:val="nil"/>
              <w:left w:val="nil"/>
              <w:bottom w:val="nil"/>
              <w:right w:val="nil"/>
            </w:tcBorders>
          </w:tcPr>
          <w:p w14:paraId="61863399"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6E7D442E" w14:textId="77777777" w:rsidTr="003C3C26">
        <w:trPr>
          <w:gridAfter w:val="1"/>
          <w:wAfter w:w="165" w:type="dxa"/>
        </w:trPr>
        <w:tc>
          <w:tcPr>
            <w:tcW w:w="1710" w:type="dxa"/>
            <w:gridSpan w:val="2"/>
            <w:tcBorders>
              <w:top w:val="nil"/>
              <w:left w:val="nil"/>
              <w:bottom w:val="nil"/>
              <w:right w:val="nil"/>
            </w:tcBorders>
          </w:tcPr>
          <w:p w14:paraId="7B3DC4CC" w14:textId="77777777" w:rsidR="002B7819" w:rsidRPr="00E03E01" w:rsidRDefault="002B7819">
            <w:pPr>
              <w:jc w:val="both"/>
              <w:rPr>
                <w:rFonts w:ascii="Arial" w:hAnsi="Arial" w:cs="Arial"/>
              </w:rPr>
            </w:pPr>
            <w:r w:rsidRPr="00E03E01">
              <w:rPr>
                <w:rFonts w:ascii="Arial" w:hAnsi="Arial" w:cs="Arial"/>
              </w:rPr>
              <w:t>CHE 312</w:t>
            </w:r>
          </w:p>
        </w:tc>
        <w:tc>
          <w:tcPr>
            <w:tcW w:w="5155" w:type="dxa"/>
            <w:gridSpan w:val="3"/>
            <w:tcBorders>
              <w:top w:val="nil"/>
              <w:left w:val="nil"/>
              <w:bottom w:val="nil"/>
              <w:right w:val="nil"/>
            </w:tcBorders>
          </w:tcPr>
          <w:p w14:paraId="0BB3C484" w14:textId="77777777" w:rsidR="002B7819" w:rsidRPr="00E03E01" w:rsidRDefault="002B7819">
            <w:pPr>
              <w:jc w:val="both"/>
              <w:rPr>
                <w:rFonts w:ascii="Arial" w:hAnsi="Arial" w:cs="Arial"/>
              </w:rPr>
            </w:pPr>
            <w:r w:rsidRPr="00E03E01">
              <w:rPr>
                <w:rFonts w:ascii="Arial" w:hAnsi="Arial" w:cs="Arial"/>
              </w:rPr>
              <w:t>Mass Transfer Operations</w:t>
            </w:r>
          </w:p>
        </w:tc>
        <w:tc>
          <w:tcPr>
            <w:tcW w:w="900" w:type="dxa"/>
            <w:gridSpan w:val="2"/>
            <w:tcBorders>
              <w:top w:val="nil"/>
              <w:left w:val="nil"/>
              <w:bottom w:val="nil"/>
              <w:right w:val="nil"/>
            </w:tcBorders>
          </w:tcPr>
          <w:p w14:paraId="0A86BFEB"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55CD0F26" w14:textId="77777777" w:rsidTr="003C3C26">
        <w:trPr>
          <w:gridAfter w:val="1"/>
          <w:wAfter w:w="165" w:type="dxa"/>
        </w:trPr>
        <w:tc>
          <w:tcPr>
            <w:tcW w:w="1710" w:type="dxa"/>
            <w:gridSpan w:val="2"/>
            <w:tcBorders>
              <w:top w:val="nil"/>
              <w:left w:val="nil"/>
              <w:bottom w:val="nil"/>
              <w:right w:val="nil"/>
            </w:tcBorders>
          </w:tcPr>
          <w:p w14:paraId="56AD8030" w14:textId="77777777" w:rsidR="002B7819" w:rsidRPr="00E03E01" w:rsidRDefault="002B7819">
            <w:pPr>
              <w:jc w:val="both"/>
              <w:rPr>
                <w:rFonts w:ascii="Arial" w:hAnsi="Arial" w:cs="Arial"/>
              </w:rPr>
            </w:pPr>
            <w:r w:rsidRPr="00E03E01">
              <w:rPr>
                <w:rFonts w:ascii="Arial" w:hAnsi="Arial" w:cs="Arial"/>
              </w:rPr>
              <w:t>CHE 405</w:t>
            </w:r>
          </w:p>
        </w:tc>
        <w:tc>
          <w:tcPr>
            <w:tcW w:w="5155" w:type="dxa"/>
            <w:gridSpan w:val="3"/>
            <w:tcBorders>
              <w:top w:val="nil"/>
              <w:left w:val="nil"/>
              <w:bottom w:val="nil"/>
              <w:right w:val="nil"/>
            </w:tcBorders>
          </w:tcPr>
          <w:p w14:paraId="591B856E" w14:textId="77777777" w:rsidR="002B7819" w:rsidRPr="00E03E01" w:rsidRDefault="002B7819">
            <w:pPr>
              <w:jc w:val="both"/>
              <w:rPr>
                <w:rFonts w:ascii="Arial" w:hAnsi="Arial" w:cs="Arial"/>
              </w:rPr>
            </w:pPr>
            <w:r w:rsidRPr="00E03E01">
              <w:rPr>
                <w:rFonts w:ascii="Arial" w:hAnsi="Arial" w:cs="Arial"/>
              </w:rPr>
              <w:t>Heat Transfer</w:t>
            </w:r>
          </w:p>
        </w:tc>
        <w:tc>
          <w:tcPr>
            <w:tcW w:w="900" w:type="dxa"/>
            <w:gridSpan w:val="2"/>
            <w:tcBorders>
              <w:top w:val="nil"/>
              <w:left w:val="nil"/>
              <w:bottom w:val="nil"/>
              <w:right w:val="nil"/>
            </w:tcBorders>
          </w:tcPr>
          <w:p w14:paraId="0FDABE8E"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303DC622" w14:textId="77777777" w:rsidTr="003C3C26">
        <w:trPr>
          <w:gridAfter w:val="1"/>
          <w:wAfter w:w="165" w:type="dxa"/>
        </w:trPr>
        <w:tc>
          <w:tcPr>
            <w:tcW w:w="1710" w:type="dxa"/>
            <w:gridSpan w:val="2"/>
            <w:tcBorders>
              <w:top w:val="nil"/>
              <w:left w:val="nil"/>
              <w:bottom w:val="nil"/>
              <w:right w:val="nil"/>
            </w:tcBorders>
          </w:tcPr>
          <w:p w14:paraId="36CAFC2C" w14:textId="77777777" w:rsidR="002B7819" w:rsidRPr="00E03E01" w:rsidRDefault="002B7819">
            <w:pPr>
              <w:jc w:val="both"/>
              <w:rPr>
                <w:rFonts w:ascii="Arial" w:hAnsi="Arial" w:cs="Arial"/>
              </w:rPr>
            </w:pPr>
            <w:r w:rsidRPr="00E03E01">
              <w:rPr>
                <w:rFonts w:ascii="Arial" w:hAnsi="Arial" w:cs="Arial"/>
              </w:rPr>
              <w:t>CHE 407</w:t>
            </w:r>
          </w:p>
        </w:tc>
        <w:tc>
          <w:tcPr>
            <w:tcW w:w="5155" w:type="dxa"/>
            <w:gridSpan w:val="3"/>
            <w:tcBorders>
              <w:top w:val="nil"/>
              <w:left w:val="nil"/>
              <w:bottom w:val="nil"/>
              <w:right w:val="nil"/>
            </w:tcBorders>
          </w:tcPr>
          <w:p w14:paraId="2438F5E2" w14:textId="77777777" w:rsidR="002B7819" w:rsidRPr="00E03E01" w:rsidRDefault="002B7819">
            <w:pPr>
              <w:jc w:val="both"/>
              <w:rPr>
                <w:rFonts w:ascii="Arial" w:hAnsi="Arial" w:cs="Arial"/>
              </w:rPr>
            </w:pPr>
            <w:r w:rsidRPr="00E03E01">
              <w:rPr>
                <w:rFonts w:ascii="Arial" w:hAnsi="Arial" w:cs="Arial"/>
              </w:rPr>
              <w:t>Chemical Reaction Engineering</w:t>
            </w:r>
          </w:p>
        </w:tc>
        <w:tc>
          <w:tcPr>
            <w:tcW w:w="900" w:type="dxa"/>
            <w:gridSpan w:val="2"/>
            <w:tcBorders>
              <w:top w:val="nil"/>
              <w:left w:val="nil"/>
              <w:bottom w:val="nil"/>
              <w:right w:val="nil"/>
            </w:tcBorders>
          </w:tcPr>
          <w:p w14:paraId="383DA709"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0FA6B17B" w14:textId="77777777" w:rsidTr="003C3C26">
        <w:trPr>
          <w:gridAfter w:val="1"/>
          <w:wAfter w:w="165" w:type="dxa"/>
        </w:trPr>
        <w:tc>
          <w:tcPr>
            <w:tcW w:w="1710" w:type="dxa"/>
            <w:gridSpan w:val="2"/>
            <w:tcBorders>
              <w:top w:val="nil"/>
              <w:left w:val="nil"/>
              <w:bottom w:val="nil"/>
              <w:right w:val="nil"/>
            </w:tcBorders>
          </w:tcPr>
          <w:p w14:paraId="4CE6D33A" w14:textId="77777777" w:rsidR="002B7819" w:rsidRPr="00E03E01" w:rsidRDefault="002B7819">
            <w:pPr>
              <w:jc w:val="both"/>
              <w:rPr>
                <w:rFonts w:ascii="Arial" w:hAnsi="Arial" w:cs="Arial"/>
              </w:rPr>
            </w:pPr>
            <w:r w:rsidRPr="00E03E01">
              <w:rPr>
                <w:rFonts w:ascii="Arial" w:hAnsi="Arial" w:cs="Arial"/>
              </w:rPr>
              <w:t>CHE 411</w:t>
            </w:r>
          </w:p>
        </w:tc>
        <w:tc>
          <w:tcPr>
            <w:tcW w:w="5155" w:type="dxa"/>
            <w:gridSpan w:val="3"/>
            <w:tcBorders>
              <w:top w:val="nil"/>
              <w:left w:val="nil"/>
              <w:bottom w:val="nil"/>
              <w:right w:val="nil"/>
            </w:tcBorders>
          </w:tcPr>
          <w:p w14:paraId="4E423FD8" w14:textId="77777777" w:rsidR="002B7819" w:rsidRPr="00E03E01" w:rsidRDefault="002B7819">
            <w:pPr>
              <w:jc w:val="both"/>
              <w:rPr>
                <w:rFonts w:ascii="Arial" w:hAnsi="Arial" w:cs="Arial"/>
              </w:rPr>
            </w:pPr>
            <w:r w:rsidRPr="00E03E01">
              <w:rPr>
                <w:rFonts w:ascii="Arial" w:hAnsi="Arial" w:cs="Arial"/>
              </w:rPr>
              <w:t>Chemical Engineering Analysis</w:t>
            </w:r>
          </w:p>
        </w:tc>
        <w:tc>
          <w:tcPr>
            <w:tcW w:w="900" w:type="dxa"/>
            <w:gridSpan w:val="2"/>
            <w:tcBorders>
              <w:top w:val="nil"/>
              <w:left w:val="nil"/>
              <w:bottom w:val="nil"/>
              <w:right w:val="nil"/>
            </w:tcBorders>
          </w:tcPr>
          <w:p w14:paraId="5E983143"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1FF7D4BB" w14:textId="77777777" w:rsidTr="003C3C26">
        <w:trPr>
          <w:gridAfter w:val="1"/>
          <w:wAfter w:w="165" w:type="dxa"/>
        </w:trPr>
        <w:tc>
          <w:tcPr>
            <w:tcW w:w="1710" w:type="dxa"/>
            <w:gridSpan w:val="2"/>
            <w:tcBorders>
              <w:top w:val="nil"/>
              <w:left w:val="nil"/>
              <w:bottom w:val="nil"/>
              <w:right w:val="nil"/>
            </w:tcBorders>
          </w:tcPr>
          <w:p w14:paraId="08F382DF" w14:textId="77777777" w:rsidR="002B7819" w:rsidRPr="00E03E01" w:rsidRDefault="002B7819">
            <w:pPr>
              <w:jc w:val="both"/>
              <w:rPr>
                <w:rFonts w:ascii="Arial" w:hAnsi="Arial" w:cs="Arial"/>
              </w:rPr>
            </w:pPr>
            <w:r w:rsidRPr="00E03E01">
              <w:rPr>
                <w:rFonts w:ascii="Arial" w:hAnsi="Arial" w:cs="Arial"/>
              </w:rPr>
              <w:t>CHE 502</w:t>
            </w:r>
          </w:p>
        </w:tc>
        <w:tc>
          <w:tcPr>
            <w:tcW w:w="5155" w:type="dxa"/>
            <w:gridSpan w:val="3"/>
            <w:tcBorders>
              <w:top w:val="nil"/>
              <w:left w:val="nil"/>
              <w:bottom w:val="nil"/>
              <w:right w:val="nil"/>
            </w:tcBorders>
          </w:tcPr>
          <w:p w14:paraId="00F0478F" w14:textId="77777777" w:rsidR="002B7819" w:rsidRPr="00E03E01" w:rsidRDefault="002B7819">
            <w:pPr>
              <w:jc w:val="both"/>
              <w:rPr>
                <w:rFonts w:ascii="Arial" w:hAnsi="Arial" w:cs="Arial"/>
              </w:rPr>
            </w:pPr>
            <w:r w:rsidRPr="00E03E01">
              <w:rPr>
                <w:rFonts w:ascii="Arial" w:hAnsi="Arial" w:cs="Arial"/>
              </w:rPr>
              <w:t>Process Optimisation</w:t>
            </w:r>
          </w:p>
        </w:tc>
        <w:tc>
          <w:tcPr>
            <w:tcW w:w="900" w:type="dxa"/>
            <w:gridSpan w:val="2"/>
            <w:tcBorders>
              <w:top w:val="nil"/>
              <w:left w:val="nil"/>
              <w:bottom w:val="nil"/>
              <w:right w:val="nil"/>
            </w:tcBorders>
          </w:tcPr>
          <w:p w14:paraId="1CF5E250" w14:textId="77777777" w:rsidR="002B7819" w:rsidRPr="00E03E01" w:rsidRDefault="002B7819">
            <w:pPr>
              <w:jc w:val="both"/>
              <w:rPr>
                <w:rFonts w:ascii="Arial" w:hAnsi="Arial" w:cs="Arial"/>
              </w:rPr>
            </w:pPr>
            <w:r w:rsidRPr="00E03E01">
              <w:rPr>
                <w:rFonts w:ascii="Arial" w:hAnsi="Arial" w:cs="Arial"/>
              </w:rPr>
              <w:t>2</w:t>
            </w:r>
          </w:p>
        </w:tc>
      </w:tr>
      <w:tr w:rsidR="00C4512F" w:rsidRPr="00E03E01" w14:paraId="3212BC2C" w14:textId="77777777" w:rsidTr="003C3C26">
        <w:trPr>
          <w:gridAfter w:val="1"/>
          <w:wAfter w:w="165" w:type="dxa"/>
        </w:trPr>
        <w:tc>
          <w:tcPr>
            <w:tcW w:w="1710" w:type="dxa"/>
            <w:gridSpan w:val="2"/>
            <w:tcBorders>
              <w:top w:val="nil"/>
              <w:left w:val="nil"/>
              <w:bottom w:val="nil"/>
              <w:right w:val="nil"/>
            </w:tcBorders>
          </w:tcPr>
          <w:p w14:paraId="01A8DBB9" w14:textId="77777777" w:rsidR="00C4512F" w:rsidRPr="00E03E01" w:rsidRDefault="00C4512F" w:rsidP="00B6000D">
            <w:pPr>
              <w:jc w:val="both"/>
              <w:rPr>
                <w:rFonts w:ascii="Arial" w:hAnsi="Arial" w:cs="Arial"/>
              </w:rPr>
            </w:pPr>
            <w:r w:rsidRPr="00E03E01">
              <w:rPr>
                <w:rFonts w:ascii="Arial" w:hAnsi="Arial" w:cs="Arial"/>
              </w:rPr>
              <w:t>CHE 504</w:t>
            </w:r>
          </w:p>
        </w:tc>
        <w:tc>
          <w:tcPr>
            <w:tcW w:w="5155" w:type="dxa"/>
            <w:gridSpan w:val="3"/>
            <w:tcBorders>
              <w:top w:val="nil"/>
              <w:left w:val="nil"/>
              <w:bottom w:val="nil"/>
              <w:right w:val="nil"/>
            </w:tcBorders>
          </w:tcPr>
          <w:p w14:paraId="4601F281" w14:textId="77777777" w:rsidR="00C4512F" w:rsidRPr="00E03E01" w:rsidRDefault="00C4512F" w:rsidP="00B6000D">
            <w:pPr>
              <w:jc w:val="both"/>
              <w:rPr>
                <w:rFonts w:ascii="Arial" w:hAnsi="Arial" w:cs="Arial"/>
              </w:rPr>
            </w:pPr>
            <w:r w:rsidRPr="00E03E01">
              <w:rPr>
                <w:rFonts w:ascii="Arial" w:hAnsi="Arial" w:cs="Arial"/>
              </w:rPr>
              <w:t>Chemical Eng. Lab. III</w:t>
            </w:r>
          </w:p>
        </w:tc>
        <w:tc>
          <w:tcPr>
            <w:tcW w:w="900" w:type="dxa"/>
            <w:gridSpan w:val="2"/>
            <w:tcBorders>
              <w:top w:val="nil"/>
              <w:left w:val="nil"/>
              <w:bottom w:val="nil"/>
              <w:right w:val="nil"/>
            </w:tcBorders>
          </w:tcPr>
          <w:p w14:paraId="53C11A17" w14:textId="77777777" w:rsidR="00C4512F" w:rsidRPr="00E03E01" w:rsidRDefault="00C4512F">
            <w:pPr>
              <w:jc w:val="both"/>
              <w:rPr>
                <w:rFonts w:ascii="Arial" w:hAnsi="Arial" w:cs="Arial"/>
              </w:rPr>
            </w:pPr>
            <w:r w:rsidRPr="00E03E01">
              <w:rPr>
                <w:rFonts w:ascii="Arial" w:hAnsi="Arial" w:cs="Arial"/>
              </w:rPr>
              <w:t>2</w:t>
            </w:r>
          </w:p>
        </w:tc>
      </w:tr>
      <w:tr w:rsidR="002B7819" w:rsidRPr="00E03E01" w14:paraId="6870FC8E" w14:textId="77777777" w:rsidTr="003C3C26">
        <w:trPr>
          <w:gridAfter w:val="1"/>
          <w:wAfter w:w="165" w:type="dxa"/>
        </w:trPr>
        <w:tc>
          <w:tcPr>
            <w:tcW w:w="1710" w:type="dxa"/>
            <w:gridSpan w:val="2"/>
            <w:tcBorders>
              <w:top w:val="nil"/>
              <w:left w:val="nil"/>
              <w:bottom w:val="nil"/>
              <w:right w:val="nil"/>
            </w:tcBorders>
          </w:tcPr>
          <w:p w14:paraId="13C9B955" w14:textId="77777777" w:rsidR="002B7819" w:rsidRPr="00E03E01" w:rsidRDefault="002B7819">
            <w:pPr>
              <w:jc w:val="both"/>
              <w:rPr>
                <w:rFonts w:ascii="Arial" w:hAnsi="Arial" w:cs="Arial"/>
              </w:rPr>
            </w:pPr>
            <w:r w:rsidRPr="00E03E01">
              <w:rPr>
                <w:rFonts w:ascii="Arial" w:hAnsi="Arial" w:cs="Arial"/>
              </w:rPr>
              <w:t>CHE 505</w:t>
            </w:r>
          </w:p>
        </w:tc>
        <w:tc>
          <w:tcPr>
            <w:tcW w:w="5155" w:type="dxa"/>
            <w:gridSpan w:val="3"/>
            <w:tcBorders>
              <w:top w:val="nil"/>
              <w:left w:val="nil"/>
              <w:bottom w:val="nil"/>
              <w:right w:val="nil"/>
            </w:tcBorders>
          </w:tcPr>
          <w:p w14:paraId="3CD7A116" w14:textId="77777777" w:rsidR="002B7819" w:rsidRPr="00E03E01" w:rsidRDefault="002B7819">
            <w:pPr>
              <w:jc w:val="both"/>
              <w:rPr>
                <w:rFonts w:ascii="Arial" w:hAnsi="Arial" w:cs="Arial"/>
              </w:rPr>
            </w:pPr>
            <w:r w:rsidRPr="00E03E01">
              <w:rPr>
                <w:rFonts w:ascii="Arial" w:hAnsi="Arial" w:cs="Arial"/>
              </w:rPr>
              <w:t>Process Design I</w:t>
            </w:r>
          </w:p>
        </w:tc>
        <w:tc>
          <w:tcPr>
            <w:tcW w:w="900" w:type="dxa"/>
            <w:gridSpan w:val="2"/>
            <w:tcBorders>
              <w:top w:val="nil"/>
              <w:left w:val="nil"/>
              <w:bottom w:val="nil"/>
              <w:right w:val="nil"/>
            </w:tcBorders>
          </w:tcPr>
          <w:p w14:paraId="374B8D1A"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7E45567" w14:textId="77777777" w:rsidTr="003C3C26">
        <w:trPr>
          <w:gridAfter w:val="1"/>
          <w:wAfter w:w="165" w:type="dxa"/>
        </w:trPr>
        <w:tc>
          <w:tcPr>
            <w:tcW w:w="1710" w:type="dxa"/>
            <w:gridSpan w:val="2"/>
            <w:tcBorders>
              <w:top w:val="nil"/>
              <w:left w:val="nil"/>
              <w:bottom w:val="nil"/>
              <w:right w:val="nil"/>
            </w:tcBorders>
          </w:tcPr>
          <w:p w14:paraId="5195B2D2" w14:textId="77777777" w:rsidR="002B7819" w:rsidRPr="00E03E01" w:rsidRDefault="002B7819">
            <w:pPr>
              <w:jc w:val="both"/>
              <w:rPr>
                <w:rFonts w:ascii="Arial" w:hAnsi="Arial" w:cs="Arial"/>
              </w:rPr>
            </w:pPr>
            <w:r w:rsidRPr="00E03E01">
              <w:rPr>
                <w:rFonts w:ascii="Arial" w:hAnsi="Arial" w:cs="Arial"/>
              </w:rPr>
              <w:t>CHE 506</w:t>
            </w:r>
          </w:p>
        </w:tc>
        <w:tc>
          <w:tcPr>
            <w:tcW w:w="5155" w:type="dxa"/>
            <w:gridSpan w:val="3"/>
            <w:tcBorders>
              <w:top w:val="nil"/>
              <w:left w:val="nil"/>
              <w:bottom w:val="nil"/>
              <w:right w:val="nil"/>
            </w:tcBorders>
          </w:tcPr>
          <w:p w14:paraId="76F9F6F4" w14:textId="77777777" w:rsidR="002B7819" w:rsidRPr="00E03E01" w:rsidRDefault="002B7819">
            <w:pPr>
              <w:jc w:val="both"/>
              <w:rPr>
                <w:rFonts w:ascii="Arial" w:hAnsi="Arial" w:cs="Arial"/>
              </w:rPr>
            </w:pPr>
            <w:r w:rsidRPr="00E03E01">
              <w:rPr>
                <w:rFonts w:ascii="Arial" w:hAnsi="Arial" w:cs="Arial"/>
              </w:rPr>
              <w:t>Process Design II</w:t>
            </w:r>
          </w:p>
        </w:tc>
        <w:tc>
          <w:tcPr>
            <w:tcW w:w="900" w:type="dxa"/>
            <w:gridSpan w:val="2"/>
            <w:tcBorders>
              <w:top w:val="nil"/>
              <w:left w:val="nil"/>
              <w:bottom w:val="nil"/>
              <w:right w:val="nil"/>
            </w:tcBorders>
          </w:tcPr>
          <w:p w14:paraId="6E83F895"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0D91D463" w14:textId="77777777" w:rsidTr="003C3C26">
        <w:trPr>
          <w:gridAfter w:val="1"/>
          <w:wAfter w:w="165" w:type="dxa"/>
        </w:trPr>
        <w:tc>
          <w:tcPr>
            <w:tcW w:w="1710" w:type="dxa"/>
            <w:gridSpan w:val="2"/>
            <w:tcBorders>
              <w:top w:val="nil"/>
              <w:left w:val="nil"/>
              <w:bottom w:val="nil"/>
              <w:right w:val="nil"/>
            </w:tcBorders>
          </w:tcPr>
          <w:p w14:paraId="6DAD3232" w14:textId="77777777" w:rsidR="002B7819" w:rsidRPr="00E03E01" w:rsidRDefault="002B7819">
            <w:pPr>
              <w:jc w:val="both"/>
              <w:rPr>
                <w:rFonts w:ascii="Arial" w:hAnsi="Arial" w:cs="Arial"/>
              </w:rPr>
            </w:pPr>
            <w:r w:rsidRPr="00E03E01">
              <w:rPr>
                <w:rFonts w:ascii="Arial" w:hAnsi="Arial" w:cs="Arial"/>
              </w:rPr>
              <w:t>CHE 507/508</w:t>
            </w:r>
          </w:p>
        </w:tc>
        <w:tc>
          <w:tcPr>
            <w:tcW w:w="5155" w:type="dxa"/>
            <w:gridSpan w:val="3"/>
            <w:tcBorders>
              <w:top w:val="nil"/>
              <w:left w:val="nil"/>
              <w:bottom w:val="nil"/>
              <w:right w:val="nil"/>
            </w:tcBorders>
          </w:tcPr>
          <w:p w14:paraId="286BA9F1" w14:textId="77777777" w:rsidR="002B7819" w:rsidRPr="00E03E01" w:rsidRDefault="002B7819">
            <w:pPr>
              <w:jc w:val="both"/>
              <w:rPr>
                <w:rFonts w:ascii="Arial" w:hAnsi="Arial" w:cs="Arial"/>
              </w:rPr>
            </w:pPr>
            <w:r w:rsidRPr="00E03E01">
              <w:rPr>
                <w:rFonts w:ascii="Arial" w:hAnsi="Arial" w:cs="Arial"/>
              </w:rPr>
              <w:t>Research Project I &amp; II</w:t>
            </w:r>
          </w:p>
        </w:tc>
        <w:tc>
          <w:tcPr>
            <w:tcW w:w="900" w:type="dxa"/>
            <w:gridSpan w:val="2"/>
            <w:tcBorders>
              <w:top w:val="nil"/>
              <w:left w:val="nil"/>
              <w:bottom w:val="nil"/>
              <w:right w:val="nil"/>
            </w:tcBorders>
          </w:tcPr>
          <w:p w14:paraId="45634D1B" w14:textId="77777777" w:rsidR="002B7819" w:rsidRPr="00E03E01" w:rsidRDefault="002B7819">
            <w:pPr>
              <w:jc w:val="both"/>
              <w:rPr>
                <w:rFonts w:ascii="Arial" w:hAnsi="Arial" w:cs="Arial"/>
              </w:rPr>
            </w:pPr>
            <w:r w:rsidRPr="00E03E01">
              <w:rPr>
                <w:rFonts w:ascii="Arial" w:hAnsi="Arial" w:cs="Arial"/>
              </w:rPr>
              <w:t>9</w:t>
            </w:r>
          </w:p>
        </w:tc>
      </w:tr>
      <w:tr w:rsidR="002B7819" w:rsidRPr="00E03E01" w14:paraId="10AC9CAC" w14:textId="77777777" w:rsidTr="003C3C26">
        <w:trPr>
          <w:gridAfter w:val="1"/>
          <w:wAfter w:w="165" w:type="dxa"/>
        </w:trPr>
        <w:tc>
          <w:tcPr>
            <w:tcW w:w="1710" w:type="dxa"/>
            <w:gridSpan w:val="2"/>
            <w:tcBorders>
              <w:top w:val="nil"/>
              <w:left w:val="nil"/>
              <w:bottom w:val="nil"/>
              <w:right w:val="nil"/>
            </w:tcBorders>
          </w:tcPr>
          <w:p w14:paraId="2E8D89B2" w14:textId="77777777" w:rsidR="002B7819" w:rsidRPr="00E03E01" w:rsidRDefault="002B7819">
            <w:pPr>
              <w:jc w:val="both"/>
              <w:rPr>
                <w:rFonts w:ascii="Arial" w:hAnsi="Arial" w:cs="Arial"/>
              </w:rPr>
            </w:pPr>
            <w:r w:rsidRPr="00E03E01">
              <w:rPr>
                <w:rFonts w:ascii="Arial" w:hAnsi="Arial" w:cs="Arial"/>
              </w:rPr>
              <w:t>CHE 509</w:t>
            </w:r>
          </w:p>
        </w:tc>
        <w:tc>
          <w:tcPr>
            <w:tcW w:w="5155" w:type="dxa"/>
            <w:gridSpan w:val="3"/>
            <w:tcBorders>
              <w:top w:val="nil"/>
              <w:left w:val="nil"/>
              <w:bottom w:val="nil"/>
              <w:right w:val="nil"/>
            </w:tcBorders>
          </w:tcPr>
          <w:p w14:paraId="06E84031" w14:textId="77777777" w:rsidR="002B7819" w:rsidRPr="00E03E01" w:rsidRDefault="002B7819">
            <w:pPr>
              <w:jc w:val="both"/>
              <w:rPr>
                <w:rFonts w:ascii="Arial" w:hAnsi="Arial" w:cs="Arial"/>
              </w:rPr>
            </w:pPr>
            <w:r w:rsidRPr="00E03E01">
              <w:rPr>
                <w:rFonts w:ascii="Arial" w:hAnsi="Arial" w:cs="Arial"/>
              </w:rPr>
              <w:t>Process Dynamics</w:t>
            </w:r>
          </w:p>
        </w:tc>
        <w:tc>
          <w:tcPr>
            <w:tcW w:w="900" w:type="dxa"/>
            <w:gridSpan w:val="2"/>
            <w:tcBorders>
              <w:top w:val="nil"/>
              <w:left w:val="nil"/>
              <w:bottom w:val="nil"/>
              <w:right w:val="nil"/>
            </w:tcBorders>
          </w:tcPr>
          <w:p w14:paraId="16F35911"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02A2E086" w14:textId="77777777" w:rsidTr="003C3C26">
        <w:trPr>
          <w:gridAfter w:val="1"/>
          <w:wAfter w:w="165" w:type="dxa"/>
        </w:trPr>
        <w:tc>
          <w:tcPr>
            <w:tcW w:w="1710" w:type="dxa"/>
            <w:gridSpan w:val="2"/>
            <w:tcBorders>
              <w:top w:val="nil"/>
              <w:left w:val="nil"/>
              <w:bottom w:val="nil"/>
              <w:right w:val="nil"/>
            </w:tcBorders>
          </w:tcPr>
          <w:p w14:paraId="49032E80" w14:textId="77777777" w:rsidR="002B7819" w:rsidRPr="00E03E01" w:rsidRDefault="002B7819">
            <w:pPr>
              <w:jc w:val="both"/>
              <w:rPr>
                <w:rFonts w:ascii="Arial" w:hAnsi="Arial" w:cs="Arial"/>
              </w:rPr>
            </w:pPr>
            <w:r w:rsidRPr="00E03E01">
              <w:rPr>
                <w:rFonts w:ascii="Arial" w:hAnsi="Arial" w:cs="Arial"/>
              </w:rPr>
              <w:t>CHE 510</w:t>
            </w:r>
          </w:p>
        </w:tc>
        <w:tc>
          <w:tcPr>
            <w:tcW w:w="5155" w:type="dxa"/>
            <w:gridSpan w:val="3"/>
            <w:tcBorders>
              <w:top w:val="nil"/>
              <w:left w:val="nil"/>
              <w:bottom w:val="nil"/>
              <w:right w:val="nil"/>
            </w:tcBorders>
          </w:tcPr>
          <w:p w14:paraId="1A1BD14C" w14:textId="77777777" w:rsidR="002B7819" w:rsidRPr="00E03E01" w:rsidRDefault="002B7819">
            <w:pPr>
              <w:jc w:val="both"/>
              <w:rPr>
                <w:rFonts w:ascii="Arial" w:hAnsi="Arial" w:cs="Arial"/>
              </w:rPr>
            </w:pPr>
            <w:r w:rsidRPr="00E03E01">
              <w:rPr>
                <w:rFonts w:ascii="Arial" w:hAnsi="Arial" w:cs="Arial"/>
              </w:rPr>
              <w:t xml:space="preserve">Process Control and </w:t>
            </w:r>
            <w:r w:rsidR="000232ED" w:rsidRPr="00E03E01">
              <w:rPr>
                <w:rFonts w:ascii="Arial" w:hAnsi="Arial" w:cs="Arial"/>
              </w:rPr>
              <w:t>Instrumentation</w:t>
            </w:r>
          </w:p>
        </w:tc>
        <w:tc>
          <w:tcPr>
            <w:tcW w:w="900" w:type="dxa"/>
            <w:gridSpan w:val="2"/>
            <w:tcBorders>
              <w:top w:val="nil"/>
              <w:left w:val="nil"/>
              <w:bottom w:val="nil"/>
              <w:right w:val="nil"/>
            </w:tcBorders>
          </w:tcPr>
          <w:p w14:paraId="3839208F"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2156AE1E" w14:textId="77777777" w:rsidTr="003C3C26">
        <w:trPr>
          <w:gridAfter w:val="1"/>
          <w:wAfter w:w="165" w:type="dxa"/>
        </w:trPr>
        <w:tc>
          <w:tcPr>
            <w:tcW w:w="1710" w:type="dxa"/>
            <w:gridSpan w:val="2"/>
            <w:tcBorders>
              <w:top w:val="nil"/>
              <w:left w:val="nil"/>
              <w:bottom w:val="nil"/>
              <w:right w:val="nil"/>
            </w:tcBorders>
          </w:tcPr>
          <w:p w14:paraId="3D8C2E9A" w14:textId="77777777" w:rsidR="002B7819" w:rsidRPr="00E03E01" w:rsidRDefault="002B7819">
            <w:pPr>
              <w:jc w:val="both"/>
              <w:rPr>
                <w:rFonts w:ascii="Arial" w:hAnsi="Arial" w:cs="Arial"/>
              </w:rPr>
            </w:pPr>
            <w:r w:rsidRPr="00E03E01">
              <w:rPr>
                <w:rFonts w:ascii="Arial" w:hAnsi="Arial" w:cs="Arial"/>
              </w:rPr>
              <w:t>CHE 511</w:t>
            </w:r>
          </w:p>
        </w:tc>
        <w:tc>
          <w:tcPr>
            <w:tcW w:w="5155" w:type="dxa"/>
            <w:gridSpan w:val="3"/>
            <w:tcBorders>
              <w:top w:val="nil"/>
              <w:left w:val="nil"/>
              <w:bottom w:val="nil"/>
              <w:right w:val="nil"/>
            </w:tcBorders>
          </w:tcPr>
          <w:p w14:paraId="45E48D15" w14:textId="77777777" w:rsidR="002B7819" w:rsidRPr="00E03E01" w:rsidRDefault="002B7819">
            <w:pPr>
              <w:jc w:val="both"/>
              <w:rPr>
                <w:rFonts w:ascii="Arial" w:hAnsi="Arial" w:cs="Arial"/>
              </w:rPr>
            </w:pPr>
            <w:r w:rsidRPr="00E03E01">
              <w:rPr>
                <w:rFonts w:ascii="Arial" w:hAnsi="Arial" w:cs="Arial"/>
              </w:rPr>
              <w:t>Polymer Science and Technology</w:t>
            </w:r>
          </w:p>
        </w:tc>
        <w:tc>
          <w:tcPr>
            <w:tcW w:w="900" w:type="dxa"/>
            <w:gridSpan w:val="2"/>
            <w:tcBorders>
              <w:top w:val="nil"/>
              <w:left w:val="nil"/>
              <w:bottom w:val="nil"/>
              <w:right w:val="nil"/>
            </w:tcBorders>
          </w:tcPr>
          <w:p w14:paraId="6C0545E1"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300674A1" w14:textId="77777777" w:rsidTr="003C3C26">
        <w:trPr>
          <w:gridAfter w:val="1"/>
          <w:wAfter w:w="165" w:type="dxa"/>
        </w:trPr>
        <w:tc>
          <w:tcPr>
            <w:tcW w:w="1710" w:type="dxa"/>
            <w:gridSpan w:val="2"/>
            <w:tcBorders>
              <w:top w:val="nil"/>
              <w:left w:val="nil"/>
              <w:bottom w:val="nil"/>
              <w:right w:val="nil"/>
            </w:tcBorders>
          </w:tcPr>
          <w:p w14:paraId="15628599" w14:textId="77777777" w:rsidR="002B7819" w:rsidRPr="00E03E01" w:rsidRDefault="002B7819">
            <w:pPr>
              <w:jc w:val="both"/>
              <w:rPr>
                <w:rFonts w:ascii="Arial" w:hAnsi="Arial" w:cs="Arial"/>
              </w:rPr>
            </w:pPr>
            <w:r w:rsidRPr="00E03E01">
              <w:rPr>
                <w:rFonts w:ascii="Arial" w:hAnsi="Arial" w:cs="Arial"/>
              </w:rPr>
              <w:t>CHE 512</w:t>
            </w:r>
          </w:p>
        </w:tc>
        <w:tc>
          <w:tcPr>
            <w:tcW w:w="5155" w:type="dxa"/>
            <w:gridSpan w:val="3"/>
            <w:tcBorders>
              <w:top w:val="nil"/>
              <w:left w:val="nil"/>
              <w:bottom w:val="nil"/>
              <w:right w:val="nil"/>
            </w:tcBorders>
          </w:tcPr>
          <w:p w14:paraId="7FAC0A1B" w14:textId="77777777" w:rsidR="002B7819" w:rsidRPr="00E03E01" w:rsidRDefault="002B7819">
            <w:pPr>
              <w:jc w:val="both"/>
              <w:rPr>
                <w:rFonts w:ascii="Arial" w:hAnsi="Arial" w:cs="Arial"/>
              </w:rPr>
            </w:pPr>
            <w:r w:rsidRPr="00E03E01">
              <w:rPr>
                <w:rFonts w:ascii="Arial" w:hAnsi="Arial" w:cs="Arial"/>
              </w:rPr>
              <w:t>Petroleum Production Technology</w:t>
            </w:r>
          </w:p>
        </w:tc>
        <w:tc>
          <w:tcPr>
            <w:tcW w:w="900" w:type="dxa"/>
            <w:gridSpan w:val="2"/>
            <w:tcBorders>
              <w:top w:val="nil"/>
              <w:left w:val="nil"/>
              <w:bottom w:val="nil"/>
              <w:right w:val="nil"/>
            </w:tcBorders>
          </w:tcPr>
          <w:p w14:paraId="060CB19C"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69BABBBC" w14:textId="77777777" w:rsidTr="003C3C26">
        <w:trPr>
          <w:gridAfter w:val="1"/>
          <w:wAfter w:w="165" w:type="dxa"/>
          <w:trHeight w:val="252"/>
        </w:trPr>
        <w:tc>
          <w:tcPr>
            <w:tcW w:w="1710" w:type="dxa"/>
            <w:gridSpan w:val="2"/>
            <w:tcBorders>
              <w:top w:val="nil"/>
              <w:left w:val="nil"/>
              <w:bottom w:val="nil"/>
              <w:right w:val="nil"/>
            </w:tcBorders>
          </w:tcPr>
          <w:p w14:paraId="02B51EDB" w14:textId="77777777" w:rsidR="002B7819" w:rsidRPr="00E03E01" w:rsidRDefault="002B7819">
            <w:pPr>
              <w:jc w:val="both"/>
              <w:rPr>
                <w:rFonts w:ascii="Arial" w:hAnsi="Arial" w:cs="Arial"/>
              </w:rPr>
            </w:pPr>
            <w:r w:rsidRPr="00E03E01">
              <w:rPr>
                <w:rFonts w:ascii="Arial" w:hAnsi="Arial" w:cs="Arial"/>
              </w:rPr>
              <w:lastRenderedPageBreak/>
              <w:t>CHE 513</w:t>
            </w:r>
          </w:p>
        </w:tc>
        <w:tc>
          <w:tcPr>
            <w:tcW w:w="5155" w:type="dxa"/>
            <w:gridSpan w:val="3"/>
            <w:tcBorders>
              <w:top w:val="nil"/>
              <w:left w:val="nil"/>
              <w:bottom w:val="nil"/>
              <w:right w:val="nil"/>
            </w:tcBorders>
          </w:tcPr>
          <w:p w14:paraId="796D6D47" w14:textId="77777777" w:rsidR="002B7819" w:rsidRPr="00E03E01" w:rsidRDefault="002B7819">
            <w:pPr>
              <w:jc w:val="both"/>
              <w:rPr>
                <w:rFonts w:ascii="Arial" w:hAnsi="Arial" w:cs="Arial"/>
              </w:rPr>
            </w:pPr>
            <w:r w:rsidRPr="00E03E01">
              <w:rPr>
                <w:rFonts w:ascii="Arial" w:hAnsi="Arial" w:cs="Arial"/>
              </w:rPr>
              <w:t>Technology for Fossil Fuel Processing</w:t>
            </w:r>
          </w:p>
        </w:tc>
        <w:tc>
          <w:tcPr>
            <w:tcW w:w="900" w:type="dxa"/>
            <w:gridSpan w:val="2"/>
            <w:tcBorders>
              <w:top w:val="nil"/>
              <w:left w:val="nil"/>
              <w:bottom w:val="nil"/>
              <w:right w:val="nil"/>
            </w:tcBorders>
          </w:tcPr>
          <w:p w14:paraId="76064610" w14:textId="77777777" w:rsidR="002B7819" w:rsidRPr="00E03E01" w:rsidRDefault="00E262BC" w:rsidP="00C73344">
            <w:pPr>
              <w:jc w:val="both"/>
              <w:rPr>
                <w:rFonts w:ascii="Arial" w:hAnsi="Arial" w:cs="Arial"/>
              </w:rPr>
            </w:pPr>
            <w:r w:rsidRPr="00E03E01">
              <w:rPr>
                <w:rFonts w:ascii="Arial" w:hAnsi="Arial" w:cs="Arial"/>
              </w:rPr>
              <w:t>3</w:t>
            </w:r>
          </w:p>
        </w:tc>
      </w:tr>
      <w:tr w:rsidR="002B7819" w:rsidRPr="00E03E01" w14:paraId="1F64BEB0" w14:textId="77777777" w:rsidTr="003C3C26">
        <w:trPr>
          <w:gridAfter w:val="1"/>
          <w:wAfter w:w="165" w:type="dxa"/>
        </w:trPr>
        <w:tc>
          <w:tcPr>
            <w:tcW w:w="1710" w:type="dxa"/>
            <w:gridSpan w:val="2"/>
            <w:tcBorders>
              <w:top w:val="nil"/>
              <w:left w:val="nil"/>
              <w:bottom w:val="nil"/>
              <w:right w:val="nil"/>
            </w:tcBorders>
          </w:tcPr>
          <w:p w14:paraId="3BC1191A" w14:textId="77777777" w:rsidR="002B7819" w:rsidRPr="00E03E01" w:rsidRDefault="002B7819">
            <w:pPr>
              <w:jc w:val="both"/>
              <w:rPr>
                <w:rFonts w:ascii="Arial" w:hAnsi="Arial" w:cs="Arial"/>
              </w:rPr>
            </w:pPr>
            <w:r w:rsidRPr="00E03E01">
              <w:rPr>
                <w:rFonts w:ascii="Arial" w:hAnsi="Arial" w:cs="Arial"/>
              </w:rPr>
              <w:t>CHE 514</w:t>
            </w:r>
          </w:p>
        </w:tc>
        <w:tc>
          <w:tcPr>
            <w:tcW w:w="5155" w:type="dxa"/>
            <w:gridSpan w:val="3"/>
            <w:tcBorders>
              <w:top w:val="nil"/>
              <w:left w:val="nil"/>
              <w:bottom w:val="nil"/>
              <w:right w:val="nil"/>
            </w:tcBorders>
          </w:tcPr>
          <w:p w14:paraId="79ECD34F" w14:textId="77777777" w:rsidR="002B7819" w:rsidRPr="00E03E01" w:rsidRDefault="002B7819">
            <w:pPr>
              <w:jc w:val="both"/>
              <w:rPr>
                <w:rFonts w:ascii="Arial" w:hAnsi="Arial" w:cs="Arial"/>
              </w:rPr>
            </w:pPr>
            <w:r w:rsidRPr="00E03E01">
              <w:rPr>
                <w:rFonts w:ascii="Arial" w:hAnsi="Arial" w:cs="Arial"/>
              </w:rPr>
              <w:t>Organic Chemical Technology</w:t>
            </w:r>
          </w:p>
        </w:tc>
        <w:tc>
          <w:tcPr>
            <w:tcW w:w="900" w:type="dxa"/>
            <w:gridSpan w:val="2"/>
            <w:tcBorders>
              <w:top w:val="nil"/>
              <w:left w:val="nil"/>
              <w:bottom w:val="nil"/>
              <w:right w:val="nil"/>
            </w:tcBorders>
          </w:tcPr>
          <w:p w14:paraId="0D7367E0"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3CF2089B" w14:textId="77777777" w:rsidTr="003C3C26">
        <w:trPr>
          <w:gridAfter w:val="1"/>
          <w:wAfter w:w="165" w:type="dxa"/>
        </w:trPr>
        <w:tc>
          <w:tcPr>
            <w:tcW w:w="1710" w:type="dxa"/>
            <w:gridSpan w:val="2"/>
            <w:tcBorders>
              <w:top w:val="nil"/>
              <w:left w:val="nil"/>
              <w:bottom w:val="nil"/>
              <w:right w:val="nil"/>
            </w:tcBorders>
          </w:tcPr>
          <w:p w14:paraId="76F43642" w14:textId="77777777" w:rsidR="002B7819" w:rsidRPr="00E03E01" w:rsidRDefault="002B7819">
            <w:pPr>
              <w:jc w:val="both"/>
              <w:rPr>
                <w:rFonts w:ascii="Arial" w:hAnsi="Arial" w:cs="Arial"/>
              </w:rPr>
            </w:pPr>
            <w:r w:rsidRPr="00E03E01">
              <w:rPr>
                <w:rFonts w:ascii="Arial" w:hAnsi="Arial" w:cs="Arial"/>
              </w:rPr>
              <w:t>CHE 515</w:t>
            </w:r>
          </w:p>
        </w:tc>
        <w:tc>
          <w:tcPr>
            <w:tcW w:w="5155" w:type="dxa"/>
            <w:gridSpan w:val="3"/>
            <w:tcBorders>
              <w:top w:val="nil"/>
              <w:left w:val="nil"/>
              <w:bottom w:val="nil"/>
              <w:right w:val="nil"/>
            </w:tcBorders>
          </w:tcPr>
          <w:p w14:paraId="11D27764" w14:textId="77777777" w:rsidR="002B7819" w:rsidRPr="00E03E01" w:rsidRDefault="000232ED">
            <w:pPr>
              <w:jc w:val="both"/>
              <w:rPr>
                <w:rFonts w:ascii="Arial" w:hAnsi="Arial" w:cs="Arial"/>
              </w:rPr>
            </w:pPr>
            <w:r w:rsidRPr="00E03E01">
              <w:rPr>
                <w:rFonts w:ascii="Arial" w:hAnsi="Arial" w:cs="Arial"/>
              </w:rPr>
              <w:t>Inorganic</w:t>
            </w:r>
            <w:r w:rsidR="002B7819" w:rsidRPr="00E03E01">
              <w:rPr>
                <w:rFonts w:ascii="Arial" w:hAnsi="Arial" w:cs="Arial"/>
              </w:rPr>
              <w:t xml:space="preserve"> Chemical Technology</w:t>
            </w:r>
          </w:p>
        </w:tc>
        <w:tc>
          <w:tcPr>
            <w:tcW w:w="900" w:type="dxa"/>
            <w:gridSpan w:val="2"/>
            <w:tcBorders>
              <w:top w:val="nil"/>
              <w:left w:val="nil"/>
              <w:bottom w:val="nil"/>
              <w:right w:val="nil"/>
            </w:tcBorders>
          </w:tcPr>
          <w:p w14:paraId="523B0314"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49C74B67" w14:textId="77777777" w:rsidTr="003C3C26">
        <w:trPr>
          <w:gridAfter w:val="1"/>
          <w:wAfter w:w="165" w:type="dxa"/>
        </w:trPr>
        <w:tc>
          <w:tcPr>
            <w:tcW w:w="1710" w:type="dxa"/>
            <w:gridSpan w:val="2"/>
            <w:tcBorders>
              <w:top w:val="nil"/>
              <w:left w:val="nil"/>
              <w:bottom w:val="nil"/>
              <w:right w:val="nil"/>
            </w:tcBorders>
          </w:tcPr>
          <w:p w14:paraId="2C410331" w14:textId="77777777" w:rsidR="002B7819" w:rsidRPr="00E03E01" w:rsidRDefault="002B7819">
            <w:pPr>
              <w:jc w:val="both"/>
              <w:rPr>
                <w:rFonts w:ascii="Arial" w:hAnsi="Arial" w:cs="Arial"/>
              </w:rPr>
            </w:pPr>
            <w:r w:rsidRPr="00E03E01">
              <w:rPr>
                <w:rFonts w:ascii="Arial" w:hAnsi="Arial" w:cs="Arial"/>
              </w:rPr>
              <w:t>CHE 516</w:t>
            </w:r>
          </w:p>
        </w:tc>
        <w:tc>
          <w:tcPr>
            <w:tcW w:w="5155" w:type="dxa"/>
            <w:gridSpan w:val="3"/>
            <w:tcBorders>
              <w:top w:val="nil"/>
              <w:left w:val="nil"/>
              <w:bottom w:val="nil"/>
              <w:right w:val="nil"/>
            </w:tcBorders>
          </w:tcPr>
          <w:p w14:paraId="55244352" w14:textId="77777777" w:rsidR="002B7819" w:rsidRPr="00E03E01" w:rsidRDefault="002B7819">
            <w:pPr>
              <w:jc w:val="both"/>
              <w:rPr>
                <w:rFonts w:ascii="Arial" w:hAnsi="Arial" w:cs="Arial"/>
              </w:rPr>
            </w:pPr>
            <w:r w:rsidRPr="00E03E01">
              <w:rPr>
                <w:rFonts w:ascii="Arial" w:hAnsi="Arial" w:cs="Arial"/>
              </w:rPr>
              <w:t>Biochemical Engineering</w:t>
            </w:r>
          </w:p>
        </w:tc>
        <w:tc>
          <w:tcPr>
            <w:tcW w:w="900" w:type="dxa"/>
            <w:gridSpan w:val="2"/>
            <w:tcBorders>
              <w:top w:val="nil"/>
              <w:left w:val="nil"/>
              <w:bottom w:val="nil"/>
              <w:right w:val="nil"/>
            </w:tcBorders>
          </w:tcPr>
          <w:p w14:paraId="6B37766E"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48747571" w14:textId="77777777" w:rsidTr="003C3C26">
        <w:trPr>
          <w:gridAfter w:val="1"/>
          <w:wAfter w:w="165" w:type="dxa"/>
        </w:trPr>
        <w:tc>
          <w:tcPr>
            <w:tcW w:w="1710" w:type="dxa"/>
            <w:gridSpan w:val="2"/>
            <w:tcBorders>
              <w:top w:val="nil"/>
              <w:left w:val="nil"/>
              <w:bottom w:val="nil"/>
              <w:right w:val="nil"/>
            </w:tcBorders>
          </w:tcPr>
          <w:p w14:paraId="7DA4888E" w14:textId="77777777" w:rsidR="002B7819" w:rsidRPr="00E03E01" w:rsidRDefault="002B7819">
            <w:pPr>
              <w:jc w:val="both"/>
              <w:rPr>
                <w:rFonts w:ascii="Arial" w:hAnsi="Arial" w:cs="Arial"/>
              </w:rPr>
            </w:pPr>
            <w:r w:rsidRPr="00E03E01">
              <w:rPr>
                <w:rFonts w:ascii="Arial" w:hAnsi="Arial" w:cs="Arial"/>
              </w:rPr>
              <w:t>CHE 517</w:t>
            </w:r>
          </w:p>
        </w:tc>
        <w:tc>
          <w:tcPr>
            <w:tcW w:w="5155" w:type="dxa"/>
            <w:gridSpan w:val="3"/>
            <w:tcBorders>
              <w:top w:val="nil"/>
              <w:left w:val="nil"/>
              <w:bottom w:val="nil"/>
              <w:right w:val="nil"/>
            </w:tcBorders>
          </w:tcPr>
          <w:p w14:paraId="2C179D22" w14:textId="77777777" w:rsidR="002B7819" w:rsidRPr="00E03E01" w:rsidRDefault="002B7819">
            <w:pPr>
              <w:jc w:val="both"/>
              <w:rPr>
                <w:rFonts w:ascii="Arial" w:hAnsi="Arial" w:cs="Arial"/>
              </w:rPr>
            </w:pPr>
            <w:r w:rsidRPr="00E03E01">
              <w:rPr>
                <w:rFonts w:ascii="Arial" w:hAnsi="Arial" w:cs="Arial"/>
              </w:rPr>
              <w:t>Pulp and Paper Technology</w:t>
            </w:r>
          </w:p>
        </w:tc>
        <w:tc>
          <w:tcPr>
            <w:tcW w:w="900" w:type="dxa"/>
            <w:gridSpan w:val="2"/>
            <w:tcBorders>
              <w:top w:val="nil"/>
              <w:left w:val="nil"/>
              <w:bottom w:val="nil"/>
              <w:right w:val="nil"/>
            </w:tcBorders>
          </w:tcPr>
          <w:p w14:paraId="20F3EA69"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E86F253" w14:textId="77777777" w:rsidTr="003C3C26">
        <w:trPr>
          <w:gridAfter w:val="1"/>
          <w:wAfter w:w="165" w:type="dxa"/>
        </w:trPr>
        <w:tc>
          <w:tcPr>
            <w:tcW w:w="1710" w:type="dxa"/>
            <w:gridSpan w:val="2"/>
            <w:tcBorders>
              <w:top w:val="nil"/>
              <w:left w:val="nil"/>
              <w:bottom w:val="nil"/>
              <w:right w:val="nil"/>
            </w:tcBorders>
          </w:tcPr>
          <w:p w14:paraId="36CA4BD7" w14:textId="77777777" w:rsidR="002B7819" w:rsidRPr="00E03E01" w:rsidRDefault="002B7819">
            <w:pPr>
              <w:jc w:val="both"/>
              <w:rPr>
                <w:rFonts w:ascii="Arial" w:hAnsi="Arial" w:cs="Arial"/>
              </w:rPr>
            </w:pPr>
            <w:r w:rsidRPr="00E03E01">
              <w:rPr>
                <w:rFonts w:ascii="Arial" w:hAnsi="Arial" w:cs="Arial"/>
              </w:rPr>
              <w:t>CHE 518</w:t>
            </w:r>
          </w:p>
        </w:tc>
        <w:tc>
          <w:tcPr>
            <w:tcW w:w="5155" w:type="dxa"/>
            <w:gridSpan w:val="3"/>
            <w:tcBorders>
              <w:top w:val="nil"/>
              <w:left w:val="nil"/>
              <w:bottom w:val="nil"/>
              <w:right w:val="nil"/>
            </w:tcBorders>
          </w:tcPr>
          <w:p w14:paraId="09CC3E24" w14:textId="77777777" w:rsidR="002B7819" w:rsidRPr="00E03E01" w:rsidRDefault="002B7819">
            <w:pPr>
              <w:jc w:val="both"/>
              <w:rPr>
                <w:rFonts w:ascii="Arial" w:hAnsi="Arial" w:cs="Arial"/>
              </w:rPr>
            </w:pPr>
            <w:r w:rsidRPr="00E03E01">
              <w:rPr>
                <w:rFonts w:ascii="Arial" w:hAnsi="Arial" w:cs="Arial"/>
              </w:rPr>
              <w:t>Loss Prevention in Process Industries</w:t>
            </w:r>
          </w:p>
        </w:tc>
        <w:tc>
          <w:tcPr>
            <w:tcW w:w="900" w:type="dxa"/>
            <w:gridSpan w:val="2"/>
            <w:tcBorders>
              <w:top w:val="nil"/>
              <w:left w:val="nil"/>
              <w:bottom w:val="nil"/>
              <w:right w:val="nil"/>
            </w:tcBorders>
          </w:tcPr>
          <w:p w14:paraId="7B78A60B" w14:textId="77777777" w:rsidR="002B7819" w:rsidRPr="00E03E01" w:rsidRDefault="00C73344" w:rsidP="00C73344">
            <w:pPr>
              <w:jc w:val="both"/>
              <w:rPr>
                <w:rFonts w:ascii="Arial" w:hAnsi="Arial" w:cs="Arial"/>
              </w:rPr>
            </w:pPr>
            <w:r>
              <w:rPr>
                <w:rFonts w:ascii="Arial" w:hAnsi="Arial" w:cs="Arial"/>
              </w:rPr>
              <w:t>3</w:t>
            </w:r>
          </w:p>
        </w:tc>
      </w:tr>
      <w:tr w:rsidR="002B7819" w:rsidRPr="00E03E01" w14:paraId="618B8941" w14:textId="77777777" w:rsidTr="003C3C26">
        <w:trPr>
          <w:gridAfter w:val="1"/>
          <w:wAfter w:w="165" w:type="dxa"/>
        </w:trPr>
        <w:tc>
          <w:tcPr>
            <w:tcW w:w="1710" w:type="dxa"/>
            <w:gridSpan w:val="2"/>
            <w:tcBorders>
              <w:top w:val="nil"/>
              <w:left w:val="nil"/>
              <w:bottom w:val="nil"/>
              <w:right w:val="nil"/>
            </w:tcBorders>
          </w:tcPr>
          <w:p w14:paraId="7A0B3D94" w14:textId="77777777" w:rsidR="002B7819" w:rsidRPr="00E03E01" w:rsidRDefault="002B7819">
            <w:pPr>
              <w:jc w:val="both"/>
              <w:rPr>
                <w:rFonts w:ascii="Arial" w:hAnsi="Arial" w:cs="Arial"/>
              </w:rPr>
            </w:pPr>
            <w:r w:rsidRPr="00E03E01">
              <w:rPr>
                <w:rFonts w:ascii="Arial" w:hAnsi="Arial" w:cs="Arial"/>
              </w:rPr>
              <w:t>CHE 519</w:t>
            </w:r>
          </w:p>
        </w:tc>
        <w:tc>
          <w:tcPr>
            <w:tcW w:w="5155" w:type="dxa"/>
            <w:gridSpan w:val="3"/>
            <w:tcBorders>
              <w:top w:val="nil"/>
              <w:left w:val="nil"/>
              <w:bottom w:val="nil"/>
              <w:right w:val="nil"/>
            </w:tcBorders>
          </w:tcPr>
          <w:p w14:paraId="1C465865" w14:textId="77777777" w:rsidR="002B7819" w:rsidRPr="00E03E01" w:rsidRDefault="002B7819">
            <w:pPr>
              <w:jc w:val="both"/>
              <w:rPr>
                <w:rFonts w:ascii="Arial" w:hAnsi="Arial" w:cs="Arial"/>
              </w:rPr>
            </w:pPr>
            <w:r w:rsidRPr="00E03E01">
              <w:rPr>
                <w:rFonts w:ascii="Arial" w:hAnsi="Arial" w:cs="Arial"/>
              </w:rPr>
              <w:t>Particulate Engineering</w:t>
            </w:r>
          </w:p>
        </w:tc>
        <w:tc>
          <w:tcPr>
            <w:tcW w:w="900" w:type="dxa"/>
            <w:gridSpan w:val="2"/>
            <w:tcBorders>
              <w:top w:val="nil"/>
              <w:left w:val="nil"/>
              <w:bottom w:val="nil"/>
              <w:right w:val="nil"/>
            </w:tcBorders>
          </w:tcPr>
          <w:p w14:paraId="51B9D775"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1789CF37" w14:textId="77777777" w:rsidTr="003C3C26">
        <w:trPr>
          <w:gridAfter w:val="1"/>
          <w:wAfter w:w="165" w:type="dxa"/>
        </w:trPr>
        <w:tc>
          <w:tcPr>
            <w:tcW w:w="1710" w:type="dxa"/>
            <w:gridSpan w:val="2"/>
            <w:tcBorders>
              <w:top w:val="nil"/>
              <w:left w:val="nil"/>
              <w:bottom w:val="nil"/>
              <w:right w:val="nil"/>
            </w:tcBorders>
          </w:tcPr>
          <w:p w14:paraId="411D7614" w14:textId="77777777" w:rsidR="002B7819" w:rsidRPr="00E03E01" w:rsidRDefault="002B7819">
            <w:pPr>
              <w:jc w:val="both"/>
              <w:rPr>
                <w:rFonts w:ascii="Arial" w:hAnsi="Arial" w:cs="Arial"/>
              </w:rPr>
            </w:pPr>
            <w:r w:rsidRPr="00E03E01">
              <w:rPr>
                <w:rFonts w:ascii="Arial" w:hAnsi="Arial" w:cs="Arial"/>
              </w:rPr>
              <w:t>CHE 521</w:t>
            </w:r>
          </w:p>
        </w:tc>
        <w:tc>
          <w:tcPr>
            <w:tcW w:w="5155" w:type="dxa"/>
            <w:gridSpan w:val="3"/>
            <w:tcBorders>
              <w:top w:val="nil"/>
              <w:left w:val="nil"/>
              <w:bottom w:val="nil"/>
              <w:right w:val="nil"/>
            </w:tcBorders>
          </w:tcPr>
          <w:p w14:paraId="2247B396" w14:textId="77777777" w:rsidR="002B7819" w:rsidRPr="00E03E01" w:rsidRDefault="002B7819">
            <w:pPr>
              <w:jc w:val="both"/>
              <w:rPr>
                <w:rFonts w:ascii="Arial" w:hAnsi="Arial" w:cs="Arial"/>
              </w:rPr>
            </w:pPr>
            <w:r w:rsidRPr="00E03E01">
              <w:rPr>
                <w:rFonts w:ascii="Arial" w:hAnsi="Arial" w:cs="Arial"/>
              </w:rPr>
              <w:t>Environmental Engineering</w:t>
            </w:r>
          </w:p>
        </w:tc>
        <w:tc>
          <w:tcPr>
            <w:tcW w:w="900" w:type="dxa"/>
            <w:gridSpan w:val="2"/>
            <w:tcBorders>
              <w:top w:val="nil"/>
              <w:left w:val="nil"/>
              <w:bottom w:val="nil"/>
              <w:right w:val="nil"/>
            </w:tcBorders>
          </w:tcPr>
          <w:p w14:paraId="33C13E8F"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5D1929F"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7765" w:type="dxa"/>
            <w:gridSpan w:val="7"/>
          </w:tcPr>
          <w:p w14:paraId="1CDF2D9A" w14:textId="77777777" w:rsidR="000B23E7" w:rsidRDefault="002B7819">
            <w:pPr>
              <w:jc w:val="both"/>
              <w:rPr>
                <w:rFonts w:ascii="Arial" w:hAnsi="Arial" w:cs="Arial"/>
                <w:b/>
              </w:rPr>
            </w:pPr>
            <w:r w:rsidRPr="00E03E01">
              <w:rPr>
                <w:rFonts w:ascii="Arial" w:hAnsi="Arial" w:cs="Arial"/>
                <w:b/>
              </w:rPr>
              <w:br w:type="page"/>
            </w:r>
          </w:p>
          <w:p w14:paraId="38E51E66" w14:textId="77777777" w:rsidR="000B23E7" w:rsidRDefault="000B23E7">
            <w:pPr>
              <w:jc w:val="both"/>
              <w:rPr>
                <w:rFonts w:ascii="Arial" w:hAnsi="Arial" w:cs="Arial"/>
                <w:b/>
              </w:rPr>
            </w:pPr>
          </w:p>
          <w:p w14:paraId="48CC0466" w14:textId="77777777" w:rsidR="002B7819" w:rsidRPr="00E03E01" w:rsidRDefault="002B7819">
            <w:pPr>
              <w:jc w:val="both"/>
              <w:rPr>
                <w:rFonts w:ascii="Arial" w:hAnsi="Arial" w:cs="Arial"/>
                <w:b/>
              </w:rPr>
            </w:pPr>
            <w:r w:rsidRPr="00E03E01">
              <w:rPr>
                <w:rFonts w:ascii="Arial" w:hAnsi="Arial" w:cs="Arial"/>
                <w:b/>
              </w:rPr>
              <w:t xml:space="preserve">Courses Outside  the </w:t>
            </w:r>
            <w:r w:rsidR="001D5C97" w:rsidRPr="00E03E01">
              <w:rPr>
                <w:rFonts w:ascii="Arial" w:hAnsi="Arial" w:cs="Arial"/>
                <w:b/>
              </w:rPr>
              <w:t>Department</w:t>
            </w:r>
          </w:p>
        </w:tc>
      </w:tr>
      <w:tr w:rsidR="002B7819" w:rsidRPr="00E03E01" w14:paraId="5176AEB2"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63F2C83C" w14:textId="77777777" w:rsidR="002B7819" w:rsidRPr="00E03E01" w:rsidRDefault="002B7819" w:rsidP="000B23E7">
            <w:pPr>
              <w:ind w:left="720" w:hanging="720"/>
              <w:jc w:val="both"/>
              <w:rPr>
                <w:rFonts w:ascii="Arial" w:hAnsi="Arial" w:cs="Arial"/>
                <w:b/>
              </w:rPr>
            </w:pPr>
            <w:r w:rsidRPr="00E03E01">
              <w:rPr>
                <w:rFonts w:ascii="Arial" w:hAnsi="Arial" w:cs="Arial"/>
                <w:b/>
              </w:rPr>
              <w:t>Course</w:t>
            </w:r>
            <w:r w:rsidR="000B23E7">
              <w:rPr>
                <w:rFonts w:ascii="Arial" w:hAnsi="Arial" w:cs="Arial"/>
                <w:b/>
              </w:rPr>
              <w:t xml:space="preserve"> </w:t>
            </w:r>
            <w:r w:rsidRPr="00E03E01">
              <w:rPr>
                <w:rFonts w:ascii="Arial" w:hAnsi="Arial" w:cs="Arial"/>
                <w:b/>
              </w:rPr>
              <w:t xml:space="preserve"> Code</w:t>
            </w:r>
          </w:p>
        </w:tc>
        <w:tc>
          <w:tcPr>
            <w:tcW w:w="5040" w:type="dxa"/>
            <w:gridSpan w:val="2"/>
          </w:tcPr>
          <w:p w14:paraId="73F883E7" w14:textId="77777777" w:rsidR="002B7819" w:rsidRPr="00E03E01" w:rsidRDefault="002B7819">
            <w:pPr>
              <w:jc w:val="both"/>
              <w:rPr>
                <w:rFonts w:ascii="Arial" w:hAnsi="Arial" w:cs="Arial"/>
                <w:b/>
              </w:rPr>
            </w:pPr>
            <w:r w:rsidRPr="00E03E01">
              <w:rPr>
                <w:rFonts w:ascii="Arial" w:hAnsi="Arial" w:cs="Arial"/>
                <w:b/>
              </w:rPr>
              <w:t>Course Title</w:t>
            </w:r>
          </w:p>
        </w:tc>
        <w:tc>
          <w:tcPr>
            <w:tcW w:w="900" w:type="dxa"/>
            <w:gridSpan w:val="2"/>
          </w:tcPr>
          <w:p w14:paraId="1FE93A84" w14:textId="77777777" w:rsidR="002B7819" w:rsidRPr="00E03E01" w:rsidRDefault="002B7819">
            <w:pPr>
              <w:jc w:val="both"/>
              <w:rPr>
                <w:rFonts w:ascii="Arial" w:hAnsi="Arial" w:cs="Arial"/>
                <w:b/>
              </w:rPr>
            </w:pPr>
            <w:r w:rsidRPr="00E03E01">
              <w:rPr>
                <w:rFonts w:ascii="Arial" w:hAnsi="Arial" w:cs="Arial"/>
                <w:b/>
              </w:rPr>
              <w:t>Units</w:t>
            </w:r>
          </w:p>
        </w:tc>
      </w:tr>
      <w:tr w:rsidR="002B7819" w:rsidRPr="00E03E01" w14:paraId="08BA8F57"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5118CD36" w14:textId="77777777" w:rsidR="002B7819" w:rsidRPr="00E03E01" w:rsidRDefault="002B7819">
            <w:pPr>
              <w:jc w:val="both"/>
              <w:rPr>
                <w:rFonts w:ascii="Arial" w:hAnsi="Arial" w:cs="Arial"/>
              </w:rPr>
            </w:pPr>
            <w:r w:rsidRPr="00E03E01">
              <w:rPr>
                <w:rFonts w:ascii="Arial" w:hAnsi="Arial" w:cs="Arial"/>
              </w:rPr>
              <w:t>MTH 101</w:t>
            </w:r>
          </w:p>
        </w:tc>
        <w:tc>
          <w:tcPr>
            <w:tcW w:w="5040" w:type="dxa"/>
            <w:gridSpan w:val="2"/>
          </w:tcPr>
          <w:p w14:paraId="3F8575B2" w14:textId="77777777" w:rsidR="002B7819" w:rsidRPr="00E03E01" w:rsidRDefault="002B7819" w:rsidP="000232ED">
            <w:pPr>
              <w:jc w:val="both"/>
              <w:rPr>
                <w:rFonts w:ascii="Arial" w:hAnsi="Arial" w:cs="Arial"/>
              </w:rPr>
            </w:pPr>
            <w:r w:rsidRPr="00E03E01">
              <w:rPr>
                <w:rFonts w:ascii="Arial" w:hAnsi="Arial" w:cs="Arial"/>
              </w:rPr>
              <w:t>Elementary Mathematics I</w:t>
            </w:r>
          </w:p>
        </w:tc>
        <w:tc>
          <w:tcPr>
            <w:tcW w:w="900" w:type="dxa"/>
            <w:gridSpan w:val="2"/>
          </w:tcPr>
          <w:p w14:paraId="7E0108C6" w14:textId="77777777" w:rsidR="002B7819" w:rsidRPr="00E03E01" w:rsidRDefault="002B7819">
            <w:pPr>
              <w:jc w:val="both"/>
              <w:rPr>
                <w:rFonts w:ascii="Arial" w:hAnsi="Arial" w:cs="Arial"/>
              </w:rPr>
            </w:pPr>
            <w:r w:rsidRPr="00E03E01">
              <w:rPr>
                <w:rFonts w:ascii="Arial" w:hAnsi="Arial" w:cs="Arial"/>
              </w:rPr>
              <w:t>5</w:t>
            </w:r>
          </w:p>
        </w:tc>
      </w:tr>
      <w:tr w:rsidR="002B7819" w:rsidRPr="00E03E01" w14:paraId="729D24C8"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7819B65F" w14:textId="77777777" w:rsidR="002B7819" w:rsidRPr="00E03E01" w:rsidRDefault="002B7819">
            <w:pPr>
              <w:jc w:val="both"/>
              <w:rPr>
                <w:rFonts w:ascii="Arial" w:hAnsi="Arial" w:cs="Arial"/>
              </w:rPr>
            </w:pPr>
            <w:r w:rsidRPr="00E03E01">
              <w:rPr>
                <w:rFonts w:ascii="Arial" w:hAnsi="Arial" w:cs="Arial"/>
              </w:rPr>
              <w:t>MTH 102</w:t>
            </w:r>
          </w:p>
        </w:tc>
        <w:tc>
          <w:tcPr>
            <w:tcW w:w="5040" w:type="dxa"/>
            <w:gridSpan w:val="2"/>
          </w:tcPr>
          <w:p w14:paraId="0D765C71" w14:textId="77777777" w:rsidR="002B7819" w:rsidRPr="00E03E01" w:rsidRDefault="002B7819" w:rsidP="000232ED">
            <w:pPr>
              <w:jc w:val="both"/>
              <w:rPr>
                <w:rFonts w:ascii="Arial" w:hAnsi="Arial" w:cs="Arial"/>
              </w:rPr>
            </w:pPr>
            <w:r w:rsidRPr="00E03E01">
              <w:rPr>
                <w:rFonts w:ascii="Arial" w:hAnsi="Arial" w:cs="Arial"/>
              </w:rPr>
              <w:t>Elementary Mathematics II</w:t>
            </w:r>
          </w:p>
        </w:tc>
        <w:tc>
          <w:tcPr>
            <w:tcW w:w="900" w:type="dxa"/>
            <w:gridSpan w:val="2"/>
          </w:tcPr>
          <w:p w14:paraId="10C50D55" w14:textId="77777777" w:rsidR="002B7819" w:rsidRPr="00E03E01" w:rsidRDefault="002B7819">
            <w:pPr>
              <w:jc w:val="both"/>
              <w:rPr>
                <w:rFonts w:ascii="Arial" w:hAnsi="Arial" w:cs="Arial"/>
              </w:rPr>
            </w:pPr>
            <w:r w:rsidRPr="00E03E01">
              <w:rPr>
                <w:rFonts w:ascii="Arial" w:hAnsi="Arial" w:cs="Arial"/>
              </w:rPr>
              <w:t>5</w:t>
            </w:r>
          </w:p>
        </w:tc>
      </w:tr>
      <w:tr w:rsidR="002B7819" w:rsidRPr="00E03E01" w14:paraId="2919C760"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1199019F" w14:textId="77777777" w:rsidR="002B7819" w:rsidRPr="00E03E01" w:rsidRDefault="002B7819">
            <w:pPr>
              <w:jc w:val="both"/>
              <w:rPr>
                <w:rFonts w:ascii="Arial" w:hAnsi="Arial" w:cs="Arial"/>
              </w:rPr>
            </w:pPr>
            <w:r w:rsidRPr="00E03E01">
              <w:rPr>
                <w:rFonts w:ascii="Arial" w:hAnsi="Arial" w:cs="Arial"/>
              </w:rPr>
              <w:t>MTH 104</w:t>
            </w:r>
          </w:p>
        </w:tc>
        <w:tc>
          <w:tcPr>
            <w:tcW w:w="5040" w:type="dxa"/>
            <w:gridSpan w:val="2"/>
          </w:tcPr>
          <w:p w14:paraId="35DFF912" w14:textId="77777777" w:rsidR="002B7819" w:rsidRPr="00E03E01" w:rsidRDefault="002B7819">
            <w:pPr>
              <w:jc w:val="both"/>
              <w:rPr>
                <w:rFonts w:ascii="Arial" w:hAnsi="Arial" w:cs="Arial"/>
              </w:rPr>
            </w:pPr>
            <w:r w:rsidRPr="00E03E01">
              <w:rPr>
                <w:rFonts w:ascii="Arial" w:hAnsi="Arial" w:cs="Arial"/>
              </w:rPr>
              <w:t>Vectors</w:t>
            </w:r>
          </w:p>
        </w:tc>
        <w:tc>
          <w:tcPr>
            <w:tcW w:w="900" w:type="dxa"/>
            <w:gridSpan w:val="2"/>
          </w:tcPr>
          <w:p w14:paraId="6C62E5E1"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33A7DD58"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5D02713C" w14:textId="77777777" w:rsidR="002B7819" w:rsidRPr="00E03E01" w:rsidRDefault="002B7819">
            <w:pPr>
              <w:jc w:val="both"/>
              <w:rPr>
                <w:rFonts w:ascii="Arial" w:hAnsi="Arial" w:cs="Arial"/>
              </w:rPr>
            </w:pPr>
            <w:r w:rsidRPr="00E03E01">
              <w:rPr>
                <w:rFonts w:ascii="Arial" w:hAnsi="Arial" w:cs="Arial"/>
              </w:rPr>
              <w:t>MTH 201</w:t>
            </w:r>
          </w:p>
        </w:tc>
        <w:tc>
          <w:tcPr>
            <w:tcW w:w="5040" w:type="dxa"/>
            <w:gridSpan w:val="2"/>
          </w:tcPr>
          <w:p w14:paraId="41BEEFF3" w14:textId="77777777" w:rsidR="002B7819" w:rsidRPr="00E03E01" w:rsidRDefault="002B7819">
            <w:pPr>
              <w:jc w:val="both"/>
              <w:rPr>
                <w:rFonts w:ascii="Arial" w:hAnsi="Arial" w:cs="Arial"/>
              </w:rPr>
            </w:pPr>
            <w:r w:rsidRPr="00E03E01">
              <w:rPr>
                <w:rFonts w:ascii="Arial" w:hAnsi="Arial" w:cs="Arial"/>
              </w:rPr>
              <w:t>Mathematical Methods I</w:t>
            </w:r>
          </w:p>
        </w:tc>
        <w:tc>
          <w:tcPr>
            <w:tcW w:w="900" w:type="dxa"/>
            <w:gridSpan w:val="2"/>
          </w:tcPr>
          <w:p w14:paraId="55081F5C" w14:textId="77777777" w:rsidR="002B7819" w:rsidRPr="00E03E01" w:rsidRDefault="002B7819">
            <w:pPr>
              <w:jc w:val="both"/>
              <w:rPr>
                <w:rFonts w:ascii="Arial" w:hAnsi="Arial" w:cs="Arial"/>
              </w:rPr>
            </w:pPr>
            <w:r w:rsidRPr="00E03E01">
              <w:rPr>
                <w:rFonts w:ascii="Arial" w:hAnsi="Arial" w:cs="Arial"/>
              </w:rPr>
              <w:t>4</w:t>
            </w:r>
          </w:p>
        </w:tc>
      </w:tr>
      <w:tr w:rsidR="002B7819" w:rsidRPr="00E03E01" w14:paraId="7728237C"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49E35967" w14:textId="77777777" w:rsidR="002B7819" w:rsidRPr="00E03E01" w:rsidRDefault="002B7819">
            <w:pPr>
              <w:jc w:val="both"/>
              <w:rPr>
                <w:rFonts w:ascii="Arial" w:hAnsi="Arial" w:cs="Arial"/>
              </w:rPr>
            </w:pPr>
            <w:r w:rsidRPr="00E03E01">
              <w:rPr>
                <w:rFonts w:ascii="Arial" w:hAnsi="Arial" w:cs="Arial"/>
              </w:rPr>
              <w:t>MTH 202</w:t>
            </w:r>
          </w:p>
        </w:tc>
        <w:tc>
          <w:tcPr>
            <w:tcW w:w="5040" w:type="dxa"/>
            <w:gridSpan w:val="2"/>
          </w:tcPr>
          <w:p w14:paraId="31E9957E" w14:textId="77777777" w:rsidR="002B7819" w:rsidRPr="00E03E01" w:rsidRDefault="002B7819">
            <w:pPr>
              <w:jc w:val="both"/>
              <w:rPr>
                <w:rFonts w:ascii="Arial" w:hAnsi="Arial" w:cs="Arial"/>
              </w:rPr>
            </w:pPr>
            <w:r w:rsidRPr="00E03E01">
              <w:rPr>
                <w:rFonts w:ascii="Arial" w:hAnsi="Arial" w:cs="Arial"/>
              </w:rPr>
              <w:t>Mathematical Methods II</w:t>
            </w:r>
          </w:p>
        </w:tc>
        <w:tc>
          <w:tcPr>
            <w:tcW w:w="900" w:type="dxa"/>
            <w:gridSpan w:val="2"/>
          </w:tcPr>
          <w:p w14:paraId="6918CAC7" w14:textId="77777777" w:rsidR="002B7819" w:rsidRPr="00E03E01" w:rsidRDefault="002B7819">
            <w:pPr>
              <w:jc w:val="both"/>
              <w:rPr>
                <w:rFonts w:ascii="Arial" w:hAnsi="Arial" w:cs="Arial"/>
              </w:rPr>
            </w:pPr>
            <w:r w:rsidRPr="00E03E01">
              <w:rPr>
                <w:rFonts w:ascii="Arial" w:hAnsi="Arial" w:cs="Arial"/>
              </w:rPr>
              <w:t>4</w:t>
            </w:r>
          </w:p>
        </w:tc>
      </w:tr>
      <w:tr w:rsidR="002B7819" w:rsidRPr="00E03E01" w14:paraId="5A4DB4A9"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140"/>
        </w:trPr>
        <w:tc>
          <w:tcPr>
            <w:tcW w:w="1825" w:type="dxa"/>
            <w:gridSpan w:val="3"/>
          </w:tcPr>
          <w:p w14:paraId="59E63B2A" w14:textId="77777777" w:rsidR="002B7819" w:rsidRPr="00E03E01" w:rsidRDefault="002B7819">
            <w:pPr>
              <w:jc w:val="both"/>
              <w:rPr>
                <w:rFonts w:ascii="Arial" w:hAnsi="Arial" w:cs="Arial"/>
              </w:rPr>
            </w:pPr>
            <w:r w:rsidRPr="00E03E01">
              <w:rPr>
                <w:rFonts w:ascii="Arial" w:hAnsi="Arial" w:cs="Arial"/>
              </w:rPr>
              <w:t>PHY 101</w:t>
            </w:r>
          </w:p>
        </w:tc>
        <w:tc>
          <w:tcPr>
            <w:tcW w:w="5040" w:type="dxa"/>
            <w:gridSpan w:val="2"/>
          </w:tcPr>
          <w:p w14:paraId="7078A27B" w14:textId="77777777" w:rsidR="002B7819" w:rsidRPr="00E03E01" w:rsidRDefault="002B7819">
            <w:pPr>
              <w:jc w:val="both"/>
              <w:rPr>
                <w:rFonts w:ascii="Arial" w:hAnsi="Arial" w:cs="Arial"/>
              </w:rPr>
            </w:pPr>
            <w:r w:rsidRPr="00E03E01">
              <w:rPr>
                <w:rFonts w:ascii="Arial" w:hAnsi="Arial" w:cs="Arial"/>
              </w:rPr>
              <w:t>General Physics I</w:t>
            </w:r>
          </w:p>
        </w:tc>
        <w:tc>
          <w:tcPr>
            <w:tcW w:w="900" w:type="dxa"/>
            <w:gridSpan w:val="2"/>
          </w:tcPr>
          <w:p w14:paraId="5EFE3BEC"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9BF7AF3"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72188EC2" w14:textId="77777777" w:rsidR="002B7819" w:rsidRPr="00E03E01" w:rsidRDefault="002B7819">
            <w:pPr>
              <w:jc w:val="both"/>
              <w:rPr>
                <w:rFonts w:ascii="Arial" w:hAnsi="Arial" w:cs="Arial"/>
              </w:rPr>
            </w:pPr>
            <w:r w:rsidRPr="00E03E01">
              <w:rPr>
                <w:rFonts w:ascii="Arial" w:hAnsi="Arial" w:cs="Arial"/>
              </w:rPr>
              <w:t>PHY 102</w:t>
            </w:r>
          </w:p>
        </w:tc>
        <w:tc>
          <w:tcPr>
            <w:tcW w:w="5040" w:type="dxa"/>
            <w:gridSpan w:val="2"/>
          </w:tcPr>
          <w:p w14:paraId="3329A0BD" w14:textId="77777777" w:rsidR="002B7819" w:rsidRPr="00E03E01" w:rsidRDefault="002B7819">
            <w:pPr>
              <w:jc w:val="both"/>
              <w:rPr>
                <w:rFonts w:ascii="Arial" w:hAnsi="Arial" w:cs="Arial"/>
              </w:rPr>
            </w:pPr>
            <w:r w:rsidRPr="00E03E01">
              <w:rPr>
                <w:rFonts w:ascii="Arial" w:hAnsi="Arial" w:cs="Arial"/>
              </w:rPr>
              <w:t>General Physics II</w:t>
            </w:r>
          </w:p>
        </w:tc>
        <w:tc>
          <w:tcPr>
            <w:tcW w:w="900" w:type="dxa"/>
            <w:gridSpan w:val="2"/>
          </w:tcPr>
          <w:p w14:paraId="5F083AAA"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202693C6"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21DCAB66" w14:textId="77777777" w:rsidR="002B7819" w:rsidRPr="00E03E01" w:rsidRDefault="002B7819">
            <w:pPr>
              <w:jc w:val="both"/>
              <w:rPr>
                <w:rFonts w:ascii="Arial" w:hAnsi="Arial" w:cs="Arial"/>
              </w:rPr>
            </w:pPr>
            <w:r w:rsidRPr="00E03E01">
              <w:rPr>
                <w:rFonts w:ascii="Arial" w:hAnsi="Arial" w:cs="Arial"/>
              </w:rPr>
              <w:t>PHY 107</w:t>
            </w:r>
          </w:p>
        </w:tc>
        <w:tc>
          <w:tcPr>
            <w:tcW w:w="5040" w:type="dxa"/>
            <w:gridSpan w:val="2"/>
          </w:tcPr>
          <w:p w14:paraId="29A829D8" w14:textId="77777777" w:rsidR="002B7819" w:rsidRPr="00E03E01" w:rsidRDefault="002B7819">
            <w:pPr>
              <w:jc w:val="both"/>
              <w:rPr>
                <w:rFonts w:ascii="Arial" w:hAnsi="Arial" w:cs="Arial"/>
              </w:rPr>
            </w:pPr>
            <w:r w:rsidRPr="00E03E01">
              <w:rPr>
                <w:rFonts w:ascii="Arial" w:hAnsi="Arial" w:cs="Arial"/>
              </w:rPr>
              <w:t>Experimental Physics  IA</w:t>
            </w:r>
          </w:p>
        </w:tc>
        <w:tc>
          <w:tcPr>
            <w:tcW w:w="900" w:type="dxa"/>
            <w:gridSpan w:val="2"/>
          </w:tcPr>
          <w:p w14:paraId="335A0961" w14:textId="77777777" w:rsidR="002B7819" w:rsidRPr="00E03E01" w:rsidRDefault="002B7819">
            <w:pPr>
              <w:jc w:val="both"/>
              <w:rPr>
                <w:rFonts w:ascii="Arial" w:hAnsi="Arial" w:cs="Arial"/>
              </w:rPr>
            </w:pPr>
            <w:r w:rsidRPr="00E03E01">
              <w:rPr>
                <w:rFonts w:ascii="Arial" w:hAnsi="Arial" w:cs="Arial"/>
              </w:rPr>
              <w:t>1</w:t>
            </w:r>
          </w:p>
        </w:tc>
      </w:tr>
      <w:tr w:rsidR="002B7819" w:rsidRPr="00E03E01" w14:paraId="55BFAD08"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02FFDBFD" w14:textId="77777777" w:rsidR="002B7819" w:rsidRPr="00E03E01" w:rsidRDefault="002B7819">
            <w:pPr>
              <w:jc w:val="both"/>
              <w:rPr>
                <w:rFonts w:ascii="Arial" w:hAnsi="Arial" w:cs="Arial"/>
              </w:rPr>
            </w:pPr>
            <w:r w:rsidRPr="00E03E01">
              <w:rPr>
                <w:rFonts w:ascii="Arial" w:hAnsi="Arial" w:cs="Arial"/>
              </w:rPr>
              <w:t>PHY 108</w:t>
            </w:r>
          </w:p>
        </w:tc>
        <w:tc>
          <w:tcPr>
            <w:tcW w:w="5040" w:type="dxa"/>
            <w:gridSpan w:val="2"/>
          </w:tcPr>
          <w:p w14:paraId="2CA73035" w14:textId="77777777" w:rsidR="002B7819" w:rsidRPr="00E03E01" w:rsidRDefault="002B7819">
            <w:pPr>
              <w:jc w:val="both"/>
              <w:rPr>
                <w:rFonts w:ascii="Arial" w:hAnsi="Arial" w:cs="Arial"/>
              </w:rPr>
            </w:pPr>
            <w:r w:rsidRPr="00E03E01">
              <w:rPr>
                <w:rFonts w:ascii="Arial" w:hAnsi="Arial" w:cs="Arial"/>
              </w:rPr>
              <w:t>Experimental Physics  IB</w:t>
            </w:r>
          </w:p>
        </w:tc>
        <w:tc>
          <w:tcPr>
            <w:tcW w:w="900" w:type="dxa"/>
            <w:gridSpan w:val="2"/>
          </w:tcPr>
          <w:p w14:paraId="24F13D0C" w14:textId="77777777" w:rsidR="002B7819" w:rsidRPr="00E03E01" w:rsidRDefault="002B7819">
            <w:pPr>
              <w:jc w:val="both"/>
              <w:rPr>
                <w:rFonts w:ascii="Arial" w:hAnsi="Arial" w:cs="Arial"/>
              </w:rPr>
            </w:pPr>
            <w:r w:rsidRPr="00E03E01">
              <w:rPr>
                <w:rFonts w:ascii="Arial" w:hAnsi="Arial" w:cs="Arial"/>
              </w:rPr>
              <w:t>1</w:t>
            </w:r>
          </w:p>
        </w:tc>
      </w:tr>
      <w:tr w:rsidR="002B7819" w:rsidRPr="00E03E01" w14:paraId="47AA5C13"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355DE42C" w14:textId="77777777" w:rsidR="002B7819" w:rsidRPr="00E03E01" w:rsidRDefault="002B7819">
            <w:pPr>
              <w:jc w:val="both"/>
              <w:rPr>
                <w:rFonts w:ascii="Arial" w:hAnsi="Arial" w:cs="Arial"/>
              </w:rPr>
            </w:pPr>
            <w:r w:rsidRPr="00E03E01">
              <w:rPr>
                <w:rFonts w:ascii="Arial" w:hAnsi="Arial" w:cs="Arial"/>
              </w:rPr>
              <w:t>CHM 101</w:t>
            </w:r>
          </w:p>
        </w:tc>
        <w:tc>
          <w:tcPr>
            <w:tcW w:w="5040" w:type="dxa"/>
            <w:gridSpan w:val="2"/>
          </w:tcPr>
          <w:p w14:paraId="6E0744C6" w14:textId="77777777" w:rsidR="002B7819" w:rsidRPr="00E03E01" w:rsidRDefault="002B7819">
            <w:pPr>
              <w:jc w:val="both"/>
              <w:rPr>
                <w:rFonts w:ascii="Arial" w:hAnsi="Arial" w:cs="Arial"/>
              </w:rPr>
            </w:pPr>
            <w:r w:rsidRPr="00E03E01">
              <w:rPr>
                <w:rFonts w:ascii="Arial" w:hAnsi="Arial" w:cs="Arial"/>
              </w:rPr>
              <w:t>Introductory Chemistry I</w:t>
            </w:r>
          </w:p>
        </w:tc>
        <w:tc>
          <w:tcPr>
            <w:tcW w:w="900" w:type="dxa"/>
            <w:gridSpan w:val="2"/>
          </w:tcPr>
          <w:p w14:paraId="27E64323" w14:textId="77777777" w:rsidR="002B7819" w:rsidRPr="00E03E01" w:rsidRDefault="002B7819">
            <w:pPr>
              <w:jc w:val="both"/>
              <w:rPr>
                <w:rFonts w:ascii="Arial" w:hAnsi="Arial" w:cs="Arial"/>
              </w:rPr>
            </w:pPr>
            <w:r w:rsidRPr="00E03E01">
              <w:rPr>
                <w:rFonts w:ascii="Arial" w:hAnsi="Arial" w:cs="Arial"/>
              </w:rPr>
              <w:t>5</w:t>
            </w:r>
          </w:p>
        </w:tc>
      </w:tr>
      <w:tr w:rsidR="002B7819" w:rsidRPr="00E03E01" w14:paraId="02C3A7A3"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6D9B0DE1" w14:textId="77777777" w:rsidR="002B7819" w:rsidRPr="00E03E01" w:rsidRDefault="002B7819">
            <w:pPr>
              <w:jc w:val="both"/>
              <w:rPr>
                <w:rFonts w:ascii="Arial" w:hAnsi="Arial" w:cs="Arial"/>
              </w:rPr>
            </w:pPr>
            <w:r w:rsidRPr="00E03E01">
              <w:rPr>
                <w:rFonts w:ascii="Arial" w:hAnsi="Arial" w:cs="Arial"/>
              </w:rPr>
              <w:t>CHM 102</w:t>
            </w:r>
          </w:p>
        </w:tc>
        <w:tc>
          <w:tcPr>
            <w:tcW w:w="5040" w:type="dxa"/>
            <w:gridSpan w:val="2"/>
          </w:tcPr>
          <w:p w14:paraId="70706DCA" w14:textId="77777777" w:rsidR="002B7819" w:rsidRPr="00E03E01" w:rsidRDefault="002B7819">
            <w:pPr>
              <w:jc w:val="both"/>
              <w:rPr>
                <w:rFonts w:ascii="Arial" w:hAnsi="Arial" w:cs="Arial"/>
              </w:rPr>
            </w:pPr>
            <w:r w:rsidRPr="00E03E01">
              <w:rPr>
                <w:rFonts w:ascii="Arial" w:hAnsi="Arial" w:cs="Arial"/>
              </w:rPr>
              <w:t>Introductory Chemistry II</w:t>
            </w:r>
          </w:p>
        </w:tc>
        <w:tc>
          <w:tcPr>
            <w:tcW w:w="900" w:type="dxa"/>
            <w:gridSpan w:val="2"/>
          </w:tcPr>
          <w:p w14:paraId="2430E4BB" w14:textId="77777777" w:rsidR="002B7819" w:rsidRPr="00E03E01" w:rsidRDefault="002B7819">
            <w:pPr>
              <w:jc w:val="both"/>
              <w:rPr>
                <w:rFonts w:ascii="Arial" w:hAnsi="Arial" w:cs="Arial"/>
              </w:rPr>
            </w:pPr>
            <w:r w:rsidRPr="00E03E01">
              <w:rPr>
                <w:rFonts w:ascii="Arial" w:hAnsi="Arial" w:cs="Arial"/>
              </w:rPr>
              <w:t>5</w:t>
            </w:r>
          </w:p>
        </w:tc>
      </w:tr>
      <w:tr w:rsidR="002B7819" w:rsidRPr="00E03E01" w14:paraId="5CD8EBDD"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2702D98E" w14:textId="77777777" w:rsidR="002B7819" w:rsidRPr="00E03E01" w:rsidRDefault="002B7819">
            <w:pPr>
              <w:jc w:val="both"/>
              <w:rPr>
                <w:rFonts w:ascii="Arial" w:hAnsi="Arial" w:cs="Arial"/>
              </w:rPr>
            </w:pPr>
            <w:r w:rsidRPr="00E03E01">
              <w:rPr>
                <w:rFonts w:ascii="Arial" w:hAnsi="Arial" w:cs="Arial"/>
              </w:rPr>
              <w:t>CHM 205</w:t>
            </w:r>
          </w:p>
        </w:tc>
        <w:tc>
          <w:tcPr>
            <w:tcW w:w="5040" w:type="dxa"/>
            <w:gridSpan w:val="2"/>
          </w:tcPr>
          <w:p w14:paraId="3360DF0D" w14:textId="77777777" w:rsidR="002B7819" w:rsidRPr="00E03E01" w:rsidRDefault="00EC6DD5" w:rsidP="00EC6DD5">
            <w:pPr>
              <w:rPr>
                <w:rFonts w:ascii="Arial" w:hAnsi="Arial" w:cs="Arial"/>
              </w:rPr>
            </w:pPr>
            <w:r w:rsidRPr="00E03E01">
              <w:rPr>
                <w:rFonts w:ascii="Arial" w:hAnsi="Arial" w:cs="Arial"/>
              </w:rPr>
              <w:t xml:space="preserve">Experimental </w:t>
            </w:r>
            <w:r w:rsidR="002B7819" w:rsidRPr="00E03E01">
              <w:rPr>
                <w:rFonts w:ascii="Arial" w:hAnsi="Arial" w:cs="Arial"/>
              </w:rPr>
              <w:t>Physical/Inorganic Chemistry</w:t>
            </w:r>
          </w:p>
        </w:tc>
        <w:tc>
          <w:tcPr>
            <w:tcW w:w="900" w:type="dxa"/>
            <w:gridSpan w:val="2"/>
          </w:tcPr>
          <w:p w14:paraId="2659C4A0" w14:textId="77777777" w:rsidR="002B7819" w:rsidRPr="00E03E01" w:rsidRDefault="002B7819">
            <w:pPr>
              <w:jc w:val="both"/>
              <w:rPr>
                <w:rFonts w:ascii="Arial" w:hAnsi="Arial" w:cs="Arial"/>
              </w:rPr>
            </w:pPr>
            <w:r w:rsidRPr="00E03E01">
              <w:rPr>
                <w:rFonts w:ascii="Arial" w:hAnsi="Arial" w:cs="Arial"/>
              </w:rPr>
              <w:t>1</w:t>
            </w:r>
          </w:p>
        </w:tc>
      </w:tr>
      <w:tr w:rsidR="002B7819" w:rsidRPr="00E03E01" w14:paraId="2C7CB4FA"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08DD70E7" w14:textId="77777777" w:rsidR="002B7819" w:rsidRPr="00E03E01" w:rsidRDefault="002B7819">
            <w:pPr>
              <w:jc w:val="both"/>
              <w:rPr>
                <w:rFonts w:ascii="Arial" w:hAnsi="Arial" w:cs="Arial"/>
              </w:rPr>
            </w:pPr>
            <w:r w:rsidRPr="00E03E01">
              <w:rPr>
                <w:rFonts w:ascii="Arial" w:hAnsi="Arial" w:cs="Arial"/>
              </w:rPr>
              <w:t>CHM 201</w:t>
            </w:r>
          </w:p>
        </w:tc>
        <w:tc>
          <w:tcPr>
            <w:tcW w:w="5040" w:type="dxa"/>
            <w:gridSpan w:val="2"/>
          </w:tcPr>
          <w:p w14:paraId="32410BCF" w14:textId="77777777" w:rsidR="002B7819" w:rsidRPr="00E03E01" w:rsidRDefault="002B7819">
            <w:pPr>
              <w:jc w:val="both"/>
              <w:rPr>
                <w:rFonts w:ascii="Arial" w:hAnsi="Arial" w:cs="Arial"/>
              </w:rPr>
            </w:pPr>
            <w:r w:rsidRPr="00E03E01">
              <w:rPr>
                <w:rFonts w:ascii="Arial" w:hAnsi="Arial" w:cs="Arial"/>
              </w:rPr>
              <w:t>Basic Inorganic Chemistry</w:t>
            </w:r>
          </w:p>
        </w:tc>
        <w:tc>
          <w:tcPr>
            <w:tcW w:w="900" w:type="dxa"/>
            <w:gridSpan w:val="2"/>
          </w:tcPr>
          <w:p w14:paraId="046EDF64" w14:textId="77777777" w:rsidR="002B7819" w:rsidRPr="00E03E01" w:rsidRDefault="002B7819">
            <w:pPr>
              <w:jc w:val="both"/>
              <w:rPr>
                <w:rFonts w:ascii="Arial" w:hAnsi="Arial" w:cs="Arial"/>
              </w:rPr>
            </w:pPr>
            <w:r w:rsidRPr="00E03E01">
              <w:rPr>
                <w:rFonts w:ascii="Arial" w:hAnsi="Arial" w:cs="Arial"/>
              </w:rPr>
              <w:t>4</w:t>
            </w:r>
          </w:p>
        </w:tc>
      </w:tr>
      <w:tr w:rsidR="002B7819" w:rsidRPr="00E03E01" w14:paraId="6F0B9093"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4737B6C2" w14:textId="77777777" w:rsidR="002B7819" w:rsidRPr="00E03E01" w:rsidRDefault="002B7819">
            <w:pPr>
              <w:jc w:val="both"/>
              <w:rPr>
                <w:rFonts w:ascii="Arial" w:hAnsi="Arial" w:cs="Arial"/>
              </w:rPr>
            </w:pPr>
            <w:r w:rsidRPr="00E03E01">
              <w:rPr>
                <w:rFonts w:ascii="Arial" w:hAnsi="Arial" w:cs="Arial"/>
              </w:rPr>
              <w:t>CHM 202</w:t>
            </w:r>
          </w:p>
        </w:tc>
        <w:tc>
          <w:tcPr>
            <w:tcW w:w="5040" w:type="dxa"/>
            <w:gridSpan w:val="2"/>
          </w:tcPr>
          <w:p w14:paraId="3F6B0572" w14:textId="77777777" w:rsidR="002B7819" w:rsidRPr="00E03E01" w:rsidRDefault="002B7819">
            <w:pPr>
              <w:jc w:val="both"/>
              <w:rPr>
                <w:rFonts w:ascii="Arial" w:hAnsi="Arial" w:cs="Arial"/>
              </w:rPr>
            </w:pPr>
            <w:r w:rsidRPr="00E03E01">
              <w:rPr>
                <w:rFonts w:ascii="Arial" w:hAnsi="Arial" w:cs="Arial"/>
              </w:rPr>
              <w:t>Basic Organic Chemistry</w:t>
            </w:r>
          </w:p>
        </w:tc>
        <w:tc>
          <w:tcPr>
            <w:tcW w:w="900" w:type="dxa"/>
            <w:gridSpan w:val="2"/>
          </w:tcPr>
          <w:p w14:paraId="07BCBF82" w14:textId="77777777" w:rsidR="002B7819" w:rsidRPr="00E03E01" w:rsidRDefault="002B7819">
            <w:pPr>
              <w:jc w:val="both"/>
              <w:rPr>
                <w:rFonts w:ascii="Arial" w:hAnsi="Arial" w:cs="Arial"/>
              </w:rPr>
            </w:pPr>
            <w:r w:rsidRPr="00E03E01">
              <w:rPr>
                <w:rFonts w:ascii="Arial" w:hAnsi="Arial" w:cs="Arial"/>
              </w:rPr>
              <w:t>4</w:t>
            </w:r>
          </w:p>
        </w:tc>
      </w:tr>
      <w:tr w:rsidR="002B7819" w:rsidRPr="00E03E01" w14:paraId="6BBF7A01"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29B65A01" w14:textId="77777777" w:rsidR="002B7819" w:rsidRPr="00E03E01" w:rsidRDefault="002B7819">
            <w:pPr>
              <w:jc w:val="both"/>
              <w:rPr>
                <w:rFonts w:ascii="Arial" w:hAnsi="Arial" w:cs="Arial"/>
              </w:rPr>
            </w:pPr>
            <w:r w:rsidRPr="00E03E01">
              <w:rPr>
                <w:rFonts w:ascii="Arial" w:hAnsi="Arial" w:cs="Arial"/>
              </w:rPr>
              <w:t>CHM 203</w:t>
            </w:r>
          </w:p>
        </w:tc>
        <w:tc>
          <w:tcPr>
            <w:tcW w:w="5040" w:type="dxa"/>
            <w:gridSpan w:val="2"/>
          </w:tcPr>
          <w:p w14:paraId="53A7A2EB" w14:textId="77777777" w:rsidR="002B7819" w:rsidRPr="00E03E01" w:rsidRDefault="002B7819">
            <w:pPr>
              <w:jc w:val="both"/>
              <w:rPr>
                <w:rFonts w:ascii="Arial" w:hAnsi="Arial" w:cs="Arial"/>
              </w:rPr>
            </w:pPr>
            <w:r w:rsidRPr="00E03E01">
              <w:rPr>
                <w:rFonts w:ascii="Arial" w:hAnsi="Arial" w:cs="Arial"/>
              </w:rPr>
              <w:t xml:space="preserve">Basic </w:t>
            </w:r>
            <w:r w:rsidR="000232ED" w:rsidRPr="00E03E01">
              <w:rPr>
                <w:rFonts w:ascii="Arial" w:hAnsi="Arial" w:cs="Arial"/>
              </w:rPr>
              <w:t>Physical</w:t>
            </w:r>
            <w:r w:rsidRPr="00E03E01">
              <w:rPr>
                <w:rFonts w:ascii="Arial" w:hAnsi="Arial" w:cs="Arial"/>
              </w:rPr>
              <w:t xml:space="preserve"> Chemistry</w:t>
            </w:r>
          </w:p>
        </w:tc>
        <w:tc>
          <w:tcPr>
            <w:tcW w:w="900" w:type="dxa"/>
            <w:gridSpan w:val="2"/>
          </w:tcPr>
          <w:p w14:paraId="6121E0F1" w14:textId="77777777" w:rsidR="002B7819" w:rsidRPr="00E03E01" w:rsidRDefault="002B7819">
            <w:pPr>
              <w:jc w:val="both"/>
              <w:rPr>
                <w:rFonts w:ascii="Arial" w:hAnsi="Arial" w:cs="Arial"/>
              </w:rPr>
            </w:pPr>
            <w:r w:rsidRPr="00E03E01">
              <w:rPr>
                <w:rFonts w:ascii="Arial" w:hAnsi="Arial" w:cs="Arial"/>
              </w:rPr>
              <w:t>4</w:t>
            </w:r>
          </w:p>
        </w:tc>
      </w:tr>
      <w:tr w:rsidR="002B7819" w:rsidRPr="00E03E01" w14:paraId="08788FD1"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2BB86D41" w14:textId="77777777" w:rsidR="002B7819" w:rsidRPr="00E03E01" w:rsidRDefault="002B7819">
            <w:pPr>
              <w:jc w:val="both"/>
              <w:rPr>
                <w:rFonts w:ascii="Arial" w:hAnsi="Arial" w:cs="Arial"/>
              </w:rPr>
            </w:pPr>
            <w:r w:rsidRPr="00E03E01">
              <w:rPr>
                <w:rFonts w:ascii="Arial" w:hAnsi="Arial" w:cs="Arial"/>
              </w:rPr>
              <w:t>CHM 206</w:t>
            </w:r>
          </w:p>
        </w:tc>
        <w:tc>
          <w:tcPr>
            <w:tcW w:w="5040" w:type="dxa"/>
            <w:gridSpan w:val="2"/>
          </w:tcPr>
          <w:p w14:paraId="5D4417E0" w14:textId="77777777" w:rsidR="002B7819" w:rsidRPr="00E03E01" w:rsidRDefault="002B7819">
            <w:pPr>
              <w:jc w:val="both"/>
              <w:rPr>
                <w:rFonts w:ascii="Arial" w:hAnsi="Arial" w:cs="Arial"/>
              </w:rPr>
            </w:pPr>
            <w:r w:rsidRPr="00E03E01">
              <w:rPr>
                <w:rFonts w:ascii="Arial" w:hAnsi="Arial" w:cs="Arial"/>
              </w:rPr>
              <w:t>Experimental Organic Chemistry</w:t>
            </w:r>
          </w:p>
        </w:tc>
        <w:tc>
          <w:tcPr>
            <w:tcW w:w="900" w:type="dxa"/>
            <w:gridSpan w:val="2"/>
          </w:tcPr>
          <w:p w14:paraId="1854CE3C" w14:textId="77777777" w:rsidR="002B7819" w:rsidRPr="00E03E01" w:rsidRDefault="002B7819">
            <w:pPr>
              <w:jc w:val="both"/>
              <w:rPr>
                <w:rFonts w:ascii="Arial" w:hAnsi="Arial" w:cs="Arial"/>
              </w:rPr>
            </w:pPr>
            <w:r w:rsidRPr="00E03E01">
              <w:rPr>
                <w:rFonts w:ascii="Arial" w:hAnsi="Arial" w:cs="Arial"/>
              </w:rPr>
              <w:t>1</w:t>
            </w:r>
          </w:p>
        </w:tc>
      </w:tr>
      <w:tr w:rsidR="002B7819" w:rsidRPr="00E03E01" w14:paraId="1887D0EA"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14320B5D" w14:textId="77777777" w:rsidR="002B7819" w:rsidRPr="00E03E01" w:rsidRDefault="002B7819">
            <w:pPr>
              <w:jc w:val="both"/>
              <w:rPr>
                <w:rFonts w:ascii="Arial" w:hAnsi="Arial" w:cs="Arial"/>
              </w:rPr>
            </w:pPr>
            <w:r w:rsidRPr="00E03E01">
              <w:rPr>
                <w:rFonts w:ascii="Arial" w:hAnsi="Arial" w:cs="Arial"/>
              </w:rPr>
              <w:t>CHM 208</w:t>
            </w:r>
          </w:p>
        </w:tc>
        <w:tc>
          <w:tcPr>
            <w:tcW w:w="5040" w:type="dxa"/>
            <w:gridSpan w:val="2"/>
          </w:tcPr>
          <w:p w14:paraId="5EEA985E" w14:textId="77777777" w:rsidR="002B7819" w:rsidRPr="00E03E01" w:rsidRDefault="002B7819">
            <w:pPr>
              <w:jc w:val="both"/>
              <w:rPr>
                <w:rFonts w:ascii="Arial" w:hAnsi="Arial" w:cs="Arial"/>
              </w:rPr>
            </w:pPr>
            <w:r w:rsidRPr="00E03E01">
              <w:rPr>
                <w:rFonts w:ascii="Arial" w:hAnsi="Arial" w:cs="Arial"/>
              </w:rPr>
              <w:t>Introductory Analytical Chemistry.</w:t>
            </w:r>
          </w:p>
        </w:tc>
        <w:tc>
          <w:tcPr>
            <w:tcW w:w="900" w:type="dxa"/>
            <w:gridSpan w:val="2"/>
          </w:tcPr>
          <w:p w14:paraId="68E44715"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4EAF3C66"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2D666425" w14:textId="77777777" w:rsidR="002B7819" w:rsidRPr="00E03E01" w:rsidRDefault="002B7819">
            <w:pPr>
              <w:jc w:val="both"/>
              <w:rPr>
                <w:rFonts w:ascii="Arial" w:hAnsi="Arial" w:cs="Arial"/>
              </w:rPr>
            </w:pPr>
            <w:r w:rsidRPr="00E03E01">
              <w:rPr>
                <w:rFonts w:ascii="Arial" w:hAnsi="Arial" w:cs="Arial"/>
              </w:rPr>
              <w:t>CHM 311</w:t>
            </w:r>
          </w:p>
        </w:tc>
        <w:tc>
          <w:tcPr>
            <w:tcW w:w="5040" w:type="dxa"/>
            <w:gridSpan w:val="2"/>
          </w:tcPr>
          <w:p w14:paraId="4C1CAFB0" w14:textId="77777777" w:rsidR="002B7819" w:rsidRPr="00E03E01" w:rsidRDefault="002B7819" w:rsidP="00EC6DD5">
            <w:pPr>
              <w:rPr>
                <w:rFonts w:ascii="Arial" w:hAnsi="Arial" w:cs="Arial"/>
              </w:rPr>
            </w:pPr>
            <w:r w:rsidRPr="00E03E01">
              <w:rPr>
                <w:rFonts w:ascii="Arial" w:hAnsi="Arial" w:cs="Arial"/>
              </w:rPr>
              <w:t>Instrumentation and Analytical Chemistry</w:t>
            </w:r>
          </w:p>
        </w:tc>
        <w:tc>
          <w:tcPr>
            <w:tcW w:w="900" w:type="dxa"/>
            <w:gridSpan w:val="2"/>
          </w:tcPr>
          <w:p w14:paraId="038CE163"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09338C83"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33AD000E" w14:textId="77777777" w:rsidR="002B7819" w:rsidRPr="00E03E01" w:rsidRDefault="002B7819">
            <w:pPr>
              <w:jc w:val="both"/>
              <w:rPr>
                <w:rFonts w:ascii="Arial" w:hAnsi="Arial" w:cs="Arial"/>
              </w:rPr>
            </w:pPr>
            <w:r w:rsidRPr="00E03E01">
              <w:rPr>
                <w:rFonts w:ascii="Arial" w:hAnsi="Arial" w:cs="Arial"/>
              </w:rPr>
              <w:t>MEE 203</w:t>
            </w:r>
          </w:p>
        </w:tc>
        <w:tc>
          <w:tcPr>
            <w:tcW w:w="5040" w:type="dxa"/>
            <w:gridSpan w:val="2"/>
          </w:tcPr>
          <w:p w14:paraId="0EE7DB40" w14:textId="77777777" w:rsidR="002B7819" w:rsidRPr="00E03E01" w:rsidRDefault="002B7819">
            <w:pPr>
              <w:jc w:val="both"/>
              <w:rPr>
                <w:rFonts w:ascii="Arial" w:hAnsi="Arial" w:cs="Arial"/>
              </w:rPr>
            </w:pPr>
            <w:r w:rsidRPr="00E03E01">
              <w:rPr>
                <w:rFonts w:ascii="Arial" w:hAnsi="Arial" w:cs="Arial"/>
              </w:rPr>
              <w:t>Engineering Drawing I</w:t>
            </w:r>
          </w:p>
        </w:tc>
        <w:tc>
          <w:tcPr>
            <w:tcW w:w="900" w:type="dxa"/>
            <w:gridSpan w:val="2"/>
          </w:tcPr>
          <w:p w14:paraId="6FD2E8A2"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3CAA70DC"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19A2223C" w14:textId="77777777" w:rsidR="002B7819" w:rsidRPr="00E03E01" w:rsidRDefault="002B7819">
            <w:pPr>
              <w:jc w:val="both"/>
              <w:rPr>
                <w:rFonts w:ascii="Arial" w:hAnsi="Arial" w:cs="Arial"/>
              </w:rPr>
            </w:pPr>
            <w:r w:rsidRPr="00E03E01">
              <w:rPr>
                <w:rFonts w:ascii="Arial" w:hAnsi="Arial" w:cs="Arial"/>
              </w:rPr>
              <w:t>MEE 204</w:t>
            </w:r>
          </w:p>
        </w:tc>
        <w:tc>
          <w:tcPr>
            <w:tcW w:w="5040" w:type="dxa"/>
            <w:gridSpan w:val="2"/>
          </w:tcPr>
          <w:p w14:paraId="7C080473" w14:textId="77777777" w:rsidR="002B7819" w:rsidRPr="00E03E01" w:rsidRDefault="002B7819">
            <w:pPr>
              <w:jc w:val="both"/>
              <w:rPr>
                <w:rFonts w:ascii="Arial" w:hAnsi="Arial" w:cs="Arial"/>
              </w:rPr>
            </w:pPr>
            <w:r w:rsidRPr="00E03E01">
              <w:rPr>
                <w:rFonts w:ascii="Arial" w:hAnsi="Arial" w:cs="Arial"/>
              </w:rPr>
              <w:t>Engineering Drawing II</w:t>
            </w:r>
          </w:p>
        </w:tc>
        <w:tc>
          <w:tcPr>
            <w:tcW w:w="900" w:type="dxa"/>
            <w:gridSpan w:val="2"/>
          </w:tcPr>
          <w:p w14:paraId="5A9FB9DE"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3B666B44"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71B88162" w14:textId="77777777" w:rsidR="002B7819" w:rsidRPr="00E03E01" w:rsidRDefault="002B7819">
            <w:pPr>
              <w:jc w:val="both"/>
              <w:rPr>
                <w:rFonts w:ascii="Arial" w:hAnsi="Arial" w:cs="Arial"/>
              </w:rPr>
            </w:pPr>
            <w:r w:rsidRPr="00E03E01">
              <w:rPr>
                <w:rFonts w:ascii="Arial" w:hAnsi="Arial" w:cs="Arial"/>
              </w:rPr>
              <w:t>MEE 205</w:t>
            </w:r>
          </w:p>
        </w:tc>
        <w:tc>
          <w:tcPr>
            <w:tcW w:w="5040" w:type="dxa"/>
            <w:gridSpan w:val="2"/>
          </w:tcPr>
          <w:p w14:paraId="4E488828" w14:textId="77777777" w:rsidR="002B7819" w:rsidRPr="00E03E01" w:rsidRDefault="002B7819">
            <w:pPr>
              <w:jc w:val="both"/>
              <w:rPr>
                <w:rFonts w:ascii="Arial" w:hAnsi="Arial" w:cs="Arial"/>
              </w:rPr>
            </w:pPr>
            <w:r w:rsidRPr="00E03E01">
              <w:rPr>
                <w:rFonts w:ascii="Arial" w:hAnsi="Arial" w:cs="Arial"/>
              </w:rPr>
              <w:t>Engineering Mechanics I</w:t>
            </w:r>
          </w:p>
        </w:tc>
        <w:tc>
          <w:tcPr>
            <w:tcW w:w="900" w:type="dxa"/>
            <w:gridSpan w:val="2"/>
          </w:tcPr>
          <w:p w14:paraId="4F9C549A"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0BB5E1C5"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632DE8F1" w14:textId="77777777" w:rsidR="002B7819" w:rsidRPr="00E03E01" w:rsidRDefault="002B7819">
            <w:pPr>
              <w:jc w:val="both"/>
              <w:rPr>
                <w:rFonts w:ascii="Arial" w:hAnsi="Arial" w:cs="Arial"/>
              </w:rPr>
            </w:pPr>
            <w:r w:rsidRPr="00E03E01">
              <w:rPr>
                <w:rFonts w:ascii="Arial" w:hAnsi="Arial" w:cs="Arial"/>
              </w:rPr>
              <w:t>MEE 303</w:t>
            </w:r>
          </w:p>
        </w:tc>
        <w:tc>
          <w:tcPr>
            <w:tcW w:w="5040" w:type="dxa"/>
            <w:gridSpan w:val="2"/>
          </w:tcPr>
          <w:p w14:paraId="734E4C33" w14:textId="77777777" w:rsidR="002B7819" w:rsidRPr="00E03E01" w:rsidRDefault="002B7819">
            <w:pPr>
              <w:jc w:val="both"/>
              <w:rPr>
                <w:rFonts w:ascii="Arial" w:hAnsi="Arial" w:cs="Arial"/>
              </w:rPr>
            </w:pPr>
            <w:r w:rsidRPr="00E03E01">
              <w:rPr>
                <w:rFonts w:ascii="Arial" w:hAnsi="Arial" w:cs="Arial"/>
              </w:rPr>
              <w:t>Fluid Mechanics I</w:t>
            </w:r>
          </w:p>
        </w:tc>
        <w:tc>
          <w:tcPr>
            <w:tcW w:w="900" w:type="dxa"/>
            <w:gridSpan w:val="2"/>
          </w:tcPr>
          <w:p w14:paraId="1DCE3AE3"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E69AACA"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5BA30B18" w14:textId="77777777" w:rsidR="002B7819" w:rsidRPr="00E03E01" w:rsidRDefault="002B7819">
            <w:pPr>
              <w:jc w:val="both"/>
              <w:rPr>
                <w:rFonts w:ascii="Arial" w:hAnsi="Arial" w:cs="Arial"/>
              </w:rPr>
            </w:pPr>
            <w:r w:rsidRPr="00E03E01">
              <w:rPr>
                <w:rFonts w:ascii="Arial" w:hAnsi="Arial" w:cs="Arial"/>
              </w:rPr>
              <w:t>MEE 515</w:t>
            </w:r>
          </w:p>
        </w:tc>
        <w:tc>
          <w:tcPr>
            <w:tcW w:w="5040" w:type="dxa"/>
            <w:gridSpan w:val="2"/>
          </w:tcPr>
          <w:p w14:paraId="18ED9154" w14:textId="77777777" w:rsidR="002B7819" w:rsidRPr="00E03E01" w:rsidRDefault="002B7819">
            <w:pPr>
              <w:jc w:val="both"/>
              <w:rPr>
                <w:rFonts w:ascii="Arial" w:hAnsi="Arial" w:cs="Arial"/>
              </w:rPr>
            </w:pPr>
            <w:r w:rsidRPr="00E03E01">
              <w:rPr>
                <w:rFonts w:ascii="Arial" w:hAnsi="Arial" w:cs="Arial"/>
              </w:rPr>
              <w:t>Energy Technology</w:t>
            </w:r>
          </w:p>
        </w:tc>
        <w:tc>
          <w:tcPr>
            <w:tcW w:w="900" w:type="dxa"/>
            <w:gridSpan w:val="2"/>
          </w:tcPr>
          <w:p w14:paraId="6CED15C9"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83CE0E7"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16CA0172" w14:textId="77777777" w:rsidR="002B7819" w:rsidRPr="00E03E01" w:rsidRDefault="002B7819">
            <w:pPr>
              <w:jc w:val="both"/>
              <w:rPr>
                <w:rFonts w:ascii="Arial" w:hAnsi="Arial" w:cs="Arial"/>
              </w:rPr>
            </w:pPr>
            <w:r w:rsidRPr="00E03E01">
              <w:rPr>
                <w:rFonts w:ascii="Arial" w:hAnsi="Arial" w:cs="Arial"/>
              </w:rPr>
              <w:t>CSC 201</w:t>
            </w:r>
          </w:p>
        </w:tc>
        <w:tc>
          <w:tcPr>
            <w:tcW w:w="5040" w:type="dxa"/>
            <w:gridSpan w:val="2"/>
          </w:tcPr>
          <w:p w14:paraId="5EA621C4" w14:textId="77777777" w:rsidR="002B7819" w:rsidRPr="00E03E01" w:rsidRDefault="002B7819">
            <w:pPr>
              <w:jc w:val="both"/>
              <w:rPr>
                <w:rFonts w:ascii="Arial" w:hAnsi="Arial" w:cs="Arial"/>
              </w:rPr>
            </w:pPr>
            <w:r w:rsidRPr="00E03E01">
              <w:rPr>
                <w:rFonts w:ascii="Arial" w:hAnsi="Arial" w:cs="Arial"/>
              </w:rPr>
              <w:t>Computer Programming I</w:t>
            </w:r>
          </w:p>
        </w:tc>
        <w:tc>
          <w:tcPr>
            <w:tcW w:w="900" w:type="dxa"/>
            <w:gridSpan w:val="2"/>
          </w:tcPr>
          <w:p w14:paraId="266A549D"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6D4B304"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328CDDE7" w14:textId="77777777" w:rsidR="002B7819" w:rsidRPr="00E03E01" w:rsidRDefault="002B7819">
            <w:pPr>
              <w:jc w:val="both"/>
              <w:rPr>
                <w:rFonts w:ascii="Arial" w:hAnsi="Arial" w:cs="Arial"/>
              </w:rPr>
            </w:pPr>
            <w:r w:rsidRPr="00E03E01">
              <w:rPr>
                <w:rFonts w:ascii="Arial" w:hAnsi="Arial" w:cs="Arial"/>
              </w:rPr>
              <w:t>CSC 208</w:t>
            </w:r>
          </w:p>
        </w:tc>
        <w:tc>
          <w:tcPr>
            <w:tcW w:w="5040" w:type="dxa"/>
            <w:gridSpan w:val="2"/>
          </w:tcPr>
          <w:p w14:paraId="6129B48B" w14:textId="77777777" w:rsidR="002B7819" w:rsidRPr="00E03E01" w:rsidRDefault="002B7819">
            <w:pPr>
              <w:jc w:val="both"/>
              <w:rPr>
                <w:rFonts w:ascii="Arial" w:hAnsi="Arial" w:cs="Arial"/>
              </w:rPr>
            </w:pPr>
            <w:r w:rsidRPr="00E03E01">
              <w:rPr>
                <w:rFonts w:ascii="Arial" w:hAnsi="Arial" w:cs="Arial"/>
              </w:rPr>
              <w:t>Computer Technology</w:t>
            </w:r>
          </w:p>
        </w:tc>
        <w:tc>
          <w:tcPr>
            <w:tcW w:w="900" w:type="dxa"/>
            <w:gridSpan w:val="2"/>
          </w:tcPr>
          <w:p w14:paraId="1800193B"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74182203"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38E47E57" w14:textId="77777777" w:rsidR="002B7819" w:rsidRPr="00E03E01" w:rsidRDefault="002B7819">
            <w:pPr>
              <w:jc w:val="both"/>
              <w:rPr>
                <w:rFonts w:ascii="Arial" w:hAnsi="Arial" w:cs="Arial"/>
              </w:rPr>
            </w:pPr>
            <w:r w:rsidRPr="00E03E01">
              <w:rPr>
                <w:rFonts w:ascii="Arial" w:hAnsi="Arial" w:cs="Arial"/>
              </w:rPr>
              <w:t>CSC 307</w:t>
            </w:r>
          </w:p>
        </w:tc>
        <w:tc>
          <w:tcPr>
            <w:tcW w:w="5040" w:type="dxa"/>
            <w:gridSpan w:val="2"/>
          </w:tcPr>
          <w:p w14:paraId="30CF99F0" w14:textId="77777777" w:rsidR="002B7819" w:rsidRPr="00E03E01" w:rsidRDefault="000232ED">
            <w:pPr>
              <w:jc w:val="both"/>
              <w:rPr>
                <w:rFonts w:ascii="Arial" w:hAnsi="Arial" w:cs="Arial"/>
              </w:rPr>
            </w:pPr>
            <w:r w:rsidRPr="00E03E01">
              <w:rPr>
                <w:rFonts w:ascii="Arial" w:hAnsi="Arial" w:cs="Arial"/>
              </w:rPr>
              <w:t>Numerical</w:t>
            </w:r>
            <w:r w:rsidR="002B7819" w:rsidRPr="00E03E01">
              <w:rPr>
                <w:rFonts w:ascii="Arial" w:hAnsi="Arial" w:cs="Arial"/>
              </w:rPr>
              <w:t xml:space="preserve"> Computation I</w:t>
            </w:r>
          </w:p>
        </w:tc>
        <w:tc>
          <w:tcPr>
            <w:tcW w:w="900" w:type="dxa"/>
            <w:gridSpan w:val="2"/>
          </w:tcPr>
          <w:p w14:paraId="275146DC"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72803E4B"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5CDDC0DA" w14:textId="77777777" w:rsidR="002B7819" w:rsidRPr="00E03E01" w:rsidRDefault="002B7819">
            <w:pPr>
              <w:jc w:val="both"/>
              <w:rPr>
                <w:rFonts w:ascii="Arial" w:hAnsi="Arial" w:cs="Arial"/>
              </w:rPr>
            </w:pPr>
            <w:r w:rsidRPr="00E03E01">
              <w:rPr>
                <w:rFonts w:ascii="Arial" w:hAnsi="Arial" w:cs="Arial"/>
              </w:rPr>
              <w:t>EEE 201</w:t>
            </w:r>
          </w:p>
        </w:tc>
        <w:tc>
          <w:tcPr>
            <w:tcW w:w="5040" w:type="dxa"/>
            <w:gridSpan w:val="2"/>
          </w:tcPr>
          <w:p w14:paraId="423C5D76" w14:textId="77777777" w:rsidR="002B7819" w:rsidRPr="00E03E01" w:rsidRDefault="002B7819">
            <w:pPr>
              <w:jc w:val="both"/>
              <w:rPr>
                <w:rFonts w:ascii="Arial" w:hAnsi="Arial" w:cs="Arial"/>
              </w:rPr>
            </w:pPr>
            <w:r w:rsidRPr="00E03E01">
              <w:rPr>
                <w:rFonts w:ascii="Arial" w:hAnsi="Arial" w:cs="Arial"/>
              </w:rPr>
              <w:t>Applied Electricity I</w:t>
            </w:r>
          </w:p>
        </w:tc>
        <w:tc>
          <w:tcPr>
            <w:tcW w:w="900" w:type="dxa"/>
            <w:gridSpan w:val="2"/>
          </w:tcPr>
          <w:p w14:paraId="20DA51C9"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3E739C42"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3CE2BEE1" w14:textId="77777777" w:rsidR="002B7819" w:rsidRPr="00E03E01" w:rsidRDefault="002B7819">
            <w:pPr>
              <w:jc w:val="both"/>
              <w:rPr>
                <w:rFonts w:ascii="Arial" w:hAnsi="Arial" w:cs="Arial"/>
              </w:rPr>
            </w:pPr>
            <w:r w:rsidRPr="00E03E01">
              <w:rPr>
                <w:rFonts w:ascii="Arial" w:hAnsi="Arial" w:cs="Arial"/>
              </w:rPr>
              <w:t>EEE 202</w:t>
            </w:r>
          </w:p>
        </w:tc>
        <w:tc>
          <w:tcPr>
            <w:tcW w:w="5040" w:type="dxa"/>
            <w:gridSpan w:val="2"/>
          </w:tcPr>
          <w:p w14:paraId="61C18C7C" w14:textId="77777777" w:rsidR="002B7819" w:rsidRPr="00E03E01" w:rsidRDefault="002B7819">
            <w:pPr>
              <w:jc w:val="both"/>
              <w:rPr>
                <w:rFonts w:ascii="Arial" w:hAnsi="Arial" w:cs="Arial"/>
              </w:rPr>
            </w:pPr>
            <w:r w:rsidRPr="00E03E01">
              <w:rPr>
                <w:rFonts w:ascii="Arial" w:hAnsi="Arial" w:cs="Arial"/>
              </w:rPr>
              <w:t>Applied Electricity II</w:t>
            </w:r>
          </w:p>
        </w:tc>
        <w:tc>
          <w:tcPr>
            <w:tcW w:w="900" w:type="dxa"/>
            <w:gridSpan w:val="2"/>
          </w:tcPr>
          <w:p w14:paraId="59376D94"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0ACADEB7"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743E737A" w14:textId="77777777" w:rsidR="002B7819" w:rsidRPr="00E03E01" w:rsidRDefault="002B7819">
            <w:pPr>
              <w:jc w:val="both"/>
              <w:rPr>
                <w:rFonts w:ascii="Arial" w:hAnsi="Arial" w:cs="Arial"/>
              </w:rPr>
            </w:pPr>
            <w:r w:rsidRPr="00E03E01">
              <w:rPr>
                <w:rFonts w:ascii="Arial" w:hAnsi="Arial" w:cs="Arial"/>
              </w:rPr>
              <w:t>EEE 291</w:t>
            </w:r>
          </w:p>
        </w:tc>
        <w:tc>
          <w:tcPr>
            <w:tcW w:w="5040" w:type="dxa"/>
            <w:gridSpan w:val="2"/>
          </w:tcPr>
          <w:p w14:paraId="1AE117EB" w14:textId="77777777" w:rsidR="002B7819" w:rsidRPr="00E03E01" w:rsidRDefault="002B7819">
            <w:pPr>
              <w:jc w:val="both"/>
              <w:rPr>
                <w:rFonts w:ascii="Arial" w:hAnsi="Arial" w:cs="Arial"/>
              </w:rPr>
            </w:pPr>
            <w:r w:rsidRPr="00E03E01">
              <w:rPr>
                <w:rFonts w:ascii="Arial" w:hAnsi="Arial" w:cs="Arial"/>
              </w:rPr>
              <w:t>Applied Electricity  Lab I</w:t>
            </w:r>
          </w:p>
        </w:tc>
        <w:tc>
          <w:tcPr>
            <w:tcW w:w="900" w:type="dxa"/>
            <w:gridSpan w:val="2"/>
          </w:tcPr>
          <w:p w14:paraId="485F4AF1" w14:textId="77777777" w:rsidR="002B7819" w:rsidRPr="00E03E01" w:rsidRDefault="002B7819">
            <w:pPr>
              <w:jc w:val="both"/>
              <w:rPr>
                <w:rFonts w:ascii="Arial" w:hAnsi="Arial" w:cs="Arial"/>
              </w:rPr>
            </w:pPr>
            <w:r w:rsidRPr="00E03E01">
              <w:rPr>
                <w:rFonts w:ascii="Arial" w:hAnsi="Arial" w:cs="Arial"/>
              </w:rPr>
              <w:t>1</w:t>
            </w:r>
          </w:p>
        </w:tc>
      </w:tr>
      <w:tr w:rsidR="002B7819" w:rsidRPr="00E03E01" w14:paraId="2282C08A"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23CEB9D2" w14:textId="77777777" w:rsidR="002B7819" w:rsidRPr="00E03E01" w:rsidRDefault="002B7819">
            <w:pPr>
              <w:jc w:val="both"/>
              <w:rPr>
                <w:rFonts w:ascii="Arial" w:hAnsi="Arial" w:cs="Arial"/>
              </w:rPr>
            </w:pPr>
            <w:r w:rsidRPr="00E03E01">
              <w:rPr>
                <w:rFonts w:ascii="Arial" w:hAnsi="Arial" w:cs="Arial"/>
              </w:rPr>
              <w:t>EEE 292</w:t>
            </w:r>
          </w:p>
        </w:tc>
        <w:tc>
          <w:tcPr>
            <w:tcW w:w="5040" w:type="dxa"/>
            <w:gridSpan w:val="2"/>
          </w:tcPr>
          <w:p w14:paraId="4CBB6EA0" w14:textId="77777777" w:rsidR="002B7819" w:rsidRPr="00E03E01" w:rsidRDefault="00EC6DD5">
            <w:pPr>
              <w:jc w:val="both"/>
              <w:rPr>
                <w:rFonts w:ascii="Arial" w:hAnsi="Arial" w:cs="Arial"/>
              </w:rPr>
            </w:pPr>
            <w:r w:rsidRPr="00E03E01">
              <w:rPr>
                <w:rFonts w:ascii="Arial" w:hAnsi="Arial" w:cs="Arial"/>
              </w:rPr>
              <w:t xml:space="preserve">Applied Electricity </w:t>
            </w:r>
            <w:r w:rsidR="002B7819" w:rsidRPr="00E03E01">
              <w:rPr>
                <w:rFonts w:ascii="Arial" w:hAnsi="Arial" w:cs="Arial"/>
              </w:rPr>
              <w:t>Lab.  II</w:t>
            </w:r>
          </w:p>
        </w:tc>
        <w:tc>
          <w:tcPr>
            <w:tcW w:w="900" w:type="dxa"/>
            <w:gridSpan w:val="2"/>
          </w:tcPr>
          <w:p w14:paraId="4D8FD8F3" w14:textId="77777777" w:rsidR="002B7819" w:rsidRPr="00E03E01" w:rsidRDefault="002B7819">
            <w:pPr>
              <w:jc w:val="both"/>
              <w:rPr>
                <w:rFonts w:ascii="Arial" w:hAnsi="Arial" w:cs="Arial"/>
              </w:rPr>
            </w:pPr>
            <w:r w:rsidRPr="00E03E01">
              <w:rPr>
                <w:rFonts w:ascii="Arial" w:hAnsi="Arial" w:cs="Arial"/>
              </w:rPr>
              <w:t>1</w:t>
            </w:r>
          </w:p>
        </w:tc>
      </w:tr>
      <w:tr w:rsidR="002B7819" w:rsidRPr="00E03E01" w14:paraId="509197F6"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0D2134F2" w14:textId="77777777" w:rsidR="002B7819" w:rsidRPr="00E03E01" w:rsidRDefault="002B7819" w:rsidP="007F158B">
            <w:pPr>
              <w:jc w:val="both"/>
              <w:rPr>
                <w:rFonts w:ascii="Arial" w:hAnsi="Arial" w:cs="Arial"/>
              </w:rPr>
            </w:pPr>
            <w:r w:rsidRPr="00E03E01">
              <w:rPr>
                <w:rFonts w:ascii="Arial" w:hAnsi="Arial" w:cs="Arial"/>
              </w:rPr>
              <w:t>M</w:t>
            </w:r>
            <w:r w:rsidR="007F158B" w:rsidRPr="00E03E01">
              <w:rPr>
                <w:rFonts w:ascii="Arial" w:hAnsi="Arial" w:cs="Arial"/>
              </w:rPr>
              <w:t>S</w:t>
            </w:r>
            <w:r w:rsidRPr="00E03E01">
              <w:rPr>
                <w:rFonts w:ascii="Arial" w:hAnsi="Arial" w:cs="Arial"/>
              </w:rPr>
              <w:t>E 201</w:t>
            </w:r>
          </w:p>
        </w:tc>
        <w:tc>
          <w:tcPr>
            <w:tcW w:w="5040" w:type="dxa"/>
            <w:gridSpan w:val="2"/>
          </w:tcPr>
          <w:p w14:paraId="4DF8CDFA" w14:textId="77777777" w:rsidR="002B7819" w:rsidRPr="00E03E01" w:rsidRDefault="002B7819">
            <w:pPr>
              <w:jc w:val="both"/>
              <w:rPr>
                <w:rFonts w:ascii="Arial" w:hAnsi="Arial" w:cs="Arial"/>
              </w:rPr>
            </w:pPr>
            <w:r w:rsidRPr="00E03E01">
              <w:rPr>
                <w:rFonts w:ascii="Arial" w:hAnsi="Arial" w:cs="Arial"/>
              </w:rPr>
              <w:t>Engineering Materials</w:t>
            </w:r>
          </w:p>
        </w:tc>
        <w:tc>
          <w:tcPr>
            <w:tcW w:w="900" w:type="dxa"/>
            <w:gridSpan w:val="2"/>
          </w:tcPr>
          <w:p w14:paraId="5D02D426"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16D3595E"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7C7F9041" w14:textId="77777777" w:rsidR="002B7819" w:rsidRPr="00E03E01" w:rsidRDefault="002B7819">
            <w:pPr>
              <w:jc w:val="both"/>
              <w:rPr>
                <w:rFonts w:ascii="Arial" w:hAnsi="Arial" w:cs="Arial"/>
              </w:rPr>
            </w:pPr>
            <w:r w:rsidRPr="00E03E01">
              <w:rPr>
                <w:rFonts w:ascii="Arial" w:hAnsi="Arial" w:cs="Arial"/>
              </w:rPr>
              <w:t>CVE 202</w:t>
            </w:r>
          </w:p>
        </w:tc>
        <w:tc>
          <w:tcPr>
            <w:tcW w:w="5040" w:type="dxa"/>
            <w:gridSpan w:val="2"/>
          </w:tcPr>
          <w:p w14:paraId="44CE104A" w14:textId="77777777" w:rsidR="002B7819" w:rsidRPr="00E03E01" w:rsidRDefault="002B7819">
            <w:pPr>
              <w:jc w:val="both"/>
              <w:rPr>
                <w:rFonts w:ascii="Arial" w:hAnsi="Arial" w:cs="Arial"/>
              </w:rPr>
            </w:pPr>
            <w:r w:rsidRPr="00E03E01">
              <w:rPr>
                <w:rFonts w:ascii="Arial" w:hAnsi="Arial" w:cs="Arial"/>
              </w:rPr>
              <w:t>Strength of Materials</w:t>
            </w:r>
          </w:p>
        </w:tc>
        <w:tc>
          <w:tcPr>
            <w:tcW w:w="900" w:type="dxa"/>
            <w:gridSpan w:val="2"/>
          </w:tcPr>
          <w:p w14:paraId="3053B855"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666DF6C0"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45181F60" w14:textId="77777777" w:rsidR="002B7819" w:rsidRPr="00E03E01" w:rsidRDefault="002B7819">
            <w:pPr>
              <w:jc w:val="both"/>
              <w:rPr>
                <w:rFonts w:ascii="Arial" w:hAnsi="Arial" w:cs="Arial"/>
              </w:rPr>
            </w:pPr>
            <w:r w:rsidRPr="00E03E01">
              <w:rPr>
                <w:rFonts w:ascii="Arial" w:hAnsi="Arial" w:cs="Arial"/>
              </w:rPr>
              <w:t>CVE 401</w:t>
            </w:r>
          </w:p>
        </w:tc>
        <w:tc>
          <w:tcPr>
            <w:tcW w:w="5040" w:type="dxa"/>
            <w:gridSpan w:val="2"/>
          </w:tcPr>
          <w:p w14:paraId="49787081" w14:textId="77777777" w:rsidR="002B7819" w:rsidRPr="00E03E01" w:rsidRDefault="002B7819">
            <w:pPr>
              <w:jc w:val="both"/>
              <w:rPr>
                <w:rFonts w:ascii="Arial" w:hAnsi="Arial" w:cs="Arial"/>
              </w:rPr>
            </w:pPr>
            <w:r w:rsidRPr="00E03E01">
              <w:rPr>
                <w:rFonts w:ascii="Arial" w:hAnsi="Arial" w:cs="Arial"/>
              </w:rPr>
              <w:t xml:space="preserve">Technical </w:t>
            </w:r>
            <w:r w:rsidR="000232ED" w:rsidRPr="00E03E01">
              <w:rPr>
                <w:rFonts w:ascii="Arial" w:hAnsi="Arial" w:cs="Arial"/>
              </w:rPr>
              <w:t>Report</w:t>
            </w:r>
            <w:r w:rsidRPr="00E03E01">
              <w:rPr>
                <w:rFonts w:ascii="Arial" w:hAnsi="Arial" w:cs="Arial"/>
              </w:rPr>
              <w:t xml:space="preserve"> Writing</w:t>
            </w:r>
          </w:p>
        </w:tc>
        <w:tc>
          <w:tcPr>
            <w:tcW w:w="900" w:type="dxa"/>
            <w:gridSpan w:val="2"/>
          </w:tcPr>
          <w:p w14:paraId="2C80DB68"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54FAD1C3"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23A01904" w14:textId="77777777" w:rsidR="002B7819" w:rsidRPr="00E03E01" w:rsidRDefault="002B7819">
            <w:pPr>
              <w:jc w:val="both"/>
              <w:rPr>
                <w:rFonts w:ascii="Arial" w:hAnsi="Arial" w:cs="Arial"/>
              </w:rPr>
            </w:pPr>
            <w:r w:rsidRPr="00E03E01">
              <w:rPr>
                <w:rFonts w:ascii="Arial" w:hAnsi="Arial" w:cs="Arial"/>
              </w:rPr>
              <w:t>AGE 202</w:t>
            </w:r>
          </w:p>
        </w:tc>
        <w:tc>
          <w:tcPr>
            <w:tcW w:w="5040" w:type="dxa"/>
            <w:gridSpan w:val="2"/>
          </w:tcPr>
          <w:p w14:paraId="4FEC6C32" w14:textId="77777777" w:rsidR="002B7819" w:rsidRPr="00E03E01" w:rsidRDefault="002B7819">
            <w:pPr>
              <w:jc w:val="both"/>
              <w:rPr>
                <w:rFonts w:ascii="Arial" w:hAnsi="Arial" w:cs="Arial"/>
              </w:rPr>
            </w:pPr>
            <w:r w:rsidRPr="00E03E01">
              <w:rPr>
                <w:rFonts w:ascii="Arial" w:hAnsi="Arial" w:cs="Arial"/>
              </w:rPr>
              <w:t>Workshop Practice</w:t>
            </w:r>
          </w:p>
        </w:tc>
        <w:tc>
          <w:tcPr>
            <w:tcW w:w="900" w:type="dxa"/>
            <w:gridSpan w:val="2"/>
          </w:tcPr>
          <w:p w14:paraId="3BFF876A"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703ACDA5"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354E0107" w14:textId="77777777" w:rsidR="002B7819" w:rsidRPr="00E03E01" w:rsidRDefault="002B7819">
            <w:pPr>
              <w:jc w:val="both"/>
              <w:rPr>
                <w:rFonts w:ascii="Arial" w:hAnsi="Arial" w:cs="Arial"/>
              </w:rPr>
            </w:pPr>
            <w:r w:rsidRPr="00E03E01">
              <w:rPr>
                <w:rFonts w:ascii="Arial" w:hAnsi="Arial" w:cs="Arial"/>
              </w:rPr>
              <w:t>AGE 302</w:t>
            </w:r>
          </w:p>
        </w:tc>
        <w:tc>
          <w:tcPr>
            <w:tcW w:w="5040" w:type="dxa"/>
            <w:gridSpan w:val="2"/>
          </w:tcPr>
          <w:p w14:paraId="0C8A458F" w14:textId="77777777" w:rsidR="002B7819" w:rsidRPr="00E03E01" w:rsidRDefault="002B7819">
            <w:pPr>
              <w:jc w:val="both"/>
              <w:rPr>
                <w:rFonts w:ascii="Arial" w:hAnsi="Arial" w:cs="Arial"/>
              </w:rPr>
            </w:pPr>
            <w:r w:rsidRPr="00E03E01">
              <w:rPr>
                <w:rFonts w:ascii="Arial" w:hAnsi="Arial" w:cs="Arial"/>
              </w:rPr>
              <w:t>Statistics for Engineers</w:t>
            </w:r>
          </w:p>
        </w:tc>
        <w:tc>
          <w:tcPr>
            <w:tcW w:w="900" w:type="dxa"/>
            <w:gridSpan w:val="2"/>
          </w:tcPr>
          <w:p w14:paraId="2F9B3486"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359D6B30"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1AF03266" w14:textId="77777777" w:rsidR="002B7819" w:rsidRPr="00E03E01" w:rsidRDefault="002B7819">
            <w:pPr>
              <w:jc w:val="both"/>
              <w:rPr>
                <w:rFonts w:ascii="Arial" w:hAnsi="Arial" w:cs="Arial"/>
              </w:rPr>
            </w:pPr>
            <w:r w:rsidRPr="00E03E01">
              <w:rPr>
                <w:rFonts w:ascii="Arial" w:hAnsi="Arial" w:cs="Arial"/>
              </w:rPr>
              <w:t>TPD 202</w:t>
            </w:r>
          </w:p>
        </w:tc>
        <w:tc>
          <w:tcPr>
            <w:tcW w:w="5040" w:type="dxa"/>
            <w:gridSpan w:val="2"/>
          </w:tcPr>
          <w:p w14:paraId="0BCA257C" w14:textId="77777777" w:rsidR="002B7819" w:rsidRPr="00E03E01" w:rsidRDefault="002B7819">
            <w:pPr>
              <w:jc w:val="both"/>
              <w:rPr>
                <w:rFonts w:ascii="Arial" w:hAnsi="Arial" w:cs="Arial"/>
              </w:rPr>
            </w:pPr>
            <w:r w:rsidRPr="00E03E01">
              <w:rPr>
                <w:rFonts w:ascii="Arial" w:hAnsi="Arial" w:cs="Arial"/>
              </w:rPr>
              <w:t>Technology and Society</w:t>
            </w:r>
          </w:p>
        </w:tc>
        <w:tc>
          <w:tcPr>
            <w:tcW w:w="900" w:type="dxa"/>
            <w:gridSpan w:val="2"/>
          </w:tcPr>
          <w:p w14:paraId="650CC2E3" w14:textId="77777777" w:rsidR="002B7819" w:rsidRPr="00E03E01" w:rsidRDefault="002B7819">
            <w:pPr>
              <w:jc w:val="both"/>
              <w:rPr>
                <w:rFonts w:ascii="Arial" w:hAnsi="Arial" w:cs="Arial"/>
              </w:rPr>
            </w:pPr>
            <w:r w:rsidRPr="00E03E01">
              <w:rPr>
                <w:rFonts w:ascii="Arial" w:hAnsi="Arial" w:cs="Arial"/>
              </w:rPr>
              <w:t>1</w:t>
            </w:r>
          </w:p>
        </w:tc>
      </w:tr>
      <w:tr w:rsidR="002B7819" w:rsidRPr="00E03E01" w14:paraId="3B67A93C"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7325D96A" w14:textId="77777777" w:rsidR="002B7819" w:rsidRPr="00E03E01" w:rsidRDefault="002B7819">
            <w:pPr>
              <w:jc w:val="both"/>
              <w:rPr>
                <w:rFonts w:ascii="Arial" w:hAnsi="Arial" w:cs="Arial"/>
              </w:rPr>
            </w:pPr>
            <w:r w:rsidRPr="00E03E01">
              <w:rPr>
                <w:rFonts w:ascii="Arial" w:hAnsi="Arial" w:cs="Arial"/>
              </w:rPr>
              <w:t>TPD 501</w:t>
            </w:r>
          </w:p>
        </w:tc>
        <w:tc>
          <w:tcPr>
            <w:tcW w:w="5040" w:type="dxa"/>
            <w:gridSpan w:val="2"/>
          </w:tcPr>
          <w:p w14:paraId="0E12B491" w14:textId="77777777" w:rsidR="002B7819" w:rsidRPr="00E03E01" w:rsidRDefault="002B7819">
            <w:pPr>
              <w:jc w:val="both"/>
              <w:rPr>
                <w:rFonts w:ascii="Arial" w:hAnsi="Arial" w:cs="Arial"/>
              </w:rPr>
            </w:pPr>
            <w:r w:rsidRPr="00E03E01">
              <w:rPr>
                <w:rFonts w:ascii="Arial" w:hAnsi="Arial" w:cs="Arial"/>
              </w:rPr>
              <w:t>Industrial Economics</w:t>
            </w:r>
          </w:p>
        </w:tc>
        <w:tc>
          <w:tcPr>
            <w:tcW w:w="900" w:type="dxa"/>
            <w:gridSpan w:val="2"/>
          </w:tcPr>
          <w:p w14:paraId="7EA5D84B"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51779583"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12D44388" w14:textId="77777777" w:rsidR="002B7819" w:rsidRPr="00E03E01" w:rsidRDefault="002B7819">
            <w:pPr>
              <w:jc w:val="both"/>
              <w:rPr>
                <w:rFonts w:ascii="Arial" w:hAnsi="Arial" w:cs="Arial"/>
              </w:rPr>
            </w:pPr>
            <w:r w:rsidRPr="00E03E01">
              <w:rPr>
                <w:rFonts w:ascii="Arial" w:hAnsi="Arial" w:cs="Arial"/>
              </w:rPr>
              <w:t>TPD 503</w:t>
            </w:r>
          </w:p>
        </w:tc>
        <w:tc>
          <w:tcPr>
            <w:tcW w:w="5040" w:type="dxa"/>
            <w:gridSpan w:val="2"/>
          </w:tcPr>
          <w:p w14:paraId="742F7EFC" w14:textId="77777777" w:rsidR="002B7819" w:rsidRPr="00E03E01" w:rsidRDefault="002B7819">
            <w:pPr>
              <w:jc w:val="both"/>
              <w:rPr>
                <w:rFonts w:ascii="Arial" w:hAnsi="Arial" w:cs="Arial"/>
              </w:rPr>
            </w:pPr>
            <w:r w:rsidRPr="00E03E01">
              <w:rPr>
                <w:rFonts w:ascii="Arial" w:hAnsi="Arial" w:cs="Arial"/>
              </w:rPr>
              <w:t>Industrial Law and Management</w:t>
            </w:r>
          </w:p>
        </w:tc>
        <w:tc>
          <w:tcPr>
            <w:tcW w:w="900" w:type="dxa"/>
            <w:gridSpan w:val="2"/>
          </w:tcPr>
          <w:p w14:paraId="5D278DCB"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50D54FF1"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1825" w:type="dxa"/>
            <w:gridSpan w:val="3"/>
          </w:tcPr>
          <w:p w14:paraId="73AFAA96" w14:textId="77777777" w:rsidR="002B7819" w:rsidRPr="00E03E01" w:rsidRDefault="002B7819">
            <w:pPr>
              <w:jc w:val="both"/>
              <w:rPr>
                <w:rFonts w:ascii="Arial" w:hAnsi="Arial" w:cs="Arial"/>
              </w:rPr>
            </w:pPr>
            <w:r w:rsidRPr="00E03E01">
              <w:rPr>
                <w:rFonts w:ascii="Arial" w:hAnsi="Arial" w:cs="Arial"/>
              </w:rPr>
              <w:t>TPD 502</w:t>
            </w:r>
          </w:p>
        </w:tc>
        <w:tc>
          <w:tcPr>
            <w:tcW w:w="5040" w:type="dxa"/>
            <w:gridSpan w:val="2"/>
          </w:tcPr>
          <w:p w14:paraId="35304131" w14:textId="77777777" w:rsidR="002B7819" w:rsidRPr="00E03E01" w:rsidRDefault="002B7819">
            <w:pPr>
              <w:jc w:val="both"/>
              <w:rPr>
                <w:rFonts w:ascii="Arial" w:hAnsi="Arial" w:cs="Arial"/>
              </w:rPr>
            </w:pPr>
            <w:r w:rsidRPr="00E03E01">
              <w:rPr>
                <w:rFonts w:ascii="Arial" w:hAnsi="Arial" w:cs="Arial"/>
              </w:rPr>
              <w:t>Technology Policy</w:t>
            </w:r>
          </w:p>
        </w:tc>
        <w:tc>
          <w:tcPr>
            <w:tcW w:w="900" w:type="dxa"/>
            <w:gridSpan w:val="2"/>
          </w:tcPr>
          <w:p w14:paraId="1741C2A7"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2560445D"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7900" w:type="dxa"/>
            <w:gridSpan w:val="7"/>
          </w:tcPr>
          <w:p w14:paraId="2268B123" w14:textId="77777777" w:rsidR="002B7819" w:rsidRPr="00E03E01" w:rsidRDefault="002B7819">
            <w:pPr>
              <w:jc w:val="both"/>
              <w:rPr>
                <w:rFonts w:ascii="Arial" w:hAnsi="Arial" w:cs="Arial"/>
                <w:b/>
              </w:rPr>
            </w:pPr>
            <w:r w:rsidRPr="00E03E01">
              <w:rPr>
                <w:rFonts w:ascii="Arial" w:hAnsi="Arial" w:cs="Arial"/>
                <w:b/>
              </w:rPr>
              <w:lastRenderedPageBreak/>
              <w:t>Special Electives</w:t>
            </w:r>
          </w:p>
        </w:tc>
      </w:tr>
      <w:tr w:rsidR="002B7819" w:rsidRPr="00E03E01" w14:paraId="3D5468E7"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792B638C" w14:textId="77777777" w:rsidR="002B7819" w:rsidRPr="00E03E01" w:rsidRDefault="002B7819" w:rsidP="00AF1861">
            <w:pPr>
              <w:ind w:left="720" w:hanging="720"/>
              <w:jc w:val="both"/>
              <w:rPr>
                <w:rFonts w:ascii="Arial" w:hAnsi="Arial" w:cs="Arial"/>
                <w:b/>
              </w:rPr>
            </w:pPr>
            <w:r w:rsidRPr="00E03E01">
              <w:rPr>
                <w:rFonts w:ascii="Arial" w:hAnsi="Arial" w:cs="Arial"/>
                <w:b/>
              </w:rPr>
              <w:t>Course</w:t>
            </w:r>
            <w:r w:rsidR="00AF1861">
              <w:rPr>
                <w:rFonts w:ascii="Arial" w:hAnsi="Arial" w:cs="Arial"/>
                <w:b/>
              </w:rPr>
              <w:t xml:space="preserve"> </w:t>
            </w:r>
            <w:r w:rsidRPr="00E03E01">
              <w:rPr>
                <w:rFonts w:ascii="Arial" w:hAnsi="Arial" w:cs="Arial"/>
                <w:b/>
              </w:rPr>
              <w:t>Code</w:t>
            </w:r>
          </w:p>
        </w:tc>
        <w:tc>
          <w:tcPr>
            <w:tcW w:w="4935" w:type="dxa"/>
            <w:gridSpan w:val="2"/>
          </w:tcPr>
          <w:p w14:paraId="1096E1CE" w14:textId="77777777" w:rsidR="002B7819" w:rsidRPr="00E03E01" w:rsidRDefault="002B7819">
            <w:pPr>
              <w:jc w:val="both"/>
              <w:rPr>
                <w:rFonts w:ascii="Arial" w:hAnsi="Arial" w:cs="Arial"/>
                <w:b/>
              </w:rPr>
            </w:pPr>
            <w:r w:rsidRPr="00E03E01">
              <w:rPr>
                <w:rFonts w:ascii="Arial" w:hAnsi="Arial" w:cs="Arial"/>
                <w:b/>
              </w:rPr>
              <w:t>Course Title</w:t>
            </w:r>
          </w:p>
        </w:tc>
        <w:tc>
          <w:tcPr>
            <w:tcW w:w="985" w:type="dxa"/>
            <w:gridSpan w:val="2"/>
          </w:tcPr>
          <w:p w14:paraId="07615DB4" w14:textId="77777777" w:rsidR="002B7819" w:rsidRPr="00E03E01" w:rsidRDefault="002B7819">
            <w:pPr>
              <w:jc w:val="both"/>
              <w:rPr>
                <w:rFonts w:ascii="Arial" w:hAnsi="Arial" w:cs="Arial"/>
                <w:b/>
              </w:rPr>
            </w:pPr>
            <w:r w:rsidRPr="00E03E01">
              <w:rPr>
                <w:rFonts w:ascii="Arial" w:hAnsi="Arial" w:cs="Arial"/>
                <w:b/>
              </w:rPr>
              <w:t>Units</w:t>
            </w:r>
          </w:p>
        </w:tc>
      </w:tr>
      <w:tr w:rsidR="002B7819" w:rsidRPr="00E03E01" w14:paraId="2DC3501B"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6A494DB1" w14:textId="77777777" w:rsidR="002B7819" w:rsidRPr="00E03E01" w:rsidRDefault="002B7819">
            <w:pPr>
              <w:jc w:val="both"/>
              <w:rPr>
                <w:rFonts w:ascii="Arial" w:hAnsi="Arial" w:cs="Arial"/>
              </w:rPr>
            </w:pPr>
            <w:r w:rsidRPr="00E03E01">
              <w:rPr>
                <w:rFonts w:ascii="Arial" w:hAnsi="Arial" w:cs="Arial"/>
              </w:rPr>
              <w:t>SER 001</w:t>
            </w:r>
          </w:p>
        </w:tc>
        <w:tc>
          <w:tcPr>
            <w:tcW w:w="4935" w:type="dxa"/>
            <w:gridSpan w:val="2"/>
          </w:tcPr>
          <w:p w14:paraId="19366F19" w14:textId="77777777" w:rsidR="002B7819" w:rsidRPr="00E03E01" w:rsidRDefault="002B7819">
            <w:pPr>
              <w:jc w:val="both"/>
              <w:rPr>
                <w:rFonts w:ascii="Arial" w:hAnsi="Arial" w:cs="Arial"/>
              </w:rPr>
            </w:pPr>
            <w:r w:rsidRPr="00E03E01">
              <w:rPr>
                <w:rFonts w:ascii="Arial" w:hAnsi="Arial" w:cs="Arial"/>
              </w:rPr>
              <w:t>Use of English</w:t>
            </w:r>
          </w:p>
        </w:tc>
        <w:tc>
          <w:tcPr>
            <w:tcW w:w="985" w:type="dxa"/>
            <w:gridSpan w:val="2"/>
          </w:tcPr>
          <w:p w14:paraId="5850C5DB"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2902EA05"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38E4E4B7" w14:textId="77777777" w:rsidR="002B7819" w:rsidRPr="00E03E01" w:rsidRDefault="002B7819">
            <w:pPr>
              <w:jc w:val="both"/>
              <w:rPr>
                <w:rFonts w:ascii="Arial" w:hAnsi="Arial" w:cs="Arial"/>
              </w:rPr>
            </w:pPr>
            <w:r w:rsidRPr="00E03E01">
              <w:rPr>
                <w:rFonts w:ascii="Arial" w:hAnsi="Arial" w:cs="Arial"/>
              </w:rPr>
              <w:t>SER 002</w:t>
            </w:r>
          </w:p>
        </w:tc>
        <w:tc>
          <w:tcPr>
            <w:tcW w:w="4935" w:type="dxa"/>
            <w:gridSpan w:val="2"/>
          </w:tcPr>
          <w:p w14:paraId="40271034" w14:textId="77777777" w:rsidR="002B7819" w:rsidRPr="00E03E01" w:rsidRDefault="00A07336">
            <w:pPr>
              <w:jc w:val="both"/>
              <w:rPr>
                <w:rFonts w:ascii="Arial" w:hAnsi="Arial" w:cs="Arial"/>
              </w:rPr>
            </w:pPr>
            <w:r w:rsidRPr="00E03E01">
              <w:rPr>
                <w:rFonts w:ascii="Arial" w:hAnsi="Arial" w:cs="Arial"/>
              </w:rPr>
              <w:t>The Humanities and the African Experience</w:t>
            </w:r>
          </w:p>
        </w:tc>
        <w:tc>
          <w:tcPr>
            <w:tcW w:w="985" w:type="dxa"/>
            <w:gridSpan w:val="2"/>
          </w:tcPr>
          <w:p w14:paraId="35A57EEC" w14:textId="77777777" w:rsidR="002B7819" w:rsidRPr="00E03E01" w:rsidRDefault="00C04553">
            <w:pPr>
              <w:jc w:val="both"/>
              <w:rPr>
                <w:rFonts w:ascii="Arial" w:hAnsi="Arial" w:cs="Arial"/>
              </w:rPr>
            </w:pPr>
            <w:r w:rsidRPr="00E03E01">
              <w:rPr>
                <w:rFonts w:ascii="Arial" w:hAnsi="Arial" w:cs="Arial"/>
              </w:rPr>
              <w:t>2</w:t>
            </w:r>
          </w:p>
        </w:tc>
      </w:tr>
      <w:tr w:rsidR="002B7819" w:rsidRPr="00E03E01" w14:paraId="51AFE567"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6FD883D3" w14:textId="77777777" w:rsidR="002B7819" w:rsidRPr="00E03E01" w:rsidRDefault="002B7819">
            <w:pPr>
              <w:jc w:val="both"/>
              <w:rPr>
                <w:rFonts w:ascii="Arial" w:hAnsi="Arial" w:cs="Arial"/>
              </w:rPr>
            </w:pPr>
            <w:r w:rsidRPr="00E03E01">
              <w:rPr>
                <w:rFonts w:ascii="Arial" w:hAnsi="Arial" w:cs="Arial"/>
              </w:rPr>
              <w:t>SEO 001</w:t>
            </w:r>
          </w:p>
        </w:tc>
        <w:tc>
          <w:tcPr>
            <w:tcW w:w="4935" w:type="dxa"/>
            <w:gridSpan w:val="2"/>
          </w:tcPr>
          <w:p w14:paraId="604636D4" w14:textId="77777777" w:rsidR="002B7819" w:rsidRPr="00E03E01" w:rsidRDefault="002B7819" w:rsidP="000232ED">
            <w:pPr>
              <w:jc w:val="both"/>
              <w:rPr>
                <w:rFonts w:ascii="Arial" w:hAnsi="Arial" w:cs="Arial"/>
              </w:rPr>
            </w:pPr>
            <w:r w:rsidRPr="00E03E01">
              <w:rPr>
                <w:rFonts w:ascii="Arial" w:hAnsi="Arial" w:cs="Arial"/>
              </w:rPr>
              <w:t>Fundamental of Human Behav</w:t>
            </w:r>
            <w:r w:rsidR="000232ED" w:rsidRPr="00E03E01">
              <w:rPr>
                <w:rFonts w:ascii="Arial" w:hAnsi="Arial" w:cs="Arial"/>
              </w:rPr>
              <w:t>i</w:t>
            </w:r>
            <w:r w:rsidRPr="00E03E01">
              <w:rPr>
                <w:rFonts w:ascii="Arial" w:hAnsi="Arial" w:cs="Arial"/>
              </w:rPr>
              <w:t>our</w:t>
            </w:r>
          </w:p>
        </w:tc>
        <w:tc>
          <w:tcPr>
            <w:tcW w:w="985" w:type="dxa"/>
            <w:gridSpan w:val="2"/>
          </w:tcPr>
          <w:p w14:paraId="00B2428E"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455A45EA"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64007383" w14:textId="77777777" w:rsidR="002B7819" w:rsidRPr="00E03E01" w:rsidRDefault="002B7819">
            <w:pPr>
              <w:jc w:val="both"/>
              <w:rPr>
                <w:rFonts w:ascii="Arial" w:hAnsi="Arial" w:cs="Arial"/>
              </w:rPr>
            </w:pPr>
            <w:r w:rsidRPr="00E03E01">
              <w:rPr>
                <w:rFonts w:ascii="Arial" w:hAnsi="Arial" w:cs="Arial"/>
              </w:rPr>
              <w:t>SEO 002</w:t>
            </w:r>
          </w:p>
        </w:tc>
        <w:tc>
          <w:tcPr>
            <w:tcW w:w="4935" w:type="dxa"/>
            <w:gridSpan w:val="2"/>
          </w:tcPr>
          <w:p w14:paraId="005C5EC2" w14:textId="77777777" w:rsidR="002B7819" w:rsidRPr="00E03E01" w:rsidRDefault="002B7819">
            <w:pPr>
              <w:jc w:val="both"/>
              <w:rPr>
                <w:rFonts w:ascii="Arial" w:hAnsi="Arial" w:cs="Arial"/>
              </w:rPr>
            </w:pPr>
            <w:r w:rsidRPr="00E03E01">
              <w:rPr>
                <w:rFonts w:ascii="Arial" w:hAnsi="Arial" w:cs="Arial"/>
              </w:rPr>
              <w:t>Man and the Environment</w:t>
            </w:r>
          </w:p>
        </w:tc>
        <w:tc>
          <w:tcPr>
            <w:tcW w:w="985" w:type="dxa"/>
            <w:gridSpan w:val="2"/>
          </w:tcPr>
          <w:p w14:paraId="72ABD6BF"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0F211682"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3338F2DB" w14:textId="77777777" w:rsidR="002B7819" w:rsidRPr="00E03E01" w:rsidRDefault="002B7819">
            <w:pPr>
              <w:jc w:val="both"/>
              <w:rPr>
                <w:rFonts w:ascii="Arial" w:hAnsi="Arial" w:cs="Arial"/>
              </w:rPr>
            </w:pPr>
            <w:r w:rsidRPr="00E03E01">
              <w:rPr>
                <w:rFonts w:ascii="Arial" w:hAnsi="Arial" w:cs="Arial"/>
              </w:rPr>
              <w:t>SEH 001</w:t>
            </w:r>
          </w:p>
        </w:tc>
        <w:tc>
          <w:tcPr>
            <w:tcW w:w="4935" w:type="dxa"/>
            <w:gridSpan w:val="2"/>
          </w:tcPr>
          <w:p w14:paraId="2AC99506" w14:textId="77777777" w:rsidR="002B7819" w:rsidRPr="00E03E01" w:rsidRDefault="002B7819">
            <w:pPr>
              <w:jc w:val="both"/>
              <w:rPr>
                <w:rFonts w:ascii="Arial" w:hAnsi="Arial" w:cs="Arial"/>
              </w:rPr>
            </w:pPr>
            <w:r w:rsidRPr="00E03E01">
              <w:rPr>
                <w:rFonts w:ascii="Arial" w:hAnsi="Arial" w:cs="Arial"/>
              </w:rPr>
              <w:t>Man and His Health</w:t>
            </w:r>
          </w:p>
        </w:tc>
        <w:tc>
          <w:tcPr>
            <w:tcW w:w="985" w:type="dxa"/>
            <w:gridSpan w:val="2"/>
          </w:tcPr>
          <w:p w14:paraId="1266DC60"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217BBE83"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Height w:val="140"/>
        </w:trPr>
        <w:tc>
          <w:tcPr>
            <w:tcW w:w="1980" w:type="dxa"/>
            <w:gridSpan w:val="3"/>
          </w:tcPr>
          <w:p w14:paraId="03694595" w14:textId="77777777" w:rsidR="002B7819" w:rsidRPr="00E03E01" w:rsidRDefault="002B7819">
            <w:pPr>
              <w:jc w:val="both"/>
              <w:rPr>
                <w:rFonts w:ascii="Arial" w:hAnsi="Arial" w:cs="Arial"/>
              </w:rPr>
            </w:pPr>
            <w:r w:rsidRPr="00E03E01">
              <w:rPr>
                <w:rFonts w:ascii="Arial" w:hAnsi="Arial" w:cs="Arial"/>
              </w:rPr>
              <w:t>SHE 002</w:t>
            </w:r>
          </w:p>
        </w:tc>
        <w:tc>
          <w:tcPr>
            <w:tcW w:w="4935" w:type="dxa"/>
            <w:gridSpan w:val="2"/>
          </w:tcPr>
          <w:p w14:paraId="789F1C20" w14:textId="77777777" w:rsidR="002B7819" w:rsidRPr="00E03E01" w:rsidRDefault="000232ED">
            <w:pPr>
              <w:jc w:val="both"/>
              <w:rPr>
                <w:rFonts w:ascii="Arial" w:hAnsi="Arial" w:cs="Arial"/>
              </w:rPr>
            </w:pPr>
            <w:r w:rsidRPr="00E03E01">
              <w:rPr>
                <w:rFonts w:ascii="Arial" w:hAnsi="Arial" w:cs="Arial"/>
              </w:rPr>
              <w:t>Community</w:t>
            </w:r>
            <w:r w:rsidR="002B7819" w:rsidRPr="00E03E01">
              <w:rPr>
                <w:rFonts w:ascii="Arial" w:hAnsi="Arial" w:cs="Arial"/>
              </w:rPr>
              <w:t xml:space="preserve"> </w:t>
            </w:r>
            <w:r w:rsidRPr="00E03E01">
              <w:rPr>
                <w:rFonts w:ascii="Arial" w:hAnsi="Arial" w:cs="Arial"/>
              </w:rPr>
              <w:t>Health</w:t>
            </w:r>
            <w:r w:rsidR="002B7819" w:rsidRPr="00E03E01">
              <w:rPr>
                <w:rFonts w:ascii="Arial" w:hAnsi="Arial" w:cs="Arial"/>
              </w:rPr>
              <w:t xml:space="preserve"> and Man’</w:t>
            </w:r>
            <w:r w:rsidR="00B07DD8" w:rsidRPr="00E03E01">
              <w:rPr>
                <w:rFonts w:ascii="Arial" w:hAnsi="Arial" w:cs="Arial"/>
              </w:rPr>
              <w:t>s</w:t>
            </w:r>
            <w:r w:rsidR="002B7819" w:rsidRPr="00E03E01">
              <w:rPr>
                <w:rFonts w:ascii="Arial" w:hAnsi="Arial" w:cs="Arial"/>
              </w:rPr>
              <w:t xml:space="preserve"> Behaviour</w:t>
            </w:r>
          </w:p>
        </w:tc>
        <w:tc>
          <w:tcPr>
            <w:tcW w:w="985" w:type="dxa"/>
            <w:gridSpan w:val="2"/>
          </w:tcPr>
          <w:p w14:paraId="0B06DDE8"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23517E03"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23486808" w14:textId="77777777" w:rsidR="002B7819" w:rsidRPr="00E03E01" w:rsidRDefault="002B7819">
            <w:pPr>
              <w:jc w:val="both"/>
              <w:rPr>
                <w:rFonts w:ascii="Arial" w:hAnsi="Arial" w:cs="Arial"/>
              </w:rPr>
            </w:pPr>
            <w:r w:rsidRPr="00E03E01">
              <w:rPr>
                <w:rFonts w:ascii="Arial" w:hAnsi="Arial" w:cs="Arial"/>
              </w:rPr>
              <w:t>SEL 001</w:t>
            </w:r>
          </w:p>
        </w:tc>
        <w:tc>
          <w:tcPr>
            <w:tcW w:w="4935" w:type="dxa"/>
            <w:gridSpan w:val="2"/>
          </w:tcPr>
          <w:p w14:paraId="2BCBB67A" w14:textId="77777777" w:rsidR="002B7819" w:rsidRPr="00E03E01" w:rsidRDefault="000232ED">
            <w:pPr>
              <w:jc w:val="both"/>
              <w:rPr>
                <w:rFonts w:ascii="Arial" w:hAnsi="Arial" w:cs="Arial"/>
              </w:rPr>
            </w:pPr>
            <w:r w:rsidRPr="00E03E01">
              <w:rPr>
                <w:rFonts w:ascii="Arial" w:hAnsi="Arial" w:cs="Arial"/>
              </w:rPr>
              <w:t>Introduction to Law</w:t>
            </w:r>
          </w:p>
        </w:tc>
        <w:tc>
          <w:tcPr>
            <w:tcW w:w="985" w:type="dxa"/>
            <w:gridSpan w:val="2"/>
          </w:tcPr>
          <w:p w14:paraId="4124294E"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0E11C080"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085C096B" w14:textId="77777777" w:rsidR="002B7819" w:rsidRPr="00E03E01" w:rsidRDefault="002B7819">
            <w:pPr>
              <w:jc w:val="both"/>
              <w:rPr>
                <w:rFonts w:ascii="Arial" w:hAnsi="Arial" w:cs="Arial"/>
              </w:rPr>
            </w:pPr>
            <w:r w:rsidRPr="00E03E01">
              <w:rPr>
                <w:rFonts w:ascii="Arial" w:hAnsi="Arial" w:cs="Arial"/>
              </w:rPr>
              <w:t>SEL 002</w:t>
            </w:r>
          </w:p>
        </w:tc>
        <w:tc>
          <w:tcPr>
            <w:tcW w:w="4935" w:type="dxa"/>
            <w:gridSpan w:val="2"/>
          </w:tcPr>
          <w:p w14:paraId="4DE1F68E" w14:textId="77777777" w:rsidR="002B7819" w:rsidRPr="00E03E01" w:rsidRDefault="002B7819">
            <w:pPr>
              <w:jc w:val="both"/>
              <w:rPr>
                <w:rFonts w:ascii="Arial" w:hAnsi="Arial" w:cs="Arial"/>
              </w:rPr>
            </w:pPr>
            <w:r w:rsidRPr="00E03E01">
              <w:rPr>
                <w:rFonts w:ascii="Arial" w:hAnsi="Arial" w:cs="Arial"/>
              </w:rPr>
              <w:t>Introduction to Legal Institution and Practice</w:t>
            </w:r>
          </w:p>
        </w:tc>
        <w:tc>
          <w:tcPr>
            <w:tcW w:w="985" w:type="dxa"/>
            <w:gridSpan w:val="2"/>
          </w:tcPr>
          <w:p w14:paraId="70BC97A0"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4EDAB3E6"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5A12AD37" w14:textId="77777777" w:rsidR="002B7819" w:rsidRPr="00E03E01" w:rsidRDefault="002B7819">
            <w:pPr>
              <w:jc w:val="both"/>
              <w:rPr>
                <w:rFonts w:ascii="Arial" w:hAnsi="Arial" w:cs="Arial"/>
              </w:rPr>
            </w:pPr>
            <w:r w:rsidRPr="00E03E01">
              <w:rPr>
                <w:rFonts w:ascii="Arial" w:hAnsi="Arial" w:cs="Arial"/>
              </w:rPr>
              <w:t>SEA 001</w:t>
            </w:r>
          </w:p>
        </w:tc>
        <w:tc>
          <w:tcPr>
            <w:tcW w:w="4935" w:type="dxa"/>
            <w:gridSpan w:val="2"/>
          </w:tcPr>
          <w:p w14:paraId="198BF219" w14:textId="77777777" w:rsidR="002B7819" w:rsidRPr="00E03E01" w:rsidRDefault="002B7819">
            <w:pPr>
              <w:jc w:val="both"/>
              <w:rPr>
                <w:rFonts w:ascii="Arial" w:hAnsi="Arial" w:cs="Arial"/>
              </w:rPr>
            </w:pPr>
            <w:r w:rsidRPr="00E03E01">
              <w:rPr>
                <w:rFonts w:ascii="Arial" w:hAnsi="Arial" w:cs="Arial"/>
              </w:rPr>
              <w:t xml:space="preserve">Govt. and </w:t>
            </w:r>
            <w:r w:rsidR="000232ED" w:rsidRPr="00E03E01">
              <w:rPr>
                <w:rFonts w:ascii="Arial" w:hAnsi="Arial" w:cs="Arial"/>
              </w:rPr>
              <w:t>Administration</w:t>
            </w:r>
            <w:r w:rsidRPr="00E03E01">
              <w:rPr>
                <w:rFonts w:ascii="Arial" w:hAnsi="Arial" w:cs="Arial"/>
              </w:rPr>
              <w:t xml:space="preserve"> of Public</w:t>
            </w:r>
          </w:p>
        </w:tc>
        <w:tc>
          <w:tcPr>
            <w:tcW w:w="985" w:type="dxa"/>
            <w:gridSpan w:val="2"/>
          </w:tcPr>
          <w:p w14:paraId="28D357C4" w14:textId="77777777" w:rsidR="002B7819" w:rsidRPr="00E03E01" w:rsidRDefault="00C04553">
            <w:pPr>
              <w:jc w:val="both"/>
              <w:rPr>
                <w:rFonts w:ascii="Arial" w:hAnsi="Arial" w:cs="Arial"/>
              </w:rPr>
            </w:pPr>
            <w:r w:rsidRPr="00E03E01">
              <w:rPr>
                <w:rFonts w:ascii="Arial" w:hAnsi="Arial" w:cs="Arial"/>
              </w:rPr>
              <w:t>2</w:t>
            </w:r>
          </w:p>
        </w:tc>
      </w:tr>
      <w:tr w:rsidR="002B7819" w:rsidRPr="00E03E01" w14:paraId="7FA2EF73"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37345326" w14:textId="77777777" w:rsidR="002B7819" w:rsidRPr="00E03E01" w:rsidRDefault="002B7819">
            <w:pPr>
              <w:jc w:val="both"/>
              <w:rPr>
                <w:rFonts w:ascii="Arial" w:hAnsi="Arial" w:cs="Arial"/>
              </w:rPr>
            </w:pPr>
            <w:r w:rsidRPr="00E03E01">
              <w:rPr>
                <w:rFonts w:ascii="Arial" w:hAnsi="Arial" w:cs="Arial"/>
              </w:rPr>
              <w:t>SEA 002</w:t>
            </w:r>
          </w:p>
        </w:tc>
        <w:tc>
          <w:tcPr>
            <w:tcW w:w="4935" w:type="dxa"/>
            <w:gridSpan w:val="2"/>
          </w:tcPr>
          <w:p w14:paraId="6D66B56A" w14:textId="77777777" w:rsidR="002B7819" w:rsidRPr="00E03E01" w:rsidRDefault="002B7819">
            <w:pPr>
              <w:jc w:val="both"/>
              <w:rPr>
                <w:rFonts w:ascii="Arial" w:hAnsi="Arial" w:cs="Arial"/>
              </w:rPr>
            </w:pPr>
            <w:r w:rsidRPr="00E03E01">
              <w:rPr>
                <w:rFonts w:ascii="Arial" w:hAnsi="Arial" w:cs="Arial"/>
              </w:rPr>
              <w:t>Elements of Administration</w:t>
            </w:r>
          </w:p>
        </w:tc>
        <w:tc>
          <w:tcPr>
            <w:tcW w:w="985" w:type="dxa"/>
            <w:gridSpan w:val="2"/>
          </w:tcPr>
          <w:p w14:paraId="184A90D5" w14:textId="77777777" w:rsidR="002B7819" w:rsidRPr="00E03E01" w:rsidRDefault="00C04553">
            <w:pPr>
              <w:jc w:val="both"/>
              <w:rPr>
                <w:rFonts w:ascii="Arial" w:hAnsi="Arial" w:cs="Arial"/>
              </w:rPr>
            </w:pPr>
            <w:r w:rsidRPr="00E03E01">
              <w:rPr>
                <w:rFonts w:ascii="Arial" w:hAnsi="Arial" w:cs="Arial"/>
              </w:rPr>
              <w:t>2</w:t>
            </w:r>
          </w:p>
        </w:tc>
      </w:tr>
      <w:tr w:rsidR="002B7819" w:rsidRPr="00E03E01" w14:paraId="44E6FB39"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28C91833" w14:textId="77777777" w:rsidR="002B7819" w:rsidRPr="00E03E01" w:rsidRDefault="002B7819">
            <w:pPr>
              <w:jc w:val="both"/>
              <w:rPr>
                <w:rFonts w:ascii="Arial" w:hAnsi="Arial" w:cs="Arial"/>
              </w:rPr>
            </w:pPr>
            <w:r w:rsidRPr="00E03E01">
              <w:rPr>
                <w:rFonts w:ascii="Arial" w:hAnsi="Arial" w:cs="Arial"/>
              </w:rPr>
              <w:t>SEE 001</w:t>
            </w:r>
          </w:p>
        </w:tc>
        <w:tc>
          <w:tcPr>
            <w:tcW w:w="4935" w:type="dxa"/>
            <w:gridSpan w:val="2"/>
          </w:tcPr>
          <w:p w14:paraId="45B21519" w14:textId="77777777" w:rsidR="002B7819" w:rsidRPr="00E03E01" w:rsidRDefault="002B7819">
            <w:pPr>
              <w:jc w:val="both"/>
              <w:rPr>
                <w:rFonts w:ascii="Arial" w:hAnsi="Arial" w:cs="Arial"/>
              </w:rPr>
            </w:pPr>
            <w:r w:rsidRPr="00E03E01">
              <w:rPr>
                <w:rFonts w:ascii="Arial" w:hAnsi="Arial" w:cs="Arial"/>
              </w:rPr>
              <w:t>Educ. &amp; the Social Organisation Customs</w:t>
            </w:r>
          </w:p>
        </w:tc>
        <w:tc>
          <w:tcPr>
            <w:tcW w:w="985" w:type="dxa"/>
            <w:gridSpan w:val="2"/>
          </w:tcPr>
          <w:p w14:paraId="5BE03F3D"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754252B7"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6C40A168" w14:textId="77777777" w:rsidR="002B7819" w:rsidRPr="00E03E01" w:rsidRDefault="002B7819">
            <w:pPr>
              <w:jc w:val="both"/>
              <w:rPr>
                <w:rFonts w:ascii="Arial" w:hAnsi="Arial" w:cs="Arial"/>
              </w:rPr>
            </w:pPr>
            <w:r w:rsidRPr="00E03E01">
              <w:rPr>
                <w:rFonts w:ascii="Arial" w:hAnsi="Arial" w:cs="Arial"/>
              </w:rPr>
              <w:t>SEE 002</w:t>
            </w:r>
          </w:p>
        </w:tc>
        <w:tc>
          <w:tcPr>
            <w:tcW w:w="4935" w:type="dxa"/>
            <w:gridSpan w:val="2"/>
          </w:tcPr>
          <w:p w14:paraId="067CFB9C" w14:textId="77777777" w:rsidR="002B7819" w:rsidRPr="00E03E01" w:rsidRDefault="002B7819">
            <w:pPr>
              <w:jc w:val="both"/>
              <w:rPr>
                <w:rFonts w:ascii="Arial" w:hAnsi="Arial" w:cs="Arial"/>
              </w:rPr>
            </w:pPr>
            <w:r w:rsidRPr="00E03E01">
              <w:rPr>
                <w:rFonts w:ascii="Arial" w:hAnsi="Arial" w:cs="Arial"/>
              </w:rPr>
              <w:t>Indig</w:t>
            </w:r>
            <w:r w:rsidR="000232ED" w:rsidRPr="00E03E01">
              <w:rPr>
                <w:rFonts w:ascii="Arial" w:hAnsi="Arial" w:cs="Arial"/>
              </w:rPr>
              <w:t>en</w:t>
            </w:r>
            <w:r w:rsidRPr="00E03E01">
              <w:rPr>
                <w:rFonts w:ascii="Arial" w:hAnsi="Arial" w:cs="Arial"/>
              </w:rPr>
              <w:t xml:space="preserve">ous Education in </w:t>
            </w:r>
            <w:r w:rsidR="000232ED" w:rsidRPr="00E03E01">
              <w:rPr>
                <w:rFonts w:ascii="Arial" w:hAnsi="Arial" w:cs="Arial"/>
              </w:rPr>
              <w:t>Nigeria</w:t>
            </w:r>
          </w:p>
        </w:tc>
        <w:tc>
          <w:tcPr>
            <w:tcW w:w="985" w:type="dxa"/>
            <w:gridSpan w:val="2"/>
          </w:tcPr>
          <w:p w14:paraId="03CD47A6"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4FC51F76"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0C6C2527" w14:textId="77777777" w:rsidR="002B7819" w:rsidRPr="00E03E01" w:rsidRDefault="002B7819">
            <w:pPr>
              <w:jc w:val="both"/>
              <w:rPr>
                <w:rFonts w:ascii="Arial" w:hAnsi="Arial" w:cs="Arial"/>
              </w:rPr>
            </w:pPr>
            <w:r w:rsidRPr="00E03E01">
              <w:rPr>
                <w:rFonts w:ascii="Arial" w:hAnsi="Arial" w:cs="Arial"/>
              </w:rPr>
              <w:t>SEM 001</w:t>
            </w:r>
          </w:p>
        </w:tc>
        <w:tc>
          <w:tcPr>
            <w:tcW w:w="4935" w:type="dxa"/>
            <w:gridSpan w:val="2"/>
          </w:tcPr>
          <w:p w14:paraId="2BDA0796" w14:textId="77777777" w:rsidR="002B7819" w:rsidRPr="00E03E01" w:rsidRDefault="002B7819">
            <w:pPr>
              <w:jc w:val="both"/>
              <w:rPr>
                <w:rFonts w:ascii="Arial" w:hAnsi="Arial" w:cs="Arial"/>
              </w:rPr>
            </w:pPr>
            <w:r w:rsidRPr="00E03E01">
              <w:rPr>
                <w:rFonts w:ascii="Arial" w:hAnsi="Arial" w:cs="Arial"/>
              </w:rPr>
              <w:t>Fundamentals of Building &amp; Design</w:t>
            </w:r>
          </w:p>
        </w:tc>
        <w:tc>
          <w:tcPr>
            <w:tcW w:w="985" w:type="dxa"/>
            <w:gridSpan w:val="2"/>
          </w:tcPr>
          <w:p w14:paraId="6661C4BB"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00F15AEA"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5854D06D" w14:textId="77777777" w:rsidR="002B7819" w:rsidRPr="00E03E01" w:rsidRDefault="002B7819">
            <w:pPr>
              <w:jc w:val="both"/>
              <w:rPr>
                <w:rFonts w:ascii="Arial" w:hAnsi="Arial" w:cs="Arial"/>
              </w:rPr>
            </w:pPr>
            <w:r w:rsidRPr="00E03E01">
              <w:rPr>
                <w:rFonts w:ascii="Arial" w:hAnsi="Arial" w:cs="Arial"/>
              </w:rPr>
              <w:t>SEM 002</w:t>
            </w:r>
          </w:p>
        </w:tc>
        <w:tc>
          <w:tcPr>
            <w:tcW w:w="4935" w:type="dxa"/>
            <w:gridSpan w:val="2"/>
          </w:tcPr>
          <w:p w14:paraId="48CCC847" w14:textId="77777777" w:rsidR="002B7819" w:rsidRPr="00E03E01" w:rsidRDefault="002B7819">
            <w:pPr>
              <w:jc w:val="both"/>
              <w:rPr>
                <w:rFonts w:ascii="Arial" w:hAnsi="Arial" w:cs="Arial"/>
              </w:rPr>
            </w:pPr>
            <w:r w:rsidRPr="00E03E01">
              <w:rPr>
                <w:rFonts w:ascii="Arial" w:hAnsi="Arial" w:cs="Arial"/>
              </w:rPr>
              <w:t>Issues of Land and Management</w:t>
            </w:r>
          </w:p>
        </w:tc>
        <w:tc>
          <w:tcPr>
            <w:tcW w:w="985" w:type="dxa"/>
            <w:gridSpan w:val="2"/>
          </w:tcPr>
          <w:p w14:paraId="732C2E19"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192168D4"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463970CA" w14:textId="77777777" w:rsidR="002B7819" w:rsidRPr="00E03E01" w:rsidRDefault="002B7819">
            <w:pPr>
              <w:jc w:val="both"/>
              <w:rPr>
                <w:rFonts w:ascii="Arial" w:hAnsi="Arial" w:cs="Arial"/>
              </w:rPr>
            </w:pPr>
            <w:r w:rsidRPr="00E03E01">
              <w:rPr>
                <w:rFonts w:ascii="Arial" w:hAnsi="Arial" w:cs="Arial"/>
              </w:rPr>
              <w:t>SEP 001</w:t>
            </w:r>
          </w:p>
        </w:tc>
        <w:tc>
          <w:tcPr>
            <w:tcW w:w="4935" w:type="dxa"/>
            <w:gridSpan w:val="2"/>
          </w:tcPr>
          <w:p w14:paraId="24A8CE8D" w14:textId="77777777" w:rsidR="002B7819" w:rsidRPr="00E03E01" w:rsidRDefault="002B7819">
            <w:pPr>
              <w:jc w:val="both"/>
              <w:rPr>
                <w:rFonts w:ascii="Arial" w:hAnsi="Arial" w:cs="Arial"/>
              </w:rPr>
            </w:pPr>
            <w:r w:rsidRPr="00E03E01">
              <w:rPr>
                <w:rFonts w:ascii="Arial" w:hAnsi="Arial" w:cs="Arial"/>
              </w:rPr>
              <w:t>Drug and the Society I</w:t>
            </w:r>
          </w:p>
        </w:tc>
        <w:tc>
          <w:tcPr>
            <w:tcW w:w="985" w:type="dxa"/>
            <w:gridSpan w:val="2"/>
          </w:tcPr>
          <w:p w14:paraId="7B08BC01"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71FA204F" w14:textId="77777777" w:rsidTr="003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dxa"/>
        </w:trPr>
        <w:tc>
          <w:tcPr>
            <w:tcW w:w="1980" w:type="dxa"/>
            <w:gridSpan w:val="3"/>
          </w:tcPr>
          <w:p w14:paraId="31BF473C" w14:textId="77777777" w:rsidR="002B7819" w:rsidRPr="00E03E01" w:rsidRDefault="002B7819">
            <w:pPr>
              <w:jc w:val="both"/>
              <w:rPr>
                <w:rFonts w:ascii="Arial" w:hAnsi="Arial" w:cs="Arial"/>
              </w:rPr>
            </w:pPr>
            <w:r w:rsidRPr="00E03E01">
              <w:rPr>
                <w:rFonts w:ascii="Arial" w:hAnsi="Arial" w:cs="Arial"/>
              </w:rPr>
              <w:t>SEP 002</w:t>
            </w:r>
          </w:p>
        </w:tc>
        <w:tc>
          <w:tcPr>
            <w:tcW w:w="4935" w:type="dxa"/>
            <w:gridSpan w:val="2"/>
          </w:tcPr>
          <w:p w14:paraId="121CA7CF" w14:textId="77777777" w:rsidR="002B7819" w:rsidRPr="00E03E01" w:rsidRDefault="002B7819">
            <w:pPr>
              <w:jc w:val="both"/>
              <w:rPr>
                <w:rFonts w:ascii="Arial" w:hAnsi="Arial" w:cs="Arial"/>
              </w:rPr>
            </w:pPr>
            <w:r w:rsidRPr="00E03E01">
              <w:rPr>
                <w:rFonts w:ascii="Arial" w:hAnsi="Arial" w:cs="Arial"/>
              </w:rPr>
              <w:t>Drug and the Society II</w:t>
            </w:r>
          </w:p>
        </w:tc>
        <w:tc>
          <w:tcPr>
            <w:tcW w:w="985" w:type="dxa"/>
            <w:gridSpan w:val="2"/>
          </w:tcPr>
          <w:p w14:paraId="705E6FF6" w14:textId="77777777" w:rsidR="002B7819" w:rsidRPr="00E03E01" w:rsidRDefault="002B7819">
            <w:pPr>
              <w:jc w:val="both"/>
              <w:rPr>
                <w:rFonts w:ascii="Arial" w:hAnsi="Arial" w:cs="Arial"/>
              </w:rPr>
            </w:pPr>
            <w:r w:rsidRPr="00E03E01">
              <w:rPr>
                <w:rFonts w:ascii="Arial" w:hAnsi="Arial" w:cs="Arial"/>
              </w:rPr>
              <w:t>2</w:t>
            </w:r>
          </w:p>
        </w:tc>
      </w:tr>
    </w:tbl>
    <w:p w14:paraId="23B65EED" w14:textId="77777777" w:rsidR="003C3C26" w:rsidRDefault="003C3C26" w:rsidP="003C3C26">
      <w:pPr>
        <w:jc w:val="both"/>
        <w:rPr>
          <w:rFonts w:ascii="Arial" w:hAnsi="Arial" w:cs="Arial"/>
          <w:b/>
        </w:rPr>
      </w:pPr>
    </w:p>
    <w:p w14:paraId="2664770D" w14:textId="77777777" w:rsidR="002B7819" w:rsidRPr="00E03E01" w:rsidRDefault="006E5ACB" w:rsidP="003C3C26">
      <w:pPr>
        <w:jc w:val="both"/>
        <w:rPr>
          <w:rFonts w:ascii="Arial" w:hAnsi="Arial" w:cs="Arial"/>
          <w:b/>
        </w:rPr>
      </w:pPr>
      <w:r>
        <w:rPr>
          <w:rFonts w:ascii="Arial" w:hAnsi="Arial" w:cs="Arial"/>
          <w:b/>
        </w:rPr>
        <w:t>3.5</w:t>
      </w:r>
      <w:r w:rsidR="00A17413">
        <w:rPr>
          <w:rFonts w:ascii="Arial" w:hAnsi="Arial" w:cs="Arial"/>
          <w:b/>
        </w:rPr>
        <w:tab/>
      </w:r>
      <w:r w:rsidR="002B7819" w:rsidRPr="00E03E01">
        <w:rPr>
          <w:rFonts w:ascii="Arial" w:hAnsi="Arial" w:cs="Arial"/>
          <w:b/>
        </w:rPr>
        <w:t>Programme Workload by Students</w:t>
      </w:r>
    </w:p>
    <w:p w14:paraId="7737F61A" w14:textId="77777777" w:rsidR="00812600" w:rsidRPr="00E03E01" w:rsidRDefault="00812600">
      <w:pPr>
        <w:jc w:val="both"/>
        <w:rPr>
          <w:rFonts w:ascii="Arial" w:hAnsi="Arial" w:cs="Arial"/>
        </w:rPr>
      </w:pPr>
    </w:p>
    <w:p w14:paraId="38E92F1E" w14:textId="77777777" w:rsidR="001D5B7A" w:rsidRDefault="001D5B7A">
      <w:pPr>
        <w:jc w:val="both"/>
        <w:rPr>
          <w:rFonts w:ascii="Arial" w:hAnsi="Arial" w:cs="Arial"/>
        </w:rPr>
      </w:pPr>
      <w:r w:rsidRPr="00E03E01">
        <w:rPr>
          <w:rFonts w:ascii="Arial" w:hAnsi="Arial" w:cs="Arial"/>
        </w:rPr>
        <w:t>PART I: HARMATTAN SEMESTER</w:t>
      </w:r>
    </w:p>
    <w:p w14:paraId="64C16C7C" w14:textId="77777777" w:rsidR="001D5B7A" w:rsidRDefault="001D5B7A">
      <w:pPr>
        <w:jc w:val="both"/>
        <w:rPr>
          <w:rFonts w:ascii="Arial" w:hAnsi="Arial" w:cs="Arial"/>
        </w:rPr>
      </w:pPr>
    </w:p>
    <w:tbl>
      <w:tblPr>
        <w:tblpPr w:leftFromText="180" w:rightFromText="180" w:vertAnchor="page" w:horzAnchor="margin" w:tblpY="7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291"/>
        <w:gridCol w:w="1620"/>
        <w:gridCol w:w="1440"/>
        <w:gridCol w:w="900"/>
      </w:tblGrid>
      <w:tr w:rsidR="004769FB" w:rsidRPr="00E03E01" w14:paraId="118CEF74" w14:textId="77777777" w:rsidTr="004769FB">
        <w:tc>
          <w:tcPr>
            <w:tcW w:w="1384" w:type="dxa"/>
          </w:tcPr>
          <w:p w14:paraId="6B6BC209" w14:textId="77777777" w:rsidR="004769FB" w:rsidRPr="00E03E01" w:rsidRDefault="004769FB" w:rsidP="00A317F1">
            <w:pPr>
              <w:jc w:val="both"/>
              <w:rPr>
                <w:rFonts w:ascii="Arial" w:hAnsi="Arial" w:cs="Arial"/>
                <w:b/>
              </w:rPr>
            </w:pPr>
            <w:r w:rsidRPr="00E03E01">
              <w:rPr>
                <w:rFonts w:ascii="Arial" w:hAnsi="Arial" w:cs="Arial"/>
                <w:b/>
              </w:rPr>
              <w:t>Course Code</w:t>
            </w:r>
          </w:p>
        </w:tc>
        <w:tc>
          <w:tcPr>
            <w:tcW w:w="3291" w:type="dxa"/>
          </w:tcPr>
          <w:p w14:paraId="1FFFD02D" w14:textId="77777777" w:rsidR="004769FB" w:rsidRPr="00E03E01" w:rsidRDefault="004769FB" w:rsidP="00A317F1">
            <w:pPr>
              <w:jc w:val="both"/>
              <w:rPr>
                <w:rFonts w:ascii="Arial" w:hAnsi="Arial" w:cs="Arial"/>
                <w:b/>
              </w:rPr>
            </w:pPr>
            <w:r w:rsidRPr="00E03E01">
              <w:rPr>
                <w:rFonts w:ascii="Arial" w:hAnsi="Arial" w:cs="Arial"/>
                <w:b/>
              </w:rPr>
              <w:t>Course Title</w:t>
            </w:r>
          </w:p>
        </w:tc>
        <w:tc>
          <w:tcPr>
            <w:tcW w:w="1620" w:type="dxa"/>
          </w:tcPr>
          <w:p w14:paraId="33E22065" w14:textId="77777777" w:rsidR="004769FB" w:rsidRPr="00E03E01" w:rsidRDefault="004769FB" w:rsidP="00A317F1">
            <w:pPr>
              <w:jc w:val="both"/>
              <w:rPr>
                <w:rFonts w:ascii="Arial" w:hAnsi="Arial" w:cs="Arial"/>
                <w:b/>
              </w:rPr>
            </w:pPr>
            <w:r w:rsidRPr="00E03E01">
              <w:rPr>
                <w:rFonts w:ascii="Arial" w:hAnsi="Arial" w:cs="Arial"/>
                <w:b/>
              </w:rPr>
              <w:t>Prerequisite</w:t>
            </w:r>
          </w:p>
        </w:tc>
        <w:tc>
          <w:tcPr>
            <w:tcW w:w="1440" w:type="dxa"/>
          </w:tcPr>
          <w:p w14:paraId="05019890" w14:textId="77777777" w:rsidR="004769FB" w:rsidRPr="00E03E01" w:rsidRDefault="004769FB" w:rsidP="00A317F1">
            <w:pPr>
              <w:jc w:val="both"/>
              <w:rPr>
                <w:rFonts w:ascii="Arial" w:hAnsi="Arial" w:cs="Arial"/>
                <w:b/>
              </w:rPr>
            </w:pPr>
            <w:r w:rsidRPr="00E03E01">
              <w:rPr>
                <w:rFonts w:ascii="Arial" w:hAnsi="Arial" w:cs="Arial"/>
                <w:b/>
              </w:rPr>
              <w:t xml:space="preserve">L   </w:t>
            </w:r>
            <w:r w:rsidR="006F025B">
              <w:rPr>
                <w:rFonts w:ascii="Arial" w:hAnsi="Arial" w:cs="Arial"/>
                <w:b/>
              </w:rPr>
              <w:t xml:space="preserve"> </w:t>
            </w:r>
            <w:r w:rsidRPr="00E03E01">
              <w:rPr>
                <w:rFonts w:ascii="Arial" w:hAnsi="Arial" w:cs="Arial"/>
                <w:b/>
              </w:rPr>
              <w:t>T    P</w:t>
            </w:r>
          </w:p>
        </w:tc>
        <w:tc>
          <w:tcPr>
            <w:tcW w:w="900" w:type="dxa"/>
          </w:tcPr>
          <w:p w14:paraId="294685EF" w14:textId="77777777" w:rsidR="004769FB" w:rsidRPr="00E03E01" w:rsidRDefault="004769FB" w:rsidP="00A317F1">
            <w:pPr>
              <w:jc w:val="both"/>
              <w:rPr>
                <w:rFonts w:ascii="Arial" w:hAnsi="Arial" w:cs="Arial"/>
                <w:b/>
              </w:rPr>
            </w:pPr>
            <w:r w:rsidRPr="00E03E01">
              <w:rPr>
                <w:rFonts w:ascii="Arial" w:hAnsi="Arial" w:cs="Arial"/>
                <w:b/>
              </w:rPr>
              <w:t>Unit</w:t>
            </w:r>
          </w:p>
        </w:tc>
      </w:tr>
      <w:tr w:rsidR="004769FB" w:rsidRPr="00E03E01" w14:paraId="482D62AC" w14:textId="77777777" w:rsidTr="004769FB">
        <w:tc>
          <w:tcPr>
            <w:tcW w:w="1384" w:type="dxa"/>
          </w:tcPr>
          <w:p w14:paraId="66CAEF82" w14:textId="77777777" w:rsidR="004769FB" w:rsidRPr="00E03E01" w:rsidRDefault="004769FB" w:rsidP="00A317F1">
            <w:pPr>
              <w:jc w:val="both"/>
              <w:rPr>
                <w:rFonts w:ascii="Arial" w:hAnsi="Arial" w:cs="Arial"/>
              </w:rPr>
            </w:pPr>
            <w:r w:rsidRPr="00E03E01">
              <w:rPr>
                <w:rFonts w:ascii="Arial" w:hAnsi="Arial" w:cs="Arial"/>
              </w:rPr>
              <w:t>MTH 101</w:t>
            </w:r>
          </w:p>
        </w:tc>
        <w:tc>
          <w:tcPr>
            <w:tcW w:w="3291" w:type="dxa"/>
          </w:tcPr>
          <w:p w14:paraId="12533B2D" w14:textId="77777777" w:rsidR="004769FB" w:rsidRPr="00E03E01" w:rsidRDefault="004769FB" w:rsidP="00A317F1">
            <w:pPr>
              <w:jc w:val="both"/>
              <w:rPr>
                <w:rFonts w:ascii="Arial" w:hAnsi="Arial" w:cs="Arial"/>
              </w:rPr>
            </w:pPr>
            <w:r w:rsidRPr="00E03E01">
              <w:rPr>
                <w:rFonts w:ascii="Arial" w:hAnsi="Arial" w:cs="Arial"/>
              </w:rPr>
              <w:t>Elementary Mathematics I</w:t>
            </w:r>
          </w:p>
        </w:tc>
        <w:tc>
          <w:tcPr>
            <w:tcW w:w="1620" w:type="dxa"/>
          </w:tcPr>
          <w:p w14:paraId="1E11E4DF" w14:textId="77777777" w:rsidR="004769FB" w:rsidRPr="00E03E01" w:rsidRDefault="004769FB" w:rsidP="00A317F1">
            <w:pPr>
              <w:jc w:val="both"/>
              <w:rPr>
                <w:rFonts w:ascii="Arial" w:hAnsi="Arial" w:cs="Arial"/>
              </w:rPr>
            </w:pPr>
          </w:p>
        </w:tc>
        <w:tc>
          <w:tcPr>
            <w:tcW w:w="1440" w:type="dxa"/>
          </w:tcPr>
          <w:p w14:paraId="2F860958" w14:textId="77777777" w:rsidR="004769FB" w:rsidRPr="00E03E01" w:rsidRDefault="004769FB" w:rsidP="00A317F1">
            <w:pPr>
              <w:jc w:val="both"/>
              <w:rPr>
                <w:rFonts w:ascii="Arial" w:hAnsi="Arial" w:cs="Arial"/>
              </w:rPr>
            </w:pPr>
            <w:r w:rsidRPr="00E03E01">
              <w:rPr>
                <w:rFonts w:ascii="Arial" w:hAnsi="Arial" w:cs="Arial"/>
              </w:rPr>
              <w:t xml:space="preserve">4    1    </w:t>
            </w:r>
            <w:r w:rsidR="006F025B">
              <w:rPr>
                <w:rFonts w:ascii="Arial" w:hAnsi="Arial" w:cs="Arial"/>
              </w:rPr>
              <w:t xml:space="preserve"> </w:t>
            </w:r>
            <w:r w:rsidRPr="00E03E01">
              <w:rPr>
                <w:rFonts w:ascii="Arial" w:hAnsi="Arial" w:cs="Arial"/>
              </w:rPr>
              <w:t>0</w:t>
            </w:r>
          </w:p>
        </w:tc>
        <w:tc>
          <w:tcPr>
            <w:tcW w:w="900" w:type="dxa"/>
          </w:tcPr>
          <w:p w14:paraId="44212FA3" w14:textId="77777777" w:rsidR="004769FB" w:rsidRPr="00E03E01" w:rsidRDefault="004769FB" w:rsidP="00A317F1">
            <w:pPr>
              <w:jc w:val="both"/>
              <w:rPr>
                <w:rFonts w:ascii="Arial" w:hAnsi="Arial" w:cs="Arial"/>
              </w:rPr>
            </w:pPr>
            <w:r w:rsidRPr="00E03E01">
              <w:rPr>
                <w:rFonts w:ascii="Arial" w:hAnsi="Arial" w:cs="Arial"/>
              </w:rPr>
              <w:t>5</w:t>
            </w:r>
          </w:p>
        </w:tc>
      </w:tr>
      <w:tr w:rsidR="004769FB" w:rsidRPr="00E03E01" w14:paraId="3B4AEF44" w14:textId="77777777" w:rsidTr="004769FB">
        <w:tc>
          <w:tcPr>
            <w:tcW w:w="1384" w:type="dxa"/>
          </w:tcPr>
          <w:p w14:paraId="102F2DE3" w14:textId="77777777" w:rsidR="004769FB" w:rsidRPr="00E03E01" w:rsidRDefault="004769FB" w:rsidP="00A317F1">
            <w:pPr>
              <w:jc w:val="both"/>
              <w:rPr>
                <w:rFonts w:ascii="Arial" w:hAnsi="Arial" w:cs="Arial"/>
              </w:rPr>
            </w:pPr>
            <w:r w:rsidRPr="00E03E01">
              <w:rPr>
                <w:rFonts w:ascii="Arial" w:hAnsi="Arial" w:cs="Arial"/>
              </w:rPr>
              <w:t>PHY 101</w:t>
            </w:r>
          </w:p>
        </w:tc>
        <w:tc>
          <w:tcPr>
            <w:tcW w:w="3291" w:type="dxa"/>
          </w:tcPr>
          <w:p w14:paraId="7D00294A" w14:textId="77777777" w:rsidR="004769FB" w:rsidRPr="00E03E01" w:rsidRDefault="004769FB" w:rsidP="00A317F1">
            <w:pPr>
              <w:jc w:val="both"/>
              <w:rPr>
                <w:rFonts w:ascii="Arial" w:hAnsi="Arial" w:cs="Arial"/>
              </w:rPr>
            </w:pPr>
            <w:r w:rsidRPr="00E03E01">
              <w:rPr>
                <w:rFonts w:ascii="Arial" w:hAnsi="Arial" w:cs="Arial"/>
              </w:rPr>
              <w:t>General Physics I</w:t>
            </w:r>
          </w:p>
        </w:tc>
        <w:tc>
          <w:tcPr>
            <w:tcW w:w="1620" w:type="dxa"/>
          </w:tcPr>
          <w:p w14:paraId="0A3CF532" w14:textId="77777777" w:rsidR="004769FB" w:rsidRPr="00E03E01" w:rsidRDefault="004769FB" w:rsidP="00A317F1">
            <w:pPr>
              <w:jc w:val="both"/>
              <w:rPr>
                <w:rFonts w:ascii="Arial" w:hAnsi="Arial" w:cs="Arial"/>
              </w:rPr>
            </w:pPr>
          </w:p>
        </w:tc>
        <w:tc>
          <w:tcPr>
            <w:tcW w:w="1440" w:type="dxa"/>
          </w:tcPr>
          <w:p w14:paraId="5F9735A3" w14:textId="77777777" w:rsidR="004769FB" w:rsidRPr="00E03E01" w:rsidRDefault="004769FB" w:rsidP="004769FB">
            <w:pPr>
              <w:jc w:val="both"/>
              <w:rPr>
                <w:rFonts w:ascii="Arial" w:hAnsi="Arial" w:cs="Arial"/>
              </w:rPr>
            </w:pPr>
            <w:r>
              <w:rPr>
                <w:rFonts w:ascii="Arial" w:hAnsi="Arial" w:cs="Arial"/>
              </w:rPr>
              <w:t>4</w:t>
            </w:r>
            <w:r w:rsidRPr="00E03E01">
              <w:rPr>
                <w:rFonts w:ascii="Arial" w:hAnsi="Arial" w:cs="Arial"/>
              </w:rPr>
              <w:t xml:space="preserve">    </w:t>
            </w:r>
            <w:r>
              <w:rPr>
                <w:rFonts w:ascii="Arial" w:hAnsi="Arial" w:cs="Arial"/>
              </w:rPr>
              <w:t>0</w:t>
            </w:r>
            <w:r w:rsidRPr="00E03E01">
              <w:rPr>
                <w:rFonts w:ascii="Arial" w:hAnsi="Arial" w:cs="Arial"/>
              </w:rPr>
              <w:t xml:space="preserve">    </w:t>
            </w:r>
            <w:r w:rsidR="006F025B">
              <w:rPr>
                <w:rFonts w:ascii="Arial" w:hAnsi="Arial" w:cs="Arial"/>
              </w:rPr>
              <w:t xml:space="preserve"> </w:t>
            </w:r>
            <w:r w:rsidRPr="00E03E01">
              <w:rPr>
                <w:rFonts w:ascii="Arial" w:hAnsi="Arial" w:cs="Arial"/>
              </w:rPr>
              <w:t>0</w:t>
            </w:r>
          </w:p>
        </w:tc>
        <w:tc>
          <w:tcPr>
            <w:tcW w:w="900" w:type="dxa"/>
          </w:tcPr>
          <w:p w14:paraId="46F18A14" w14:textId="77777777" w:rsidR="004769FB" w:rsidRPr="00E03E01" w:rsidRDefault="004769FB" w:rsidP="00A317F1">
            <w:pPr>
              <w:jc w:val="both"/>
              <w:rPr>
                <w:rFonts w:ascii="Arial" w:hAnsi="Arial" w:cs="Arial"/>
              </w:rPr>
            </w:pPr>
            <w:r>
              <w:rPr>
                <w:rFonts w:ascii="Arial" w:hAnsi="Arial" w:cs="Arial"/>
              </w:rPr>
              <w:t>4</w:t>
            </w:r>
          </w:p>
        </w:tc>
      </w:tr>
      <w:tr w:rsidR="004769FB" w:rsidRPr="00E03E01" w14:paraId="6463E57A" w14:textId="77777777" w:rsidTr="004769FB">
        <w:tc>
          <w:tcPr>
            <w:tcW w:w="1384" w:type="dxa"/>
          </w:tcPr>
          <w:p w14:paraId="44C9E0EA" w14:textId="77777777" w:rsidR="004769FB" w:rsidRPr="00E03E01" w:rsidRDefault="004769FB" w:rsidP="00A317F1">
            <w:pPr>
              <w:jc w:val="both"/>
              <w:rPr>
                <w:rFonts w:ascii="Arial" w:hAnsi="Arial" w:cs="Arial"/>
              </w:rPr>
            </w:pPr>
            <w:r w:rsidRPr="00E03E01">
              <w:rPr>
                <w:rFonts w:ascii="Arial" w:hAnsi="Arial" w:cs="Arial"/>
              </w:rPr>
              <w:t>PHY 107</w:t>
            </w:r>
          </w:p>
        </w:tc>
        <w:tc>
          <w:tcPr>
            <w:tcW w:w="3291" w:type="dxa"/>
          </w:tcPr>
          <w:p w14:paraId="0FC6495A" w14:textId="77777777" w:rsidR="004769FB" w:rsidRPr="00E03E01" w:rsidRDefault="004769FB" w:rsidP="00615EAF">
            <w:pPr>
              <w:jc w:val="both"/>
              <w:rPr>
                <w:rFonts w:ascii="Arial" w:hAnsi="Arial" w:cs="Arial"/>
              </w:rPr>
            </w:pPr>
            <w:r w:rsidRPr="00E03E01">
              <w:rPr>
                <w:rFonts w:ascii="Arial" w:hAnsi="Arial" w:cs="Arial"/>
              </w:rPr>
              <w:t xml:space="preserve">Experimental Physics </w:t>
            </w:r>
            <w:r w:rsidR="00615EAF">
              <w:rPr>
                <w:rFonts w:ascii="Arial" w:hAnsi="Arial" w:cs="Arial"/>
              </w:rPr>
              <w:t>IA</w:t>
            </w:r>
          </w:p>
        </w:tc>
        <w:tc>
          <w:tcPr>
            <w:tcW w:w="1620" w:type="dxa"/>
          </w:tcPr>
          <w:p w14:paraId="44F8BB17" w14:textId="77777777" w:rsidR="004769FB" w:rsidRPr="00E03E01" w:rsidRDefault="004769FB" w:rsidP="00A317F1">
            <w:pPr>
              <w:jc w:val="both"/>
              <w:rPr>
                <w:rFonts w:ascii="Arial" w:hAnsi="Arial" w:cs="Arial"/>
              </w:rPr>
            </w:pPr>
          </w:p>
        </w:tc>
        <w:tc>
          <w:tcPr>
            <w:tcW w:w="1440" w:type="dxa"/>
          </w:tcPr>
          <w:p w14:paraId="152E4071" w14:textId="77777777" w:rsidR="004769FB" w:rsidRPr="00E03E01" w:rsidRDefault="004769FB" w:rsidP="004769FB">
            <w:pPr>
              <w:jc w:val="both"/>
              <w:rPr>
                <w:rFonts w:ascii="Arial" w:hAnsi="Arial" w:cs="Arial"/>
              </w:rPr>
            </w:pPr>
            <w:r w:rsidRPr="00E03E01">
              <w:rPr>
                <w:rFonts w:ascii="Arial" w:hAnsi="Arial" w:cs="Arial"/>
              </w:rPr>
              <w:t xml:space="preserve">0    </w:t>
            </w:r>
            <w:r>
              <w:rPr>
                <w:rFonts w:ascii="Arial" w:hAnsi="Arial" w:cs="Arial"/>
              </w:rPr>
              <w:t>0</w:t>
            </w:r>
            <w:r w:rsidRPr="00E03E01">
              <w:rPr>
                <w:rFonts w:ascii="Arial" w:hAnsi="Arial" w:cs="Arial"/>
              </w:rPr>
              <w:t xml:space="preserve">  </w:t>
            </w:r>
            <w:r w:rsidR="006F025B">
              <w:rPr>
                <w:rFonts w:ascii="Arial" w:hAnsi="Arial" w:cs="Arial"/>
              </w:rPr>
              <w:t xml:space="preserve"> </w:t>
            </w:r>
            <w:r w:rsidRPr="00E03E01">
              <w:rPr>
                <w:rFonts w:ascii="Arial" w:hAnsi="Arial" w:cs="Arial"/>
              </w:rPr>
              <w:t xml:space="preserve"> </w:t>
            </w:r>
            <w:r>
              <w:rPr>
                <w:rFonts w:ascii="Arial" w:hAnsi="Arial" w:cs="Arial"/>
              </w:rPr>
              <w:t xml:space="preserve"> 4</w:t>
            </w:r>
          </w:p>
        </w:tc>
        <w:tc>
          <w:tcPr>
            <w:tcW w:w="900" w:type="dxa"/>
          </w:tcPr>
          <w:p w14:paraId="2A6AF5C9" w14:textId="77777777" w:rsidR="004769FB" w:rsidRPr="00E03E01" w:rsidRDefault="004769FB" w:rsidP="00A317F1">
            <w:pPr>
              <w:jc w:val="both"/>
              <w:rPr>
                <w:rFonts w:ascii="Arial" w:hAnsi="Arial" w:cs="Arial"/>
              </w:rPr>
            </w:pPr>
            <w:r w:rsidRPr="00E03E01">
              <w:rPr>
                <w:rFonts w:ascii="Arial" w:hAnsi="Arial" w:cs="Arial"/>
              </w:rPr>
              <w:t>1</w:t>
            </w:r>
          </w:p>
        </w:tc>
      </w:tr>
      <w:tr w:rsidR="004769FB" w:rsidRPr="00E03E01" w14:paraId="0DD904B9" w14:textId="77777777" w:rsidTr="004769FB">
        <w:tc>
          <w:tcPr>
            <w:tcW w:w="1384" w:type="dxa"/>
          </w:tcPr>
          <w:p w14:paraId="676761C5" w14:textId="77777777" w:rsidR="004769FB" w:rsidRPr="00E03E01" w:rsidRDefault="004769FB" w:rsidP="00A317F1">
            <w:pPr>
              <w:jc w:val="both"/>
              <w:rPr>
                <w:rFonts w:ascii="Arial" w:hAnsi="Arial" w:cs="Arial"/>
              </w:rPr>
            </w:pPr>
            <w:r w:rsidRPr="00E03E01">
              <w:rPr>
                <w:rFonts w:ascii="Arial" w:hAnsi="Arial" w:cs="Arial"/>
              </w:rPr>
              <w:t>CHM 101</w:t>
            </w:r>
          </w:p>
        </w:tc>
        <w:tc>
          <w:tcPr>
            <w:tcW w:w="3291" w:type="dxa"/>
          </w:tcPr>
          <w:p w14:paraId="041EA45A" w14:textId="77777777" w:rsidR="004769FB" w:rsidRPr="00E03E01" w:rsidRDefault="004769FB" w:rsidP="00A317F1">
            <w:pPr>
              <w:jc w:val="both"/>
              <w:rPr>
                <w:rFonts w:ascii="Arial" w:hAnsi="Arial" w:cs="Arial"/>
              </w:rPr>
            </w:pPr>
            <w:r w:rsidRPr="00E03E01">
              <w:rPr>
                <w:rFonts w:ascii="Arial" w:hAnsi="Arial" w:cs="Arial"/>
              </w:rPr>
              <w:t xml:space="preserve">Introductory Chemistry I </w:t>
            </w:r>
          </w:p>
        </w:tc>
        <w:tc>
          <w:tcPr>
            <w:tcW w:w="1620" w:type="dxa"/>
          </w:tcPr>
          <w:p w14:paraId="2693C5BF" w14:textId="77777777" w:rsidR="004769FB" w:rsidRPr="00E03E01" w:rsidRDefault="004769FB" w:rsidP="00A317F1">
            <w:pPr>
              <w:jc w:val="both"/>
              <w:rPr>
                <w:rFonts w:ascii="Arial" w:hAnsi="Arial" w:cs="Arial"/>
              </w:rPr>
            </w:pPr>
          </w:p>
        </w:tc>
        <w:tc>
          <w:tcPr>
            <w:tcW w:w="1440" w:type="dxa"/>
          </w:tcPr>
          <w:p w14:paraId="0E15FAF2" w14:textId="77777777" w:rsidR="004769FB" w:rsidRPr="00E03E01" w:rsidRDefault="004769FB" w:rsidP="004769FB">
            <w:pPr>
              <w:jc w:val="both"/>
              <w:rPr>
                <w:rFonts w:ascii="Arial" w:hAnsi="Arial" w:cs="Arial"/>
              </w:rPr>
            </w:pPr>
            <w:r>
              <w:rPr>
                <w:rFonts w:ascii="Arial" w:hAnsi="Arial" w:cs="Arial"/>
              </w:rPr>
              <w:t>3</w:t>
            </w:r>
            <w:r w:rsidRPr="00E03E01">
              <w:rPr>
                <w:rFonts w:ascii="Arial" w:hAnsi="Arial" w:cs="Arial"/>
              </w:rPr>
              <w:t xml:space="preserve">  </w:t>
            </w:r>
            <w:r w:rsidR="006F025B">
              <w:rPr>
                <w:rFonts w:ascii="Arial" w:hAnsi="Arial" w:cs="Arial"/>
              </w:rPr>
              <w:t xml:space="preserve"> </w:t>
            </w:r>
            <w:r w:rsidRPr="00E03E01">
              <w:rPr>
                <w:rFonts w:ascii="Arial" w:hAnsi="Arial" w:cs="Arial"/>
              </w:rPr>
              <w:t xml:space="preserve"> 1   </w:t>
            </w:r>
            <w:r>
              <w:rPr>
                <w:rFonts w:ascii="Arial" w:hAnsi="Arial" w:cs="Arial"/>
              </w:rPr>
              <w:t xml:space="preserve"> </w:t>
            </w:r>
            <w:r w:rsidRPr="00E03E01">
              <w:rPr>
                <w:rFonts w:ascii="Arial" w:hAnsi="Arial" w:cs="Arial"/>
              </w:rPr>
              <w:t xml:space="preserve"> </w:t>
            </w:r>
            <w:r>
              <w:rPr>
                <w:rFonts w:ascii="Arial" w:hAnsi="Arial" w:cs="Arial"/>
              </w:rPr>
              <w:t>0</w:t>
            </w:r>
          </w:p>
        </w:tc>
        <w:tc>
          <w:tcPr>
            <w:tcW w:w="900" w:type="dxa"/>
          </w:tcPr>
          <w:p w14:paraId="7C48BF1F" w14:textId="77777777" w:rsidR="004769FB" w:rsidRPr="00E03E01" w:rsidRDefault="004769FB" w:rsidP="00A317F1">
            <w:pPr>
              <w:jc w:val="both"/>
              <w:rPr>
                <w:rFonts w:ascii="Arial" w:hAnsi="Arial" w:cs="Arial"/>
              </w:rPr>
            </w:pPr>
            <w:r>
              <w:rPr>
                <w:rFonts w:ascii="Arial" w:hAnsi="Arial" w:cs="Arial"/>
              </w:rPr>
              <w:t>4</w:t>
            </w:r>
          </w:p>
        </w:tc>
      </w:tr>
      <w:tr w:rsidR="004769FB" w:rsidRPr="00E03E01" w14:paraId="551152AA" w14:textId="77777777" w:rsidTr="004769FB">
        <w:tc>
          <w:tcPr>
            <w:tcW w:w="1384" w:type="dxa"/>
          </w:tcPr>
          <w:p w14:paraId="5996D571" w14:textId="77777777" w:rsidR="004769FB" w:rsidRPr="00E03E01" w:rsidRDefault="004769FB" w:rsidP="004769FB">
            <w:pPr>
              <w:jc w:val="both"/>
              <w:rPr>
                <w:rFonts w:ascii="Arial" w:hAnsi="Arial" w:cs="Arial"/>
              </w:rPr>
            </w:pPr>
            <w:r w:rsidRPr="00E03E01">
              <w:rPr>
                <w:rFonts w:ascii="Arial" w:hAnsi="Arial" w:cs="Arial"/>
              </w:rPr>
              <w:t>CHM 10</w:t>
            </w:r>
            <w:r>
              <w:rPr>
                <w:rFonts w:ascii="Arial" w:hAnsi="Arial" w:cs="Arial"/>
              </w:rPr>
              <w:t>3</w:t>
            </w:r>
          </w:p>
        </w:tc>
        <w:tc>
          <w:tcPr>
            <w:tcW w:w="3291" w:type="dxa"/>
          </w:tcPr>
          <w:p w14:paraId="0A873EA6" w14:textId="77777777" w:rsidR="004769FB" w:rsidRPr="00E03E01" w:rsidRDefault="004769FB" w:rsidP="004769FB">
            <w:pPr>
              <w:jc w:val="both"/>
              <w:rPr>
                <w:rFonts w:ascii="Arial" w:hAnsi="Arial" w:cs="Arial"/>
              </w:rPr>
            </w:pPr>
            <w:r>
              <w:rPr>
                <w:rFonts w:ascii="Arial" w:hAnsi="Arial" w:cs="Arial"/>
              </w:rPr>
              <w:t>Experimental</w:t>
            </w:r>
            <w:r w:rsidRPr="00E03E01">
              <w:rPr>
                <w:rFonts w:ascii="Arial" w:hAnsi="Arial" w:cs="Arial"/>
              </w:rPr>
              <w:t xml:space="preserve"> Chemistry I</w:t>
            </w:r>
            <w:r w:rsidR="00615EAF">
              <w:rPr>
                <w:rFonts w:ascii="Arial" w:hAnsi="Arial" w:cs="Arial"/>
              </w:rPr>
              <w:t>A</w:t>
            </w:r>
            <w:r w:rsidRPr="00E03E01">
              <w:rPr>
                <w:rFonts w:ascii="Arial" w:hAnsi="Arial" w:cs="Arial"/>
              </w:rPr>
              <w:t xml:space="preserve"> </w:t>
            </w:r>
          </w:p>
        </w:tc>
        <w:tc>
          <w:tcPr>
            <w:tcW w:w="1620" w:type="dxa"/>
          </w:tcPr>
          <w:p w14:paraId="017B1DAE" w14:textId="77777777" w:rsidR="004769FB" w:rsidRPr="00E03E01" w:rsidRDefault="004769FB" w:rsidP="004769FB">
            <w:pPr>
              <w:jc w:val="both"/>
              <w:rPr>
                <w:rFonts w:ascii="Arial" w:hAnsi="Arial" w:cs="Arial"/>
              </w:rPr>
            </w:pPr>
          </w:p>
        </w:tc>
        <w:tc>
          <w:tcPr>
            <w:tcW w:w="1440" w:type="dxa"/>
          </w:tcPr>
          <w:p w14:paraId="6B2E589A" w14:textId="77777777" w:rsidR="004769FB" w:rsidRPr="00E03E01" w:rsidRDefault="004769FB" w:rsidP="004769FB">
            <w:pPr>
              <w:jc w:val="both"/>
              <w:rPr>
                <w:rFonts w:ascii="Arial" w:hAnsi="Arial" w:cs="Arial"/>
              </w:rPr>
            </w:pPr>
            <w:r>
              <w:rPr>
                <w:rFonts w:ascii="Arial" w:hAnsi="Arial" w:cs="Arial"/>
              </w:rPr>
              <w:t xml:space="preserve">0    0    </w:t>
            </w:r>
            <w:r w:rsidR="006F025B">
              <w:rPr>
                <w:rFonts w:ascii="Arial" w:hAnsi="Arial" w:cs="Arial"/>
              </w:rPr>
              <w:t xml:space="preserve"> </w:t>
            </w:r>
            <w:r>
              <w:rPr>
                <w:rFonts w:ascii="Arial" w:hAnsi="Arial" w:cs="Arial"/>
              </w:rPr>
              <w:t>3</w:t>
            </w:r>
          </w:p>
        </w:tc>
        <w:tc>
          <w:tcPr>
            <w:tcW w:w="900" w:type="dxa"/>
          </w:tcPr>
          <w:p w14:paraId="6C09F538" w14:textId="77777777" w:rsidR="004769FB" w:rsidRPr="00E03E01" w:rsidRDefault="004769FB" w:rsidP="004769FB">
            <w:pPr>
              <w:jc w:val="both"/>
              <w:rPr>
                <w:rFonts w:ascii="Arial" w:hAnsi="Arial" w:cs="Arial"/>
              </w:rPr>
            </w:pPr>
            <w:r>
              <w:rPr>
                <w:rFonts w:ascii="Arial" w:hAnsi="Arial" w:cs="Arial"/>
              </w:rPr>
              <w:t>1</w:t>
            </w:r>
          </w:p>
        </w:tc>
      </w:tr>
      <w:tr w:rsidR="004769FB" w:rsidRPr="00E03E01" w14:paraId="0EBCCEE7" w14:textId="77777777" w:rsidTr="004769FB">
        <w:tc>
          <w:tcPr>
            <w:tcW w:w="1384" w:type="dxa"/>
          </w:tcPr>
          <w:p w14:paraId="149D1E33" w14:textId="77777777" w:rsidR="004769FB" w:rsidRPr="00E03E01" w:rsidRDefault="004769FB" w:rsidP="004769FB">
            <w:pPr>
              <w:jc w:val="both"/>
              <w:rPr>
                <w:rFonts w:ascii="Arial" w:hAnsi="Arial" w:cs="Arial"/>
              </w:rPr>
            </w:pPr>
            <w:r>
              <w:rPr>
                <w:rFonts w:ascii="Arial" w:hAnsi="Arial" w:cs="Arial"/>
              </w:rPr>
              <w:t>TPD 101</w:t>
            </w:r>
          </w:p>
        </w:tc>
        <w:tc>
          <w:tcPr>
            <w:tcW w:w="3291" w:type="dxa"/>
          </w:tcPr>
          <w:p w14:paraId="6A9C4738" w14:textId="77777777" w:rsidR="004769FB" w:rsidRPr="00E03E01" w:rsidRDefault="00615EAF" w:rsidP="004769FB">
            <w:pPr>
              <w:jc w:val="both"/>
              <w:rPr>
                <w:rFonts w:ascii="Arial" w:hAnsi="Arial" w:cs="Arial"/>
              </w:rPr>
            </w:pPr>
            <w:r>
              <w:rPr>
                <w:rFonts w:ascii="Arial" w:hAnsi="Arial" w:cs="Arial"/>
              </w:rPr>
              <w:t>Engineers in Society</w:t>
            </w:r>
          </w:p>
        </w:tc>
        <w:tc>
          <w:tcPr>
            <w:tcW w:w="1620" w:type="dxa"/>
          </w:tcPr>
          <w:p w14:paraId="08650E22" w14:textId="77777777" w:rsidR="004769FB" w:rsidRPr="00E03E01" w:rsidRDefault="004769FB" w:rsidP="004769FB">
            <w:pPr>
              <w:jc w:val="both"/>
              <w:rPr>
                <w:rFonts w:ascii="Arial" w:hAnsi="Arial" w:cs="Arial"/>
              </w:rPr>
            </w:pPr>
          </w:p>
        </w:tc>
        <w:tc>
          <w:tcPr>
            <w:tcW w:w="1440" w:type="dxa"/>
          </w:tcPr>
          <w:p w14:paraId="27DBD936" w14:textId="77777777" w:rsidR="004769FB" w:rsidRPr="00E03E01" w:rsidRDefault="00615EAF" w:rsidP="004769FB">
            <w:pPr>
              <w:jc w:val="both"/>
              <w:rPr>
                <w:rFonts w:ascii="Arial" w:hAnsi="Arial" w:cs="Arial"/>
              </w:rPr>
            </w:pPr>
            <w:r>
              <w:rPr>
                <w:rFonts w:ascii="Arial" w:hAnsi="Arial" w:cs="Arial"/>
              </w:rPr>
              <w:t xml:space="preserve">1    0   </w:t>
            </w:r>
            <w:r w:rsidR="006F025B">
              <w:rPr>
                <w:rFonts w:ascii="Arial" w:hAnsi="Arial" w:cs="Arial"/>
              </w:rPr>
              <w:t xml:space="preserve"> </w:t>
            </w:r>
            <w:r>
              <w:rPr>
                <w:rFonts w:ascii="Arial" w:hAnsi="Arial" w:cs="Arial"/>
              </w:rPr>
              <w:t xml:space="preserve"> 0</w:t>
            </w:r>
          </w:p>
        </w:tc>
        <w:tc>
          <w:tcPr>
            <w:tcW w:w="900" w:type="dxa"/>
          </w:tcPr>
          <w:p w14:paraId="3828C290" w14:textId="77777777" w:rsidR="004769FB" w:rsidRPr="00E03E01" w:rsidRDefault="00615EAF" w:rsidP="004769FB">
            <w:pPr>
              <w:jc w:val="both"/>
              <w:rPr>
                <w:rFonts w:ascii="Arial" w:hAnsi="Arial" w:cs="Arial"/>
              </w:rPr>
            </w:pPr>
            <w:r>
              <w:rPr>
                <w:rFonts w:ascii="Arial" w:hAnsi="Arial" w:cs="Arial"/>
              </w:rPr>
              <w:t>1</w:t>
            </w:r>
          </w:p>
        </w:tc>
      </w:tr>
      <w:tr w:rsidR="004769FB" w:rsidRPr="00E03E01" w14:paraId="42D77001" w14:textId="77777777" w:rsidTr="004769FB">
        <w:tc>
          <w:tcPr>
            <w:tcW w:w="1384" w:type="dxa"/>
          </w:tcPr>
          <w:p w14:paraId="7C5A3D6B" w14:textId="77777777" w:rsidR="004769FB" w:rsidRPr="00E03E01" w:rsidRDefault="004769FB" w:rsidP="004769FB">
            <w:pPr>
              <w:jc w:val="both"/>
              <w:rPr>
                <w:rFonts w:ascii="Arial" w:hAnsi="Arial" w:cs="Arial"/>
              </w:rPr>
            </w:pPr>
            <w:r w:rsidRPr="00E03E01">
              <w:rPr>
                <w:rFonts w:ascii="Arial" w:hAnsi="Arial" w:cs="Arial"/>
              </w:rPr>
              <w:t>SE</w:t>
            </w:r>
            <w:r w:rsidR="00615EAF">
              <w:rPr>
                <w:rFonts w:ascii="Arial" w:hAnsi="Arial" w:cs="Arial"/>
              </w:rPr>
              <w:t>R 001</w:t>
            </w:r>
          </w:p>
        </w:tc>
        <w:tc>
          <w:tcPr>
            <w:tcW w:w="3291" w:type="dxa"/>
          </w:tcPr>
          <w:p w14:paraId="2CF33958" w14:textId="77777777" w:rsidR="004769FB" w:rsidRPr="00E03E01" w:rsidRDefault="00615EAF" w:rsidP="004769FB">
            <w:pPr>
              <w:jc w:val="both"/>
              <w:rPr>
                <w:rFonts w:ascii="Arial" w:hAnsi="Arial" w:cs="Arial"/>
              </w:rPr>
            </w:pPr>
            <w:r>
              <w:rPr>
                <w:rFonts w:ascii="Arial" w:hAnsi="Arial" w:cs="Arial"/>
              </w:rPr>
              <w:t>Use of English (SC)</w:t>
            </w:r>
          </w:p>
        </w:tc>
        <w:tc>
          <w:tcPr>
            <w:tcW w:w="1620" w:type="dxa"/>
          </w:tcPr>
          <w:p w14:paraId="09EBA808" w14:textId="77777777" w:rsidR="004769FB" w:rsidRPr="00E03E01" w:rsidRDefault="004769FB" w:rsidP="004769FB">
            <w:pPr>
              <w:jc w:val="both"/>
              <w:rPr>
                <w:rFonts w:ascii="Arial" w:hAnsi="Arial" w:cs="Arial"/>
              </w:rPr>
            </w:pPr>
          </w:p>
        </w:tc>
        <w:tc>
          <w:tcPr>
            <w:tcW w:w="1440" w:type="dxa"/>
          </w:tcPr>
          <w:p w14:paraId="309A0430" w14:textId="77777777" w:rsidR="004769FB" w:rsidRPr="00E03E01" w:rsidRDefault="00615EAF" w:rsidP="00615EAF">
            <w:pPr>
              <w:jc w:val="both"/>
              <w:rPr>
                <w:rFonts w:ascii="Arial" w:hAnsi="Arial" w:cs="Arial"/>
              </w:rPr>
            </w:pPr>
            <w:r>
              <w:rPr>
                <w:rFonts w:ascii="Arial" w:hAnsi="Arial" w:cs="Arial"/>
              </w:rPr>
              <w:t>2</w:t>
            </w:r>
            <w:r w:rsidR="004769FB" w:rsidRPr="00E03E01">
              <w:rPr>
                <w:rFonts w:ascii="Arial" w:hAnsi="Arial" w:cs="Arial"/>
              </w:rPr>
              <w:t xml:space="preserve">    </w:t>
            </w:r>
            <w:r>
              <w:rPr>
                <w:rFonts w:ascii="Arial" w:hAnsi="Arial" w:cs="Arial"/>
              </w:rPr>
              <w:t>0</w:t>
            </w:r>
            <w:r w:rsidR="004769FB" w:rsidRPr="00E03E01">
              <w:rPr>
                <w:rFonts w:ascii="Arial" w:hAnsi="Arial" w:cs="Arial"/>
              </w:rPr>
              <w:t xml:space="preserve">   </w:t>
            </w:r>
            <w:r w:rsidR="006F025B">
              <w:rPr>
                <w:rFonts w:ascii="Arial" w:hAnsi="Arial" w:cs="Arial"/>
              </w:rPr>
              <w:t xml:space="preserve"> </w:t>
            </w:r>
            <w:r w:rsidR="004769FB" w:rsidRPr="00E03E01">
              <w:rPr>
                <w:rFonts w:ascii="Arial" w:hAnsi="Arial" w:cs="Arial"/>
              </w:rPr>
              <w:t xml:space="preserve"> 0    </w:t>
            </w:r>
          </w:p>
        </w:tc>
        <w:tc>
          <w:tcPr>
            <w:tcW w:w="900" w:type="dxa"/>
          </w:tcPr>
          <w:p w14:paraId="1F9F71A4" w14:textId="77777777" w:rsidR="004769FB" w:rsidRPr="00E03E01" w:rsidRDefault="00615EAF" w:rsidP="004769FB">
            <w:pPr>
              <w:jc w:val="both"/>
              <w:rPr>
                <w:rFonts w:ascii="Arial" w:hAnsi="Arial" w:cs="Arial"/>
              </w:rPr>
            </w:pPr>
            <w:r>
              <w:rPr>
                <w:rFonts w:ascii="Arial" w:hAnsi="Arial" w:cs="Arial"/>
              </w:rPr>
              <w:t>2</w:t>
            </w:r>
          </w:p>
        </w:tc>
      </w:tr>
      <w:tr w:rsidR="00615EAF" w:rsidRPr="00E03E01" w14:paraId="3DEE011E" w14:textId="77777777" w:rsidTr="004769FB">
        <w:tc>
          <w:tcPr>
            <w:tcW w:w="1384" w:type="dxa"/>
          </w:tcPr>
          <w:p w14:paraId="5DF09E85" w14:textId="77777777" w:rsidR="00615EAF" w:rsidRPr="00E03E01" w:rsidRDefault="00615EAF" w:rsidP="004769FB">
            <w:pPr>
              <w:jc w:val="both"/>
              <w:rPr>
                <w:rFonts w:ascii="Arial" w:hAnsi="Arial" w:cs="Arial"/>
              </w:rPr>
            </w:pPr>
            <w:r>
              <w:rPr>
                <w:rFonts w:ascii="Arial" w:hAnsi="Arial" w:cs="Arial"/>
              </w:rPr>
              <w:t>SE</w:t>
            </w:r>
          </w:p>
        </w:tc>
        <w:tc>
          <w:tcPr>
            <w:tcW w:w="3291" w:type="dxa"/>
          </w:tcPr>
          <w:p w14:paraId="72FE2B15" w14:textId="77777777" w:rsidR="00615EAF" w:rsidRPr="00E03E01" w:rsidRDefault="00615EAF" w:rsidP="004769FB">
            <w:pPr>
              <w:jc w:val="both"/>
              <w:rPr>
                <w:rFonts w:ascii="Arial" w:hAnsi="Arial" w:cs="Arial"/>
              </w:rPr>
            </w:pPr>
            <w:r w:rsidRPr="00E03E01">
              <w:rPr>
                <w:rFonts w:ascii="Arial" w:hAnsi="Arial" w:cs="Arial"/>
              </w:rPr>
              <w:t>Special Elective</w:t>
            </w:r>
          </w:p>
        </w:tc>
        <w:tc>
          <w:tcPr>
            <w:tcW w:w="1620" w:type="dxa"/>
          </w:tcPr>
          <w:p w14:paraId="1BC7AB82" w14:textId="77777777" w:rsidR="00615EAF" w:rsidRPr="00E03E01" w:rsidRDefault="00615EAF" w:rsidP="004769FB">
            <w:pPr>
              <w:jc w:val="both"/>
              <w:rPr>
                <w:rFonts w:ascii="Arial" w:hAnsi="Arial" w:cs="Arial"/>
              </w:rPr>
            </w:pPr>
          </w:p>
        </w:tc>
        <w:tc>
          <w:tcPr>
            <w:tcW w:w="1440" w:type="dxa"/>
          </w:tcPr>
          <w:p w14:paraId="560B5CD6" w14:textId="77777777" w:rsidR="00615EAF" w:rsidRDefault="00615EAF" w:rsidP="00615EAF">
            <w:pPr>
              <w:jc w:val="both"/>
              <w:rPr>
                <w:rFonts w:ascii="Arial" w:hAnsi="Arial" w:cs="Arial"/>
              </w:rPr>
            </w:pPr>
            <w:r>
              <w:rPr>
                <w:rFonts w:ascii="Arial" w:hAnsi="Arial" w:cs="Arial"/>
              </w:rPr>
              <w:t xml:space="preserve">2    0    </w:t>
            </w:r>
            <w:r w:rsidR="006F025B">
              <w:rPr>
                <w:rFonts w:ascii="Arial" w:hAnsi="Arial" w:cs="Arial"/>
              </w:rPr>
              <w:t xml:space="preserve"> </w:t>
            </w:r>
            <w:r>
              <w:rPr>
                <w:rFonts w:ascii="Arial" w:hAnsi="Arial" w:cs="Arial"/>
              </w:rPr>
              <w:t>0</w:t>
            </w:r>
          </w:p>
        </w:tc>
        <w:tc>
          <w:tcPr>
            <w:tcW w:w="900" w:type="dxa"/>
          </w:tcPr>
          <w:p w14:paraId="0CF569F1" w14:textId="77777777" w:rsidR="00615EAF" w:rsidRDefault="00615EAF" w:rsidP="004769FB">
            <w:pPr>
              <w:jc w:val="both"/>
              <w:rPr>
                <w:rFonts w:ascii="Arial" w:hAnsi="Arial" w:cs="Arial"/>
              </w:rPr>
            </w:pPr>
            <w:r>
              <w:rPr>
                <w:rFonts w:ascii="Arial" w:hAnsi="Arial" w:cs="Arial"/>
              </w:rPr>
              <w:t>2</w:t>
            </w:r>
          </w:p>
        </w:tc>
      </w:tr>
      <w:tr w:rsidR="004769FB" w:rsidRPr="006F025B" w14:paraId="20E425FE" w14:textId="77777777" w:rsidTr="004769FB">
        <w:tc>
          <w:tcPr>
            <w:tcW w:w="1384" w:type="dxa"/>
          </w:tcPr>
          <w:p w14:paraId="6EADA912" w14:textId="77777777" w:rsidR="004769FB" w:rsidRPr="006F025B" w:rsidRDefault="004769FB" w:rsidP="004769FB">
            <w:pPr>
              <w:jc w:val="both"/>
              <w:rPr>
                <w:rFonts w:ascii="Arial" w:hAnsi="Arial" w:cs="Arial"/>
                <w:b/>
              </w:rPr>
            </w:pPr>
            <w:r w:rsidRPr="006F025B">
              <w:rPr>
                <w:rFonts w:ascii="Arial" w:hAnsi="Arial" w:cs="Arial"/>
                <w:b/>
              </w:rPr>
              <w:t xml:space="preserve">Total </w:t>
            </w:r>
          </w:p>
        </w:tc>
        <w:tc>
          <w:tcPr>
            <w:tcW w:w="3291" w:type="dxa"/>
          </w:tcPr>
          <w:p w14:paraId="173C1B31" w14:textId="77777777" w:rsidR="004769FB" w:rsidRPr="006F025B" w:rsidRDefault="004769FB" w:rsidP="004769FB">
            <w:pPr>
              <w:jc w:val="both"/>
              <w:rPr>
                <w:rFonts w:ascii="Arial" w:hAnsi="Arial" w:cs="Arial"/>
                <w:b/>
              </w:rPr>
            </w:pPr>
          </w:p>
        </w:tc>
        <w:tc>
          <w:tcPr>
            <w:tcW w:w="1620" w:type="dxa"/>
          </w:tcPr>
          <w:p w14:paraId="77EBDFD1" w14:textId="77777777" w:rsidR="004769FB" w:rsidRPr="006F025B" w:rsidRDefault="004769FB" w:rsidP="004769FB">
            <w:pPr>
              <w:jc w:val="both"/>
              <w:rPr>
                <w:rFonts w:ascii="Arial" w:hAnsi="Arial" w:cs="Arial"/>
                <w:b/>
              </w:rPr>
            </w:pPr>
          </w:p>
        </w:tc>
        <w:tc>
          <w:tcPr>
            <w:tcW w:w="1440" w:type="dxa"/>
          </w:tcPr>
          <w:p w14:paraId="2EF65DE5" w14:textId="77777777" w:rsidR="004769FB" w:rsidRPr="006F025B" w:rsidRDefault="00615EAF" w:rsidP="006F025B">
            <w:pPr>
              <w:jc w:val="both"/>
              <w:rPr>
                <w:rFonts w:ascii="Arial" w:hAnsi="Arial" w:cs="Arial"/>
                <w:b/>
              </w:rPr>
            </w:pPr>
            <w:r w:rsidRPr="006F025B">
              <w:rPr>
                <w:rFonts w:ascii="Arial" w:hAnsi="Arial" w:cs="Arial"/>
                <w:b/>
              </w:rPr>
              <w:t>16</w:t>
            </w:r>
            <w:r w:rsidR="004769FB" w:rsidRPr="006F025B">
              <w:rPr>
                <w:rFonts w:ascii="Arial" w:hAnsi="Arial" w:cs="Arial"/>
                <w:b/>
              </w:rPr>
              <w:t xml:space="preserve">  </w:t>
            </w:r>
            <w:r w:rsidRPr="006F025B">
              <w:rPr>
                <w:rFonts w:ascii="Arial" w:hAnsi="Arial" w:cs="Arial"/>
                <w:b/>
              </w:rPr>
              <w:t xml:space="preserve"> </w:t>
            </w:r>
            <w:r w:rsidR="004769FB" w:rsidRPr="006F025B">
              <w:rPr>
                <w:rFonts w:ascii="Arial" w:hAnsi="Arial" w:cs="Arial"/>
                <w:b/>
              </w:rPr>
              <w:t xml:space="preserve">2  </w:t>
            </w:r>
            <w:r w:rsidR="006F025B">
              <w:rPr>
                <w:rFonts w:ascii="Arial" w:hAnsi="Arial" w:cs="Arial"/>
                <w:b/>
              </w:rPr>
              <w:t xml:space="preserve"> </w:t>
            </w:r>
            <w:r w:rsidR="004769FB" w:rsidRPr="006F025B">
              <w:rPr>
                <w:rFonts w:ascii="Arial" w:hAnsi="Arial" w:cs="Arial"/>
                <w:b/>
              </w:rPr>
              <w:t xml:space="preserve"> </w:t>
            </w:r>
            <w:r w:rsidRPr="006F025B">
              <w:rPr>
                <w:rFonts w:ascii="Arial" w:hAnsi="Arial" w:cs="Arial"/>
                <w:b/>
              </w:rPr>
              <w:t>7</w:t>
            </w:r>
          </w:p>
        </w:tc>
        <w:tc>
          <w:tcPr>
            <w:tcW w:w="900" w:type="dxa"/>
          </w:tcPr>
          <w:p w14:paraId="3C7CF588" w14:textId="77777777" w:rsidR="004769FB" w:rsidRPr="006F025B" w:rsidRDefault="00615EAF" w:rsidP="004769FB">
            <w:pPr>
              <w:jc w:val="both"/>
              <w:rPr>
                <w:rFonts w:ascii="Arial" w:hAnsi="Arial" w:cs="Arial"/>
                <w:b/>
              </w:rPr>
            </w:pPr>
            <w:r w:rsidRPr="006F025B">
              <w:rPr>
                <w:rFonts w:ascii="Arial" w:hAnsi="Arial" w:cs="Arial"/>
                <w:b/>
              </w:rPr>
              <w:t>20</w:t>
            </w:r>
          </w:p>
        </w:tc>
      </w:tr>
    </w:tbl>
    <w:p w14:paraId="6B9254F7" w14:textId="77777777" w:rsidR="001D5B7A" w:rsidRDefault="001D5B7A">
      <w:pPr>
        <w:jc w:val="both"/>
        <w:rPr>
          <w:rFonts w:ascii="Arial" w:hAnsi="Arial" w:cs="Arial"/>
        </w:rPr>
      </w:pPr>
      <w:r w:rsidRPr="00E03E01">
        <w:rPr>
          <w:rFonts w:ascii="Arial" w:hAnsi="Arial" w:cs="Arial"/>
        </w:rPr>
        <w:t>PART I: RAIN SEMESTER</w:t>
      </w:r>
    </w:p>
    <w:tbl>
      <w:tblPr>
        <w:tblpPr w:leftFromText="180" w:rightFromText="180" w:vertAnchor="page" w:horzAnchor="margin" w:tblpY="11480"/>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18"/>
        <w:gridCol w:w="1689"/>
        <w:gridCol w:w="1350"/>
        <w:gridCol w:w="810"/>
      </w:tblGrid>
      <w:tr w:rsidR="00615EAF" w:rsidRPr="00E03E01" w14:paraId="1C90F16A" w14:textId="77777777" w:rsidTr="00615EAF">
        <w:tc>
          <w:tcPr>
            <w:tcW w:w="1668" w:type="dxa"/>
          </w:tcPr>
          <w:p w14:paraId="67D283CF" w14:textId="77777777" w:rsidR="00615EAF" w:rsidRPr="00E03E01" w:rsidRDefault="00615EAF" w:rsidP="00615EAF">
            <w:pPr>
              <w:jc w:val="both"/>
              <w:rPr>
                <w:rFonts w:ascii="Arial" w:hAnsi="Arial" w:cs="Arial"/>
                <w:b/>
              </w:rPr>
            </w:pPr>
            <w:r w:rsidRPr="00E03E01">
              <w:rPr>
                <w:rFonts w:ascii="Arial" w:hAnsi="Arial" w:cs="Arial"/>
                <w:b/>
              </w:rPr>
              <w:t>Course Code</w:t>
            </w:r>
          </w:p>
        </w:tc>
        <w:tc>
          <w:tcPr>
            <w:tcW w:w="3118" w:type="dxa"/>
          </w:tcPr>
          <w:p w14:paraId="1217949D" w14:textId="77777777" w:rsidR="00615EAF" w:rsidRPr="00E03E01" w:rsidRDefault="00615EAF" w:rsidP="00615EAF">
            <w:pPr>
              <w:jc w:val="both"/>
              <w:rPr>
                <w:rFonts w:ascii="Arial" w:hAnsi="Arial" w:cs="Arial"/>
                <w:b/>
              </w:rPr>
            </w:pPr>
            <w:r w:rsidRPr="00E03E01">
              <w:rPr>
                <w:rFonts w:ascii="Arial" w:hAnsi="Arial" w:cs="Arial"/>
                <w:b/>
              </w:rPr>
              <w:t>Course Title</w:t>
            </w:r>
          </w:p>
        </w:tc>
        <w:tc>
          <w:tcPr>
            <w:tcW w:w="1689" w:type="dxa"/>
          </w:tcPr>
          <w:p w14:paraId="2DACFA8B" w14:textId="77777777" w:rsidR="00615EAF" w:rsidRPr="00E03E01" w:rsidRDefault="00615EAF" w:rsidP="00615EAF">
            <w:pPr>
              <w:jc w:val="both"/>
              <w:rPr>
                <w:rFonts w:ascii="Arial" w:hAnsi="Arial" w:cs="Arial"/>
                <w:b/>
              </w:rPr>
            </w:pPr>
            <w:r w:rsidRPr="00E03E01">
              <w:rPr>
                <w:rFonts w:ascii="Arial" w:hAnsi="Arial" w:cs="Arial"/>
                <w:b/>
              </w:rPr>
              <w:t>Prerequisite</w:t>
            </w:r>
          </w:p>
        </w:tc>
        <w:tc>
          <w:tcPr>
            <w:tcW w:w="1350" w:type="dxa"/>
          </w:tcPr>
          <w:p w14:paraId="6014601D" w14:textId="77777777" w:rsidR="00615EAF" w:rsidRPr="00E03E01" w:rsidRDefault="00615EAF" w:rsidP="00615EAF">
            <w:pPr>
              <w:jc w:val="both"/>
              <w:rPr>
                <w:rFonts w:ascii="Arial" w:hAnsi="Arial" w:cs="Arial"/>
                <w:b/>
              </w:rPr>
            </w:pPr>
            <w:r w:rsidRPr="00E03E01">
              <w:rPr>
                <w:rFonts w:ascii="Arial" w:hAnsi="Arial" w:cs="Arial"/>
                <w:b/>
              </w:rPr>
              <w:t>L   T      P</w:t>
            </w:r>
          </w:p>
        </w:tc>
        <w:tc>
          <w:tcPr>
            <w:tcW w:w="810" w:type="dxa"/>
          </w:tcPr>
          <w:p w14:paraId="08B82C87" w14:textId="77777777" w:rsidR="00615EAF" w:rsidRPr="00E03E01" w:rsidRDefault="00615EAF" w:rsidP="00615EAF">
            <w:pPr>
              <w:jc w:val="both"/>
              <w:rPr>
                <w:rFonts w:ascii="Arial" w:hAnsi="Arial" w:cs="Arial"/>
                <w:b/>
              </w:rPr>
            </w:pPr>
            <w:r w:rsidRPr="00E03E01">
              <w:rPr>
                <w:rFonts w:ascii="Arial" w:hAnsi="Arial" w:cs="Arial"/>
                <w:b/>
              </w:rPr>
              <w:t>Unit</w:t>
            </w:r>
          </w:p>
        </w:tc>
      </w:tr>
      <w:tr w:rsidR="00615EAF" w:rsidRPr="00E03E01" w14:paraId="34A6C78A" w14:textId="77777777" w:rsidTr="00615EAF">
        <w:tc>
          <w:tcPr>
            <w:tcW w:w="1668" w:type="dxa"/>
          </w:tcPr>
          <w:p w14:paraId="7F8A3616" w14:textId="77777777" w:rsidR="00615EAF" w:rsidRPr="00E03E01" w:rsidRDefault="00615EAF" w:rsidP="00615EAF">
            <w:pPr>
              <w:jc w:val="both"/>
              <w:rPr>
                <w:rFonts w:ascii="Arial" w:hAnsi="Arial" w:cs="Arial"/>
              </w:rPr>
            </w:pPr>
            <w:r w:rsidRPr="00E03E01">
              <w:rPr>
                <w:rFonts w:ascii="Arial" w:hAnsi="Arial" w:cs="Arial"/>
              </w:rPr>
              <w:t>MTH 102</w:t>
            </w:r>
          </w:p>
        </w:tc>
        <w:tc>
          <w:tcPr>
            <w:tcW w:w="3118" w:type="dxa"/>
          </w:tcPr>
          <w:p w14:paraId="7449EE3D" w14:textId="77777777" w:rsidR="00615EAF" w:rsidRPr="00E03E01" w:rsidRDefault="00615EAF" w:rsidP="00615EAF">
            <w:pPr>
              <w:jc w:val="both"/>
              <w:rPr>
                <w:rFonts w:ascii="Arial" w:hAnsi="Arial" w:cs="Arial"/>
              </w:rPr>
            </w:pPr>
            <w:r w:rsidRPr="00E03E01">
              <w:rPr>
                <w:rFonts w:ascii="Arial" w:hAnsi="Arial" w:cs="Arial"/>
              </w:rPr>
              <w:t>Elementary Mathematics II</w:t>
            </w:r>
          </w:p>
        </w:tc>
        <w:tc>
          <w:tcPr>
            <w:tcW w:w="1689" w:type="dxa"/>
          </w:tcPr>
          <w:p w14:paraId="53458AED" w14:textId="77777777" w:rsidR="00615EAF" w:rsidRPr="00E03E01" w:rsidRDefault="00615EAF" w:rsidP="00615EAF">
            <w:pPr>
              <w:jc w:val="both"/>
              <w:rPr>
                <w:rFonts w:ascii="Arial" w:hAnsi="Arial" w:cs="Arial"/>
              </w:rPr>
            </w:pPr>
          </w:p>
        </w:tc>
        <w:tc>
          <w:tcPr>
            <w:tcW w:w="1350" w:type="dxa"/>
          </w:tcPr>
          <w:p w14:paraId="2DEF8E2D" w14:textId="77777777" w:rsidR="00615EAF" w:rsidRPr="00E03E01" w:rsidRDefault="00615EAF" w:rsidP="00615EAF">
            <w:pPr>
              <w:jc w:val="both"/>
              <w:rPr>
                <w:rFonts w:ascii="Arial" w:hAnsi="Arial" w:cs="Arial"/>
              </w:rPr>
            </w:pPr>
            <w:r w:rsidRPr="00E03E01">
              <w:rPr>
                <w:rFonts w:ascii="Arial" w:hAnsi="Arial" w:cs="Arial"/>
              </w:rPr>
              <w:t xml:space="preserve">4    </w:t>
            </w:r>
            <w:r w:rsidR="006F025B">
              <w:rPr>
                <w:rFonts w:ascii="Arial" w:hAnsi="Arial" w:cs="Arial"/>
              </w:rPr>
              <w:t xml:space="preserve"> </w:t>
            </w:r>
            <w:r w:rsidRPr="00E03E01">
              <w:rPr>
                <w:rFonts w:ascii="Arial" w:hAnsi="Arial" w:cs="Arial"/>
              </w:rPr>
              <w:t>1      0</w:t>
            </w:r>
          </w:p>
        </w:tc>
        <w:tc>
          <w:tcPr>
            <w:tcW w:w="810" w:type="dxa"/>
          </w:tcPr>
          <w:p w14:paraId="5A2E1349" w14:textId="77777777" w:rsidR="00615EAF" w:rsidRPr="00E03E01" w:rsidRDefault="00615EAF" w:rsidP="00615EAF">
            <w:pPr>
              <w:jc w:val="both"/>
              <w:rPr>
                <w:rFonts w:ascii="Arial" w:hAnsi="Arial" w:cs="Arial"/>
              </w:rPr>
            </w:pPr>
            <w:r w:rsidRPr="00E03E01">
              <w:rPr>
                <w:rFonts w:ascii="Arial" w:hAnsi="Arial" w:cs="Arial"/>
              </w:rPr>
              <w:t>5</w:t>
            </w:r>
          </w:p>
        </w:tc>
      </w:tr>
      <w:tr w:rsidR="00615EAF" w:rsidRPr="00E03E01" w14:paraId="084B9828" w14:textId="77777777" w:rsidTr="00615EAF">
        <w:tc>
          <w:tcPr>
            <w:tcW w:w="1668" w:type="dxa"/>
          </w:tcPr>
          <w:p w14:paraId="7D41C1CF" w14:textId="77777777" w:rsidR="00615EAF" w:rsidRPr="00E03E01" w:rsidRDefault="00615EAF" w:rsidP="00615EAF">
            <w:pPr>
              <w:jc w:val="both"/>
              <w:rPr>
                <w:rFonts w:ascii="Arial" w:hAnsi="Arial" w:cs="Arial"/>
              </w:rPr>
            </w:pPr>
            <w:r w:rsidRPr="00E03E01">
              <w:rPr>
                <w:rFonts w:ascii="Arial" w:hAnsi="Arial" w:cs="Arial"/>
              </w:rPr>
              <w:t>MTH 104</w:t>
            </w:r>
          </w:p>
        </w:tc>
        <w:tc>
          <w:tcPr>
            <w:tcW w:w="3118" w:type="dxa"/>
          </w:tcPr>
          <w:p w14:paraId="5EB529BE" w14:textId="77777777" w:rsidR="00615EAF" w:rsidRPr="00E03E01" w:rsidRDefault="00615EAF" w:rsidP="00615EAF">
            <w:pPr>
              <w:jc w:val="both"/>
              <w:rPr>
                <w:rFonts w:ascii="Arial" w:hAnsi="Arial" w:cs="Arial"/>
              </w:rPr>
            </w:pPr>
            <w:r w:rsidRPr="00E03E01">
              <w:rPr>
                <w:rFonts w:ascii="Arial" w:hAnsi="Arial" w:cs="Arial"/>
              </w:rPr>
              <w:t>Vectors</w:t>
            </w:r>
          </w:p>
        </w:tc>
        <w:tc>
          <w:tcPr>
            <w:tcW w:w="1689" w:type="dxa"/>
          </w:tcPr>
          <w:p w14:paraId="670F4E7D" w14:textId="77777777" w:rsidR="00615EAF" w:rsidRPr="00E03E01" w:rsidRDefault="00615EAF" w:rsidP="00615EAF">
            <w:pPr>
              <w:jc w:val="both"/>
              <w:rPr>
                <w:rFonts w:ascii="Arial" w:hAnsi="Arial" w:cs="Arial"/>
              </w:rPr>
            </w:pPr>
          </w:p>
        </w:tc>
        <w:tc>
          <w:tcPr>
            <w:tcW w:w="1350" w:type="dxa"/>
          </w:tcPr>
          <w:p w14:paraId="514303E6" w14:textId="77777777" w:rsidR="00615EAF" w:rsidRPr="00E03E01" w:rsidRDefault="00615EAF" w:rsidP="00615EAF">
            <w:pPr>
              <w:jc w:val="both"/>
              <w:rPr>
                <w:rFonts w:ascii="Arial" w:hAnsi="Arial" w:cs="Arial"/>
              </w:rPr>
            </w:pPr>
            <w:r w:rsidRPr="00E03E01">
              <w:rPr>
                <w:rFonts w:ascii="Arial" w:hAnsi="Arial" w:cs="Arial"/>
              </w:rPr>
              <w:t xml:space="preserve">2   </w:t>
            </w:r>
            <w:r w:rsidR="006F025B">
              <w:rPr>
                <w:rFonts w:ascii="Arial" w:hAnsi="Arial" w:cs="Arial"/>
              </w:rPr>
              <w:t xml:space="preserve"> </w:t>
            </w:r>
            <w:r w:rsidRPr="00E03E01">
              <w:rPr>
                <w:rFonts w:ascii="Arial" w:hAnsi="Arial" w:cs="Arial"/>
              </w:rPr>
              <w:t xml:space="preserve"> 0      0</w:t>
            </w:r>
          </w:p>
        </w:tc>
        <w:tc>
          <w:tcPr>
            <w:tcW w:w="810" w:type="dxa"/>
          </w:tcPr>
          <w:p w14:paraId="12F97D60" w14:textId="77777777" w:rsidR="00615EAF" w:rsidRPr="00E03E01" w:rsidRDefault="00615EAF" w:rsidP="00615EAF">
            <w:pPr>
              <w:jc w:val="both"/>
              <w:rPr>
                <w:rFonts w:ascii="Arial" w:hAnsi="Arial" w:cs="Arial"/>
              </w:rPr>
            </w:pPr>
            <w:r w:rsidRPr="00E03E01">
              <w:rPr>
                <w:rFonts w:ascii="Arial" w:hAnsi="Arial" w:cs="Arial"/>
              </w:rPr>
              <w:t>2</w:t>
            </w:r>
          </w:p>
        </w:tc>
      </w:tr>
      <w:tr w:rsidR="00615EAF" w:rsidRPr="00E03E01" w14:paraId="468B54EC" w14:textId="77777777" w:rsidTr="00615EAF">
        <w:tc>
          <w:tcPr>
            <w:tcW w:w="1668" w:type="dxa"/>
          </w:tcPr>
          <w:p w14:paraId="5718E68F" w14:textId="77777777" w:rsidR="00615EAF" w:rsidRPr="00E03E01" w:rsidRDefault="00615EAF" w:rsidP="00615EAF">
            <w:pPr>
              <w:jc w:val="both"/>
              <w:rPr>
                <w:rFonts w:ascii="Arial" w:hAnsi="Arial" w:cs="Arial"/>
              </w:rPr>
            </w:pPr>
            <w:r w:rsidRPr="00E03E01">
              <w:rPr>
                <w:rFonts w:ascii="Arial" w:hAnsi="Arial" w:cs="Arial"/>
              </w:rPr>
              <w:t>PHY 102</w:t>
            </w:r>
          </w:p>
        </w:tc>
        <w:tc>
          <w:tcPr>
            <w:tcW w:w="3118" w:type="dxa"/>
          </w:tcPr>
          <w:p w14:paraId="7151E658" w14:textId="77777777" w:rsidR="00615EAF" w:rsidRPr="00E03E01" w:rsidRDefault="00615EAF" w:rsidP="00615EAF">
            <w:pPr>
              <w:jc w:val="both"/>
              <w:rPr>
                <w:rFonts w:ascii="Arial" w:hAnsi="Arial" w:cs="Arial"/>
              </w:rPr>
            </w:pPr>
            <w:r w:rsidRPr="00E03E01">
              <w:rPr>
                <w:rFonts w:ascii="Arial" w:hAnsi="Arial" w:cs="Arial"/>
              </w:rPr>
              <w:t>Experimental Physics II</w:t>
            </w:r>
          </w:p>
        </w:tc>
        <w:tc>
          <w:tcPr>
            <w:tcW w:w="1689" w:type="dxa"/>
          </w:tcPr>
          <w:p w14:paraId="6DFEBB79" w14:textId="77777777" w:rsidR="00615EAF" w:rsidRPr="00E03E01" w:rsidRDefault="00615EAF" w:rsidP="00615EAF">
            <w:pPr>
              <w:jc w:val="both"/>
              <w:rPr>
                <w:rFonts w:ascii="Arial" w:hAnsi="Arial" w:cs="Arial"/>
              </w:rPr>
            </w:pPr>
          </w:p>
        </w:tc>
        <w:tc>
          <w:tcPr>
            <w:tcW w:w="1350" w:type="dxa"/>
          </w:tcPr>
          <w:p w14:paraId="606AF463" w14:textId="77777777" w:rsidR="00615EAF" w:rsidRPr="00E03E01" w:rsidRDefault="00615EAF" w:rsidP="00615EAF">
            <w:pPr>
              <w:jc w:val="both"/>
              <w:rPr>
                <w:rFonts w:ascii="Arial" w:hAnsi="Arial" w:cs="Arial"/>
              </w:rPr>
            </w:pPr>
            <w:r>
              <w:rPr>
                <w:rFonts w:ascii="Arial" w:hAnsi="Arial" w:cs="Arial"/>
              </w:rPr>
              <w:t>4</w:t>
            </w:r>
            <w:r w:rsidRPr="00E03E01">
              <w:rPr>
                <w:rFonts w:ascii="Arial" w:hAnsi="Arial" w:cs="Arial"/>
              </w:rPr>
              <w:t xml:space="preserve">    </w:t>
            </w:r>
            <w:r w:rsidR="006F025B">
              <w:rPr>
                <w:rFonts w:ascii="Arial" w:hAnsi="Arial" w:cs="Arial"/>
              </w:rPr>
              <w:t xml:space="preserve"> </w:t>
            </w:r>
            <w:r w:rsidRPr="00E03E01">
              <w:rPr>
                <w:rFonts w:ascii="Arial" w:hAnsi="Arial" w:cs="Arial"/>
              </w:rPr>
              <w:t>0      0</w:t>
            </w:r>
          </w:p>
        </w:tc>
        <w:tc>
          <w:tcPr>
            <w:tcW w:w="810" w:type="dxa"/>
          </w:tcPr>
          <w:p w14:paraId="022E554E" w14:textId="77777777" w:rsidR="00615EAF" w:rsidRPr="00E03E01" w:rsidRDefault="00615EAF" w:rsidP="00615EAF">
            <w:pPr>
              <w:jc w:val="both"/>
              <w:rPr>
                <w:rFonts w:ascii="Arial" w:hAnsi="Arial" w:cs="Arial"/>
              </w:rPr>
            </w:pPr>
            <w:r>
              <w:rPr>
                <w:rFonts w:ascii="Arial" w:hAnsi="Arial" w:cs="Arial"/>
              </w:rPr>
              <w:t>4</w:t>
            </w:r>
          </w:p>
        </w:tc>
      </w:tr>
      <w:tr w:rsidR="00615EAF" w:rsidRPr="00E03E01" w14:paraId="08B5680D" w14:textId="77777777" w:rsidTr="00615EAF">
        <w:tc>
          <w:tcPr>
            <w:tcW w:w="1668" w:type="dxa"/>
          </w:tcPr>
          <w:p w14:paraId="6A45B56E" w14:textId="77777777" w:rsidR="00615EAF" w:rsidRPr="00E03E01" w:rsidRDefault="00615EAF" w:rsidP="00615EAF">
            <w:pPr>
              <w:jc w:val="both"/>
              <w:rPr>
                <w:rFonts w:ascii="Arial" w:hAnsi="Arial" w:cs="Arial"/>
              </w:rPr>
            </w:pPr>
            <w:r w:rsidRPr="00E03E01">
              <w:rPr>
                <w:rFonts w:ascii="Arial" w:hAnsi="Arial" w:cs="Arial"/>
              </w:rPr>
              <w:t>PHY 108</w:t>
            </w:r>
          </w:p>
        </w:tc>
        <w:tc>
          <w:tcPr>
            <w:tcW w:w="3118" w:type="dxa"/>
          </w:tcPr>
          <w:p w14:paraId="0F4E29AF" w14:textId="77777777" w:rsidR="00615EAF" w:rsidRPr="00E03E01" w:rsidRDefault="00615EAF" w:rsidP="00615EAF">
            <w:pPr>
              <w:jc w:val="both"/>
              <w:rPr>
                <w:rFonts w:ascii="Arial" w:hAnsi="Arial" w:cs="Arial"/>
              </w:rPr>
            </w:pPr>
            <w:r w:rsidRPr="00E03E01">
              <w:rPr>
                <w:rFonts w:ascii="Arial" w:hAnsi="Arial" w:cs="Arial"/>
              </w:rPr>
              <w:t>Experimental Physics IB</w:t>
            </w:r>
          </w:p>
        </w:tc>
        <w:tc>
          <w:tcPr>
            <w:tcW w:w="1689" w:type="dxa"/>
          </w:tcPr>
          <w:p w14:paraId="44A1E78E" w14:textId="77777777" w:rsidR="00615EAF" w:rsidRPr="00E03E01" w:rsidRDefault="00615EAF" w:rsidP="00615EAF">
            <w:pPr>
              <w:jc w:val="both"/>
              <w:rPr>
                <w:rFonts w:ascii="Arial" w:hAnsi="Arial" w:cs="Arial"/>
              </w:rPr>
            </w:pPr>
          </w:p>
        </w:tc>
        <w:tc>
          <w:tcPr>
            <w:tcW w:w="1350" w:type="dxa"/>
          </w:tcPr>
          <w:p w14:paraId="123D0948" w14:textId="77777777" w:rsidR="00615EAF" w:rsidRPr="00E03E01" w:rsidRDefault="00615EAF" w:rsidP="00615EAF">
            <w:pPr>
              <w:jc w:val="both"/>
              <w:rPr>
                <w:rFonts w:ascii="Arial" w:hAnsi="Arial" w:cs="Arial"/>
              </w:rPr>
            </w:pPr>
            <w:r w:rsidRPr="00E03E01">
              <w:rPr>
                <w:rFonts w:ascii="Arial" w:hAnsi="Arial" w:cs="Arial"/>
              </w:rPr>
              <w:t xml:space="preserve">0    </w:t>
            </w:r>
            <w:r w:rsidR="006F025B">
              <w:rPr>
                <w:rFonts w:ascii="Arial" w:hAnsi="Arial" w:cs="Arial"/>
              </w:rPr>
              <w:t xml:space="preserve"> </w:t>
            </w:r>
            <w:r w:rsidRPr="00E03E01">
              <w:rPr>
                <w:rFonts w:ascii="Arial" w:hAnsi="Arial" w:cs="Arial"/>
              </w:rPr>
              <w:t xml:space="preserve">0      </w:t>
            </w:r>
            <w:r>
              <w:rPr>
                <w:rFonts w:ascii="Arial" w:hAnsi="Arial" w:cs="Arial"/>
              </w:rPr>
              <w:t>4</w:t>
            </w:r>
            <w:r w:rsidRPr="00E03E01">
              <w:rPr>
                <w:rFonts w:ascii="Arial" w:hAnsi="Arial" w:cs="Arial"/>
              </w:rPr>
              <w:t xml:space="preserve">  </w:t>
            </w:r>
          </w:p>
        </w:tc>
        <w:tc>
          <w:tcPr>
            <w:tcW w:w="810" w:type="dxa"/>
          </w:tcPr>
          <w:p w14:paraId="4A99C8B3" w14:textId="77777777" w:rsidR="00615EAF" w:rsidRPr="00E03E01" w:rsidRDefault="00615EAF" w:rsidP="00615EAF">
            <w:pPr>
              <w:jc w:val="both"/>
              <w:rPr>
                <w:rFonts w:ascii="Arial" w:hAnsi="Arial" w:cs="Arial"/>
              </w:rPr>
            </w:pPr>
            <w:r w:rsidRPr="00E03E01">
              <w:rPr>
                <w:rFonts w:ascii="Arial" w:hAnsi="Arial" w:cs="Arial"/>
              </w:rPr>
              <w:t>1</w:t>
            </w:r>
          </w:p>
        </w:tc>
      </w:tr>
      <w:tr w:rsidR="00615EAF" w:rsidRPr="00E03E01" w14:paraId="6E92D977" w14:textId="77777777" w:rsidTr="00615EAF">
        <w:tc>
          <w:tcPr>
            <w:tcW w:w="1668" w:type="dxa"/>
          </w:tcPr>
          <w:p w14:paraId="32657937" w14:textId="77777777" w:rsidR="00615EAF" w:rsidRPr="00E03E01" w:rsidRDefault="00615EAF" w:rsidP="00615EAF">
            <w:pPr>
              <w:jc w:val="both"/>
              <w:rPr>
                <w:rFonts w:ascii="Arial" w:hAnsi="Arial" w:cs="Arial"/>
              </w:rPr>
            </w:pPr>
            <w:r w:rsidRPr="00E03E01">
              <w:rPr>
                <w:rFonts w:ascii="Arial" w:hAnsi="Arial" w:cs="Arial"/>
              </w:rPr>
              <w:t>CHM 102</w:t>
            </w:r>
          </w:p>
        </w:tc>
        <w:tc>
          <w:tcPr>
            <w:tcW w:w="3118" w:type="dxa"/>
          </w:tcPr>
          <w:p w14:paraId="79E7F92F" w14:textId="77777777" w:rsidR="00615EAF" w:rsidRPr="00E03E01" w:rsidRDefault="00615EAF" w:rsidP="00615EAF">
            <w:pPr>
              <w:jc w:val="both"/>
              <w:rPr>
                <w:rFonts w:ascii="Arial" w:hAnsi="Arial" w:cs="Arial"/>
              </w:rPr>
            </w:pPr>
            <w:r w:rsidRPr="00E03E01">
              <w:rPr>
                <w:rFonts w:ascii="Arial" w:hAnsi="Arial" w:cs="Arial"/>
              </w:rPr>
              <w:t xml:space="preserve">Introductory </w:t>
            </w:r>
            <w:r>
              <w:rPr>
                <w:rFonts w:ascii="Arial" w:hAnsi="Arial" w:cs="Arial"/>
              </w:rPr>
              <w:t>C</w:t>
            </w:r>
            <w:r w:rsidRPr="00E03E01">
              <w:rPr>
                <w:rFonts w:ascii="Arial" w:hAnsi="Arial" w:cs="Arial"/>
              </w:rPr>
              <w:t>hemistry II</w:t>
            </w:r>
          </w:p>
        </w:tc>
        <w:tc>
          <w:tcPr>
            <w:tcW w:w="1689" w:type="dxa"/>
          </w:tcPr>
          <w:p w14:paraId="534F87D8" w14:textId="77777777" w:rsidR="00615EAF" w:rsidRPr="00E03E01" w:rsidRDefault="00615EAF" w:rsidP="00615EAF">
            <w:pPr>
              <w:jc w:val="both"/>
              <w:rPr>
                <w:rFonts w:ascii="Arial" w:hAnsi="Arial" w:cs="Arial"/>
              </w:rPr>
            </w:pPr>
          </w:p>
        </w:tc>
        <w:tc>
          <w:tcPr>
            <w:tcW w:w="1350" w:type="dxa"/>
          </w:tcPr>
          <w:p w14:paraId="2D1B4868" w14:textId="77777777" w:rsidR="00615EAF" w:rsidRPr="00E03E01" w:rsidRDefault="00615EAF" w:rsidP="00615EAF">
            <w:pPr>
              <w:jc w:val="both"/>
              <w:rPr>
                <w:rFonts w:ascii="Arial" w:hAnsi="Arial" w:cs="Arial"/>
              </w:rPr>
            </w:pPr>
            <w:r>
              <w:rPr>
                <w:rFonts w:ascii="Arial" w:hAnsi="Arial" w:cs="Arial"/>
              </w:rPr>
              <w:t>3</w:t>
            </w:r>
            <w:r w:rsidRPr="00E03E01">
              <w:rPr>
                <w:rFonts w:ascii="Arial" w:hAnsi="Arial" w:cs="Arial"/>
              </w:rPr>
              <w:t xml:space="preserve">   </w:t>
            </w:r>
            <w:r w:rsidR="006F025B">
              <w:rPr>
                <w:rFonts w:ascii="Arial" w:hAnsi="Arial" w:cs="Arial"/>
              </w:rPr>
              <w:t xml:space="preserve"> </w:t>
            </w:r>
            <w:r w:rsidRPr="00E03E01">
              <w:rPr>
                <w:rFonts w:ascii="Arial" w:hAnsi="Arial" w:cs="Arial"/>
              </w:rPr>
              <w:t xml:space="preserve"> 1      </w:t>
            </w:r>
            <w:r>
              <w:rPr>
                <w:rFonts w:ascii="Arial" w:hAnsi="Arial" w:cs="Arial"/>
              </w:rPr>
              <w:t>0</w:t>
            </w:r>
          </w:p>
        </w:tc>
        <w:tc>
          <w:tcPr>
            <w:tcW w:w="810" w:type="dxa"/>
          </w:tcPr>
          <w:p w14:paraId="0AB57695" w14:textId="77777777" w:rsidR="00615EAF" w:rsidRPr="00E03E01" w:rsidRDefault="00615EAF" w:rsidP="00615EAF">
            <w:pPr>
              <w:jc w:val="both"/>
              <w:rPr>
                <w:rFonts w:ascii="Arial" w:hAnsi="Arial" w:cs="Arial"/>
              </w:rPr>
            </w:pPr>
            <w:r>
              <w:rPr>
                <w:rFonts w:ascii="Arial" w:hAnsi="Arial" w:cs="Arial"/>
              </w:rPr>
              <w:t>4</w:t>
            </w:r>
          </w:p>
        </w:tc>
      </w:tr>
      <w:tr w:rsidR="00615EAF" w:rsidRPr="00E03E01" w14:paraId="3D1ECB5C" w14:textId="77777777" w:rsidTr="00615EAF">
        <w:tc>
          <w:tcPr>
            <w:tcW w:w="1668" w:type="dxa"/>
          </w:tcPr>
          <w:p w14:paraId="12AD91EF" w14:textId="77777777" w:rsidR="00615EAF" w:rsidRPr="00E03E01" w:rsidRDefault="00615EAF" w:rsidP="00615EAF">
            <w:pPr>
              <w:jc w:val="both"/>
              <w:rPr>
                <w:rFonts w:ascii="Arial" w:hAnsi="Arial" w:cs="Arial"/>
              </w:rPr>
            </w:pPr>
            <w:r>
              <w:rPr>
                <w:rFonts w:ascii="Arial" w:hAnsi="Arial" w:cs="Arial"/>
              </w:rPr>
              <w:t>CHM 104</w:t>
            </w:r>
          </w:p>
        </w:tc>
        <w:tc>
          <w:tcPr>
            <w:tcW w:w="3118" w:type="dxa"/>
          </w:tcPr>
          <w:p w14:paraId="27C4404A" w14:textId="77777777" w:rsidR="00615EAF" w:rsidRPr="00E03E01" w:rsidRDefault="00615EAF" w:rsidP="00615EAF">
            <w:pPr>
              <w:jc w:val="both"/>
              <w:rPr>
                <w:rFonts w:ascii="Arial" w:hAnsi="Arial" w:cs="Arial"/>
              </w:rPr>
            </w:pPr>
            <w:r>
              <w:rPr>
                <w:rFonts w:ascii="Arial" w:hAnsi="Arial" w:cs="Arial"/>
              </w:rPr>
              <w:t>Experimental Chemistry IB</w:t>
            </w:r>
          </w:p>
        </w:tc>
        <w:tc>
          <w:tcPr>
            <w:tcW w:w="1689" w:type="dxa"/>
          </w:tcPr>
          <w:p w14:paraId="2EE30EC8" w14:textId="77777777" w:rsidR="00615EAF" w:rsidRPr="00E03E01" w:rsidRDefault="00615EAF" w:rsidP="00615EAF">
            <w:pPr>
              <w:jc w:val="both"/>
              <w:rPr>
                <w:rFonts w:ascii="Arial" w:hAnsi="Arial" w:cs="Arial"/>
              </w:rPr>
            </w:pPr>
          </w:p>
        </w:tc>
        <w:tc>
          <w:tcPr>
            <w:tcW w:w="1350" w:type="dxa"/>
          </w:tcPr>
          <w:p w14:paraId="57BAD576" w14:textId="77777777" w:rsidR="00615EAF" w:rsidRPr="00E03E01" w:rsidRDefault="00615EAF" w:rsidP="00615EAF">
            <w:pPr>
              <w:jc w:val="both"/>
              <w:rPr>
                <w:rFonts w:ascii="Arial" w:hAnsi="Arial" w:cs="Arial"/>
              </w:rPr>
            </w:pPr>
            <w:r>
              <w:rPr>
                <w:rFonts w:ascii="Arial" w:hAnsi="Arial" w:cs="Arial"/>
              </w:rPr>
              <w:t xml:space="preserve">0   </w:t>
            </w:r>
            <w:r w:rsidR="006F025B">
              <w:rPr>
                <w:rFonts w:ascii="Arial" w:hAnsi="Arial" w:cs="Arial"/>
              </w:rPr>
              <w:t xml:space="preserve"> </w:t>
            </w:r>
            <w:r>
              <w:rPr>
                <w:rFonts w:ascii="Arial" w:hAnsi="Arial" w:cs="Arial"/>
              </w:rPr>
              <w:t xml:space="preserve"> 0      3</w:t>
            </w:r>
          </w:p>
        </w:tc>
        <w:tc>
          <w:tcPr>
            <w:tcW w:w="810" w:type="dxa"/>
          </w:tcPr>
          <w:p w14:paraId="359C02A9" w14:textId="77777777" w:rsidR="00615EAF" w:rsidRPr="00E03E01" w:rsidRDefault="00615EAF" w:rsidP="00615EAF">
            <w:pPr>
              <w:jc w:val="both"/>
              <w:rPr>
                <w:rFonts w:ascii="Arial" w:hAnsi="Arial" w:cs="Arial"/>
              </w:rPr>
            </w:pPr>
            <w:r>
              <w:rPr>
                <w:rFonts w:ascii="Arial" w:hAnsi="Arial" w:cs="Arial"/>
              </w:rPr>
              <w:t>1</w:t>
            </w:r>
          </w:p>
        </w:tc>
      </w:tr>
      <w:tr w:rsidR="00615EAF" w:rsidRPr="00E03E01" w14:paraId="57BD23CC" w14:textId="77777777" w:rsidTr="00615EAF">
        <w:tc>
          <w:tcPr>
            <w:tcW w:w="1668" w:type="dxa"/>
          </w:tcPr>
          <w:p w14:paraId="616C6A94" w14:textId="77777777" w:rsidR="00615EAF" w:rsidRPr="00E03E01" w:rsidRDefault="00615EAF" w:rsidP="00615EAF">
            <w:pPr>
              <w:jc w:val="both"/>
              <w:rPr>
                <w:rFonts w:ascii="Arial" w:hAnsi="Arial" w:cs="Arial"/>
              </w:rPr>
            </w:pPr>
            <w:r w:rsidRPr="00E03E01">
              <w:rPr>
                <w:rFonts w:ascii="Arial" w:hAnsi="Arial" w:cs="Arial"/>
              </w:rPr>
              <w:t>SER 001</w:t>
            </w:r>
          </w:p>
        </w:tc>
        <w:tc>
          <w:tcPr>
            <w:tcW w:w="3118" w:type="dxa"/>
          </w:tcPr>
          <w:p w14:paraId="174187A9" w14:textId="77777777" w:rsidR="00615EAF" w:rsidRPr="00E03E01" w:rsidRDefault="00615EAF" w:rsidP="00615EAF">
            <w:pPr>
              <w:jc w:val="both"/>
              <w:rPr>
                <w:rFonts w:ascii="Arial" w:hAnsi="Arial" w:cs="Arial"/>
              </w:rPr>
            </w:pPr>
            <w:r w:rsidRPr="00E03E01">
              <w:rPr>
                <w:rFonts w:ascii="Arial" w:hAnsi="Arial" w:cs="Arial"/>
              </w:rPr>
              <w:t>Use of English</w:t>
            </w:r>
          </w:p>
        </w:tc>
        <w:tc>
          <w:tcPr>
            <w:tcW w:w="1689" w:type="dxa"/>
          </w:tcPr>
          <w:p w14:paraId="47FE1458" w14:textId="77777777" w:rsidR="00615EAF" w:rsidRPr="00E03E01" w:rsidRDefault="00615EAF" w:rsidP="00615EAF">
            <w:pPr>
              <w:jc w:val="both"/>
              <w:rPr>
                <w:rFonts w:ascii="Arial" w:hAnsi="Arial" w:cs="Arial"/>
              </w:rPr>
            </w:pPr>
          </w:p>
        </w:tc>
        <w:tc>
          <w:tcPr>
            <w:tcW w:w="1350" w:type="dxa"/>
          </w:tcPr>
          <w:p w14:paraId="795F456A" w14:textId="77777777" w:rsidR="00615EAF" w:rsidRPr="00E03E01" w:rsidRDefault="00615EAF" w:rsidP="00615EAF">
            <w:pPr>
              <w:jc w:val="both"/>
              <w:rPr>
                <w:rFonts w:ascii="Arial" w:hAnsi="Arial" w:cs="Arial"/>
              </w:rPr>
            </w:pPr>
            <w:r w:rsidRPr="00E03E01">
              <w:rPr>
                <w:rFonts w:ascii="Arial" w:hAnsi="Arial" w:cs="Arial"/>
              </w:rPr>
              <w:t xml:space="preserve">2   </w:t>
            </w:r>
            <w:r w:rsidR="006F025B">
              <w:rPr>
                <w:rFonts w:ascii="Arial" w:hAnsi="Arial" w:cs="Arial"/>
              </w:rPr>
              <w:t xml:space="preserve"> </w:t>
            </w:r>
            <w:r w:rsidRPr="00E03E01">
              <w:rPr>
                <w:rFonts w:ascii="Arial" w:hAnsi="Arial" w:cs="Arial"/>
              </w:rPr>
              <w:t xml:space="preserve"> 0   </w:t>
            </w:r>
            <w:r>
              <w:rPr>
                <w:rFonts w:ascii="Arial" w:hAnsi="Arial" w:cs="Arial"/>
              </w:rPr>
              <w:t xml:space="preserve"> </w:t>
            </w:r>
            <w:r w:rsidRPr="00E03E01">
              <w:rPr>
                <w:rFonts w:ascii="Arial" w:hAnsi="Arial" w:cs="Arial"/>
              </w:rPr>
              <w:t xml:space="preserve">  0</w:t>
            </w:r>
          </w:p>
        </w:tc>
        <w:tc>
          <w:tcPr>
            <w:tcW w:w="810" w:type="dxa"/>
          </w:tcPr>
          <w:p w14:paraId="56F6DE5B" w14:textId="77777777" w:rsidR="00615EAF" w:rsidRPr="00E03E01" w:rsidRDefault="00615EAF" w:rsidP="00615EAF">
            <w:pPr>
              <w:jc w:val="both"/>
              <w:rPr>
                <w:rFonts w:ascii="Arial" w:hAnsi="Arial" w:cs="Arial"/>
              </w:rPr>
            </w:pPr>
            <w:r w:rsidRPr="00E03E01">
              <w:rPr>
                <w:rFonts w:ascii="Arial" w:hAnsi="Arial" w:cs="Arial"/>
              </w:rPr>
              <w:t>2</w:t>
            </w:r>
          </w:p>
        </w:tc>
      </w:tr>
      <w:tr w:rsidR="00615EAF" w:rsidRPr="00E03E01" w14:paraId="181D698E" w14:textId="77777777" w:rsidTr="00615EAF">
        <w:tc>
          <w:tcPr>
            <w:tcW w:w="1668" w:type="dxa"/>
          </w:tcPr>
          <w:p w14:paraId="0E1321AE" w14:textId="77777777" w:rsidR="00615EAF" w:rsidRPr="00E03E01" w:rsidRDefault="00615EAF" w:rsidP="00615EAF">
            <w:pPr>
              <w:jc w:val="both"/>
              <w:rPr>
                <w:rFonts w:ascii="Arial" w:hAnsi="Arial" w:cs="Arial"/>
              </w:rPr>
            </w:pPr>
            <w:r w:rsidRPr="00E03E01">
              <w:rPr>
                <w:rFonts w:ascii="Arial" w:hAnsi="Arial" w:cs="Arial"/>
              </w:rPr>
              <w:t>SE</w:t>
            </w:r>
          </w:p>
        </w:tc>
        <w:tc>
          <w:tcPr>
            <w:tcW w:w="3118" w:type="dxa"/>
          </w:tcPr>
          <w:p w14:paraId="0EFFB827" w14:textId="77777777" w:rsidR="00615EAF" w:rsidRPr="00E03E01" w:rsidRDefault="00615EAF" w:rsidP="00615EAF">
            <w:pPr>
              <w:jc w:val="both"/>
              <w:rPr>
                <w:rFonts w:ascii="Arial" w:hAnsi="Arial" w:cs="Arial"/>
              </w:rPr>
            </w:pPr>
            <w:r w:rsidRPr="00E03E01">
              <w:rPr>
                <w:rFonts w:ascii="Arial" w:hAnsi="Arial" w:cs="Arial"/>
              </w:rPr>
              <w:t>Special Elective</w:t>
            </w:r>
          </w:p>
        </w:tc>
        <w:tc>
          <w:tcPr>
            <w:tcW w:w="1689" w:type="dxa"/>
          </w:tcPr>
          <w:p w14:paraId="03485C88" w14:textId="77777777" w:rsidR="00615EAF" w:rsidRPr="00E03E01" w:rsidRDefault="00615EAF" w:rsidP="00615EAF">
            <w:pPr>
              <w:jc w:val="both"/>
              <w:rPr>
                <w:rFonts w:ascii="Arial" w:hAnsi="Arial" w:cs="Arial"/>
              </w:rPr>
            </w:pPr>
          </w:p>
        </w:tc>
        <w:tc>
          <w:tcPr>
            <w:tcW w:w="1350" w:type="dxa"/>
          </w:tcPr>
          <w:p w14:paraId="0A126EE7" w14:textId="77777777" w:rsidR="00615EAF" w:rsidRPr="00E03E01" w:rsidRDefault="00615EAF" w:rsidP="00615EAF">
            <w:pPr>
              <w:jc w:val="both"/>
              <w:rPr>
                <w:rFonts w:ascii="Arial" w:hAnsi="Arial" w:cs="Arial"/>
              </w:rPr>
            </w:pPr>
            <w:r w:rsidRPr="00E03E01">
              <w:rPr>
                <w:rFonts w:ascii="Arial" w:hAnsi="Arial" w:cs="Arial"/>
              </w:rPr>
              <w:t xml:space="preserve">2   </w:t>
            </w:r>
            <w:r w:rsidR="006F025B">
              <w:rPr>
                <w:rFonts w:ascii="Arial" w:hAnsi="Arial" w:cs="Arial"/>
              </w:rPr>
              <w:t xml:space="preserve"> </w:t>
            </w:r>
            <w:r w:rsidRPr="00E03E01">
              <w:rPr>
                <w:rFonts w:ascii="Arial" w:hAnsi="Arial" w:cs="Arial"/>
              </w:rPr>
              <w:t xml:space="preserve"> 0    </w:t>
            </w:r>
            <w:r>
              <w:rPr>
                <w:rFonts w:ascii="Arial" w:hAnsi="Arial" w:cs="Arial"/>
              </w:rPr>
              <w:t xml:space="preserve"> </w:t>
            </w:r>
            <w:r w:rsidRPr="00E03E01">
              <w:rPr>
                <w:rFonts w:ascii="Arial" w:hAnsi="Arial" w:cs="Arial"/>
              </w:rPr>
              <w:t xml:space="preserve"> 0</w:t>
            </w:r>
          </w:p>
        </w:tc>
        <w:tc>
          <w:tcPr>
            <w:tcW w:w="810" w:type="dxa"/>
          </w:tcPr>
          <w:p w14:paraId="00354ED1" w14:textId="77777777" w:rsidR="00615EAF" w:rsidRPr="00E03E01" w:rsidRDefault="00615EAF" w:rsidP="00615EAF">
            <w:pPr>
              <w:jc w:val="both"/>
              <w:rPr>
                <w:rFonts w:ascii="Arial" w:hAnsi="Arial" w:cs="Arial"/>
              </w:rPr>
            </w:pPr>
            <w:r w:rsidRPr="00E03E01">
              <w:rPr>
                <w:rFonts w:ascii="Arial" w:hAnsi="Arial" w:cs="Arial"/>
              </w:rPr>
              <w:t>2</w:t>
            </w:r>
          </w:p>
        </w:tc>
      </w:tr>
      <w:tr w:rsidR="00615EAF" w:rsidRPr="006F025B" w14:paraId="3C7986C7" w14:textId="77777777" w:rsidTr="00615EAF">
        <w:tc>
          <w:tcPr>
            <w:tcW w:w="1668" w:type="dxa"/>
          </w:tcPr>
          <w:p w14:paraId="3B673BAA" w14:textId="77777777" w:rsidR="00615EAF" w:rsidRPr="006F025B" w:rsidRDefault="00615EAF" w:rsidP="00615EAF">
            <w:pPr>
              <w:jc w:val="both"/>
              <w:rPr>
                <w:rFonts w:ascii="Arial" w:hAnsi="Arial" w:cs="Arial"/>
                <w:b/>
              </w:rPr>
            </w:pPr>
            <w:r w:rsidRPr="006F025B">
              <w:rPr>
                <w:rFonts w:ascii="Arial" w:hAnsi="Arial" w:cs="Arial"/>
                <w:b/>
              </w:rPr>
              <w:t>Total</w:t>
            </w:r>
          </w:p>
        </w:tc>
        <w:tc>
          <w:tcPr>
            <w:tcW w:w="3118" w:type="dxa"/>
          </w:tcPr>
          <w:p w14:paraId="0268CA3A" w14:textId="77777777" w:rsidR="00615EAF" w:rsidRPr="006F025B" w:rsidRDefault="00615EAF" w:rsidP="00615EAF">
            <w:pPr>
              <w:jc w:val="both"/>
              <w:rPr>
                <w:rFonts w:ascii="Arial" w:hAnsi="Arial" w:cs="Arial"/>
                <w:b/>
              </w:rPr>
            </w:pPr>
          </w:p>
        </w:tc>
        <w:tc>
          <w:tcPr>
            <w:tcW w:w="1689" w:type="dxa"/>
          </w:tcPr>
          <w:p w14:paraId="0922B41E" w14:textId="77777777" w:rsidR="00615EAF" w:rsidRPr="006F025B" w:rsidRDefault="00615EAF" w:rsidP="00615EAF">
            <w:pPr>
              <w:jc w:val="both"/>
              <w:rPr>
                <w:rFonts w:ascii="Arial" w:hAnsi="Arial" w:cs="Arial"/>
                <w:b/>
              </w:rPr>
            </w:pPr>
          </w:p>
        </w:tc>
        <w:tc>
          <w:tcPr>
            <w:tcW w:w="1350" w:type="dxa"/>
          </w:tcPr>
          <w:p w14:paraId="13649A5A" w14:textId="77777777" w:rsidR="00615EAF" w:rsidRPr="006F025B" w:rsidRDefault="00615EAF" w:rsidP="00615EAF">
            <w:pPr>
              <w:jc w:val="both"/>
              <w:rPr>
                <w:rFonts w:ascii="Arial" w:hAnsi="Arial" w:cs="Arial"/>
                <w:b/>
                <w:sz w:val="22"/>
                <w:szCs w:val="22"/>
              </w:rPr>
            </w:pPr>
            <w:r w:rsidRPr="006F025B">
              <w:rPr>
                <w:rFonts w:ascii="Arial" w:hAnsi="Arial" w:cs="Arial"/>
                <w:b/>
                <w:sz w:val="22"/>
                <w:szCs w:val="22"/>
              </w:rPr>
              <w:t xml:space="preserve">16 </w:t>
            </w:r>
            <w:r w:rsidR="006F025B" w:rsidRPr="006F025B">
              <w:rPr>
                <w:rFonts w:ascii="Arial" w:hAnsi="Arial" w:cs="Arial"/>
                <w:b/>
                <w:sz w:val="22"/>
                <w:szCs w:val="22"/>
              </w:rPr>
              <w:t xml:space="preserve"> </w:t>
            </w:r>
            <w:r w:rsidRPr="006F025B">
              <w:rPr>
                <w:rFonts w:ascii="Arial" w:hAnsi="Arial" w:cs="Arial"/>
                <w:b/>
                <w:sz w:val="22"/>
                <w:szCs w:val="22"/>
              </w:rPr>
              <w:t xml:space="preserve"> </w:t>
            </w:r>
            <w:r w:rsidR="006F025B">
              <w:rPr>
                <w:rFonts w:ascii="Arial" w:hAnsi="Arial" w:cs="Arial"/>
                <w:b/>
                <w:sz w:val="22"/>
                <w:szCs w:val="22"/>
              </w:rPr>
              <w:t xml:space="preserve"> </w:t>
            </w:r>
            <w:r w:rsidRPr="006F025B">
              <w:rPr>
                <w:rFonts w:ascii="Arial" w:hAnsi="Arial" w:cs="Arial"/>
                <w:b/>
                <w:sz w:val="22"/>
                <w:szCs w:val="22"/>
              </w:rPr>
              <w:t>2      6</w:t>
            </w:r>
          </w:p>
        </w:tc>
        <w:tc>
          <w:tcPr>
            <w:tcW w:w="810" w:type="dxa"/>
          </w:tcPr>
          <w:p w14:paraId="158222B0" w14:textId="77777777" w:rsidR="00615EAF" w:rsidRPr="006F025B" w:rsidRDefault="00615EAF" w:rsidP="00615EAF">
            <w:pPr>
              <w:jc w:val="both"/>
              <w:rPr>
                <w:rFonts w:ascii="Arial" w:hAnsi="Arial" w:cs="Arial"/>
                <w:b/>
                <w:sz w:val="22"/>
                <w:szCs w:val="22"/>
              </w:rPr>
            </w:pPr>
            <w:r w:rsidRPr="006F025B">
              <w:rPr>
                <w:rFonts w:ascii="Arial" w:hAnsi="Arial" w:cs="Arial"/>
                <w:b/>
                <w:sz w:val="22"/>
                <w:szCs w:val="22"/>
              </w:rPr>
              <w:t>21</w:t>
            </w:r>
          </w:p>
        </w:tc>
      </w:tr>
    </w:tbl>
    <w:p w14:paraId="1D345168" w14:textId="77777777" w:rsidR="004769FB" w:rsidRDefault="004769FB">
      <w:pPr>
        <w:jc w:val="both"/>
        <w:rPr>
          <w:rFonts w:ascii="Arial" w:hAnsi="Arial" w:cs="Arial"/>
        </w:rPr>
      </w:pPr>
    </w:p>
    <w:p w14:paraId="7B23BB20" w14:textId="77777777" w:rsidR="004769FB" w:rsidRDefault="004769FB">
      <w:pPr>
        <w:jc w:val="both"/>
        <w:rPr>
          <w:rFonts w:ascii="Arial" w:hAnsi="Arial" w:cs="Arial"/>
        </w:rPr>
      </w:pPr>
    </w:p>
    <w:p w14:paraId="24CEAB3F" w14:textId="77777777" w:rsidR="004769FB" w:rsidRDefault="004769FB">
      <w:pPr>
        <w:jc w:val="both"/>
        <w:rPr>
          <w:rFonts w:ascii="Arial" w:hAnsi="Arial" w:cs="Arial"/>
        </w:rPr>
      </w:pPr>
    </w:p>
    <w:p w14:paraId="278C43AA" w14:textId="77777777" w:rsidR="00075159" w:rsidRPr="00E03E01" w:rsidRDefault="00075159" w:rsidP="00075159">
      <w:pPr>
        <w:jc w:val="both"/>
        <w:rPr>
          <w:rFonts w:ascii="Arial" w:hAnsi="Arial" w:cs="Arial"/>
        </w:rPr>
      </w:pPr>
      <w:r w:rsidRPr="00E03E01">
        <w:rPr>
          <w:rFonts w:ascii="Arial" w:hAnsi="Arial" w:cs="Arial"/>
        </w:rPr>
        <w:lastRenderedPageBreak/>
        <w:t xml:space="preserve">PART </w:t>
      </w:r>
      <w:r w:rsidR="00E01B75" w:rsidRPr="00E03E01">
        <w:rPr>
          <w:rFonts w:ascii="Arial" w:hAnsi="Arial" w:cs="Arial"/>
        </w:rPr>
        <w:t>II:</w:t>
      </w:r>
      <w:r w:rsidRPr="00E03E01">
        <w:rPr>
          <w:rFonts w:ascii="Arial" w:hAnsi="Arial" w:cs="Arial"/>
        </w:rPr>
        <w:t xml:space="preserve"> HARMATTAN SEMESTER</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3351"/>
        <w:gridCol w:w="2319"/>
        <w:gridCol w:w="1080"/>
        <w:gridCol w:w="810"/>
      </w:tblGrid>
      <w:tr w:rsidR="00075159" w:rsidRPr="00E03E01" w14:paraId="20FA1ABB" w14:textId="77777777" w:rsidTr="006F025B">
        <w:tc>
          <w:tcPr>
            <w:tcW w:w="1435" w:type="dxa"/>
          </w:tcPr>
          <w:p w14:paraId="4B0C97F0" w14:textId="77777777" w:rsidR="00075159" w:rsidRPr="00E03E01" w:rsidRDefault="00075159" w:rsidP="00075159">
            <w:pPr>
              <w:jc w:val="both"/>
              <w:rPr>
                <w:rFonts w:ascii="Arial" w:hAnsi="Arial" w:cs="Arial"/>
                <w:b/>
              </w:rPr>
            </w:pPr>
            <w:r w:rsidRPr="00E03E01">
              <w:rPr>
                <w:rFonts w:ascii="Arial" w:hAnsi="Arial" w:cs="Arial"/>
                <w:b/>
              </w:rPr>
              <w:t>Course</w:t>
            </w:r>
            <w:r>
              <w:rPr>
                <w:rFonts w:ascii="Arial" w:hAnsi="Arial" w:cs="Arial"/>
                <w:b/>
              </w:rPr>
              <w:t xml:space="preserve"> </w:t>
            </w:r>
            <w:r w:rsidRPr="00E03E01">
              <w:rPr>
                <w:rFonts w:ascii="Arial" w:hAnsi="Arial" w:cs="Arial"/>
                <w:b/>
              </w:rPr>
              <w:t>Code</w:t>
            </w:r>
          </w:p>
        </w:tc>
        <w:tc>
          <w:tcPr>
            <w:tcW w:w="3351" w:type="dxa"/>
          </w:tcPr>
          <w:p w14:paraId="3D2DC175" w14:textId="77777777" w:rsidR="00075159" w:rsidRPr="00E03E01" w:rsidRDefault="00075159" w:rsidP="00AE63AA">
            <w:pPr>
              <w:jc w:val="both"/>
              <w:rPr>
                <w:rFonts w:ascii="Arial" w:hAnsi="Arial" w:cs="Arial"/>
                <w:b/>
              </w:rPr>
            </w:pPr>
            <w:r w:rsidRPr="00E03E01">
              <w:rPr>
                <w:rFonts w:ascii="Arial" w:hAnsi="Arial" w:cs="Arial"/>
                <w:b/>
              </w:rPr>
              <w:t>Course Title</w:t>
            </w:r>
          </w:p>
        </w:tc>
        <w:tc>
          <w:tcPr>
            <w:tcW w:w="2319" w:type="dxa"/>
          </w:tcPr>
          <w:p w14:paraId="1F63753B" w14:textId="77777777" w:rsidR="00075159" w:rsidRDefault="00075159" w:rsidP="00AE63AA">
            <w:pPr>
              <w:jc w:val="both"/>
              <w:rPr>
                <w:rFonts w:ascii="Arial" w:hAnsi="Arial" w:cs="Arial"/>
                <w:b/>
              </w:rPr>
            </w:pPr>
            <w:r w:rsidRPr="00E03E01">
              <w:rPr>
                <w:rFonts w:ascii="Arial" w:hAnsi="Arial" w:cs="Arial"/>
                <w:b/>
              </w:rPr>
              <w:t xml:space="preserve">Prerequisite/ </w:t>
            </w:r>
          </w:p>
          <w:p w14:paraId="45951619" w14:textId="77777777" w:rsidR="00075159" w:rsidRPr="00E03E01" w:rsidRDefault="00075159" w:rsidP="00AE63AA">
            <w:pPr>
              <w:jc w:val="both"/>
              <w:rPr>
                <w:rFonts w:ascii="Arial" w:hAnsi="Arial" w:cs="Arial"/>
                <w:b/>
              </w:rPr>
            </w:pPr>
            <w:r w:rsidRPr="00E03E01">
              <w:rPr>
                <w:rFonts w:ascii="Arial" w:hAnsi="Arial" w:cs="Arial"/>
                <w:b/>
              </w:rPr>
              <w:t>Co-requisite</w:t>
            </w:r>
          </w:p>
        </w:tc>
        <w:tc>
          <w:tcPr>
            <w:tcW w:w="1080" w:type="dxa"/>
          </w:tcPr>
          <w:p w14:paraId="037DA9BB" w14:textId="77777777" w:rsidR="00075159" w:rsidRPr="00E03E01" w:rsidRDefault="00075159" w:rsidP="00AE63AA">
            <w:pPr>
              <w:jc w:val="both"/>
              <w:rPr>
                <w:rFonts w:ascii="Arial" w:hAnsi="Arial" w:cs="Arial"/>
                <w:b/>
              </w:rPr>
            </w:pPr>
            <w:r w:rsidRPr="00E03E01">
              <w:rPr>
                <w:rFonts w:ascii="Arial" w:hAnsi="Arial" w:cs="Arial"/>
                <w:b/>
              </w:rPr>
              <w:t>L  T  P</w:t>
            </w:r>
          </w:p>
        </w:tc>
        <w:tc>
          <w:tcPr>
            <w:tcW w:w="810" w:type="dxa"/>
          </w:tcPr>
          <w:p w14:paraId="06E52CF3" w14:textId="77777777" w:rsidR="00075159" w:rsidRPr="00E03E01" w:rsidRDefault="00075159" w:rsidP="00AE63AA">
            <w:pPr>
              <w:jc w:val="both"/>
              <w:rPr>
                <w:rFonts w:ascii="Arial" w:hAnsi="Arial" w:cs="Arial"/>
                <w:b/>
              </w:rPr>
            </w:pPr>
            <w:r w:rsidRPr="00E03E01">
              <w:rPr>
                <w:rFonts w:ascii="Arial" w:hAnsi="Arial" w:cs="Arial"/>
                <w:b/>
              </w:rPr>
              <w:t>Unit</w:t>
            </w:r>
          </w:p>
        </w:tc>
      </w:tr>
      <w:tr w:rsidR="00075159" w:rsidRPr="00E03E01" w14:paraId="74C587FD" w14:textId="77777777" w:rsidTr="006F025B">
        <w:tc>
          <w:tcPr>
            <w:tcW w:w="1435" w:type="dxa"/>
          </w:tcPr>
          <w:p w14:paraId="35E0311B" w14:textId="77777777" w:rsidR="00075159" w:rsidRPr="00E03E01" w:rsidRDefault="00075159" w:rsidP="00AE63AA">
            <w:pPr>
              <w:jc w:val="both"/>
              <w:rPr>
                <w:rFonts w:ascii="Arial" w:hAnsi="Arial" w:cs="Arial"/>
              </w:rPr>
            </w:pPr>
            <w:r w:rsidRPr="00E03E01">
              <w:rPr>
                <w:rFonts w:ascii="Arial" w:hAnsi="Arial" w:cs="Arial"/>
              </w:rPr>
              <w:t>MTH201</w:t>
            </w:r>
          </w:p>
        </w:tc>
        <w:tc>
          <w:tcPr>
            <w:tcW w:w="3351" w:type="dxa"/>
          </w:tcPr>
          <w:p w14:paraId="74C8A2FC" w14:textId="77777777" w:rsidR="00075159" w:rsidRPr="00E03E01" w:rsidRDefault="00075159" w:rsidP="00AE63AA">
            <w:pPr>
              <w:jc w:val="both"/>
              <w:rPr>
                <w:rFonts w:ascii="Arial" w:hAnsi="Arial" w:cs="Arial"/>
              </w:rPr>
            </w:pPr>
            <w:r w:rsidRPr="00E03E01">
              <w:rPr>
                <w:rFonts w:ascii="Arial" w:hAnsi="Arial" w:cs="Arial"/>
              </w:rPr>
              <w:t>Mathematical Methods I</w:t>
            </w:r>
          </w:p>
        </w:tc>
        <w:tc>
          <w:tcPr>
            <w:tcW w:w="2319" w:type="dxa"/>
          </w:tcPr>
          <w:p w14:paraId="50219701" w14:textId="77777777" w:rsidR="00075159" w:rsidRPr="00E03E01" w:rsidRDefault="00075159" w:rsidP="00AE63AA">
            <w:pPr>
              <w:jc w:val="both"/>
              <w:rPr>
                <w:rFonts w:ascii="Arial" w:hAnsi="Arial" w:cs="Arial"/>
              </w:rPr>
            </w:pPr>
            <w:r w:rsidRPr="00E03E01">
              <w:rPr>
                <w:rFonts w:ascii="Arial" w:hAnsi="Arial" w:cs="Arial"/>
              </w:rPr>
              <w:t>MTH 101</w:t>
            </w:r>
          </w:p>
        </w:tc>
        <w:tc>
          <w:tcPr>
            <w:tcW w:w="1080" w:type="dxa"/>
          </w:tcPr>
          <w:p w14:paraId="33AAEC23" w14:textId="77777777" w:rsidR="00075159" w:rsidRPr="00E03E01" w:rsidRDefault="00075159" w:rsidP="00AE63AA">
            <w:pPr>
              <w:jc w:val="both"/>
              <w:rPr>
                <w:rFonts w:ascii="Arial" w:hAnsi="Arial" w:cs="Arial"/>
              </w:rPr>
            </w:pPr>
            <w:r w:rsidRPr="00E03E01">
              <w:rPr>
                <w:rFonts w:ascii="Arial" w:hAnsi="Arial" w:cs="Arial"/>
              </w:rPr>
              <w:t>3   1   0</w:t>
            </w:r>
          </w:p>
        </w:tc>
        <w:tc>
          <w:tcPr>
            <w:tcW w:w="810" w:type="dxa"/>
          </w:tcPr>
          <w:p w14:paraId="3F31CE56" w14:textId="77777777" w:rsidR="00075159" w:rsidRPr="00E03E01" w:rsidRDefault="00075159" w:rsidP="00AE63AA">
            <w:pPr>
              <w:jc w:val="both"/>
              <w:rPr>
                <w:rFonts w:ascii="Arial" w:hAnsi="Arial" w:cs="Arial"/>
              </w:rPr>
            </w:pPr>
            <w:r w:rsidRPr="00E03E01">
              <w:rPr>
                <w:rFonts w:ascii="Arial" w:hAnsi="Arial" w:cs="Arial"/>
              </w:rPr>
              <w:t>4</w:t>
            </w:r>
          </w:p>
        </w:tc>
      </w:tr>
      <w:tr w:rsidR="00075159" w:rsidRPr="00E03E01" w14:paraId="25CB0D2D" w14:textId="77777777" w:rsidTr="006F025B">
        <w:tc>
          <w:tcPr>
            <w:tcW w:w="1435" w:type="dxa"/>
          </w:tcPr>
          <w:p w14:paraId="58FEF171" w14:textId="77777777" w:rsidR="00075159" w:rsidRPr="00E03E01" w:rsidRDefault="00075159" w:rsidP="00AE63AA">
            <w:pPr>
              <w:jc w:val="both"/>
              <w:rPr>
                <w:rFonts w:ascii="Arial" w:hAnsi="Arial" w:cs="Arial"/>
              </w:rPr>
            </w:pPr>
            <w:r w:rsidRPr="00E03E01">
              <w:rPr>
                <w:rFonts w:ascii="Arial" w:hAnsi="Arial" w:cs="Arial"/>
              </w:rPr>
              <w:t>MEE 203</w:t>
            </w:r>
          </w:p>
        </w:tc>
        <w:tc>
          <w:tcPr>
            <w:tcW w:w="3351" w:type="dxa"/>
          </w:tcPr>
          <w:p w14:paraId="478151B2" w14:textId="77777777" w:rsidR="00075159" w:rsidRPr="00E03E01" w:rsidRDefault="00075159" w:rsidP="00AE63AA">
            <w:pPr>
              <w:jc w:val="both"/>
              <w:rPr>
                <w:rFonts w:ascii="Arial" w:hAnsi="Arial" w:cs="Arial"/>
              </w:rPr>
            </w:pPr>
            <w:r w:rsidRPr="00E03E01">
              <w:rPr>
                <w:rFonts w:ascii="Arial" w:hAnsi="Arial" w:cs="Arial"/>
              </w:rPr>
              <w:t xml:space="preserve">Engineering Drawing I </w:t>
            </w:r>
          </w:p>
        </w:tc>
        <w:tc>
          <w:tcPr>
            <w:tcW w:w="2319" w:type="dxa"/>
          </w:tcPr>
          <w:p w14:paraId="4727E4BE" w14:textId="77777777" w:rsidR="00075159" w:rsidRPr="00E03E01" w:rsidRDefault="00075159" w:rsidP="00AE63AA">
            <w:pPr>
              <w:jc w:val="both"/>
              <w:rPr>
                <w:rFonts w:ascii="Arial" w:hAnsi="Arial" w:cs="Arial"/>
              </w:rPr>
            </w:pPr>
          </w:p>
        </w:tc>
        <w:tc>
          <w:tcPr>
            <w:tcW w:w="1080" w:type="dxa"/>
          </w:tcPr>
          <w:p w14:paraId="607F2703" w14:textId="77777777" w:rsidR="00075159" w:rsidRPr="00E03E01" w:rsidRDefault="00075159" w:rsidP="00AE63AA">
            <w:pPr>
              <w:jc w:val="both"/>
              <w:rPr>
                <w:rFonts w:ascii="Arial" w:hAnsi="Arial" w:cs="Arial"/>
              </w:rPr>
            </w:pPr>
            <w:r w:rsidRPr="00E03E01">
              <w:rPr>
                <w:rFonts w:ascii="Arial" w:hAnsi="Arial" w:cs="Arial"/>
              </w:rPr>
              <w:t>1   0   3</w:t>
            </w:r>
          </w:p>
        </w:tc>
        <w:tc>
          <w:tcPr>
            <w:tcW w:w="810" w:type="dxa"/>
          </w:tcPr>
          <w:p w14:paraId="09087DB4" w14:textId="77777777" w:rsidR="00075159" w:rsidRPr="00E03E01" w:rsidRDefault="00075159" w:rsidP="00AE63AA">
            <w:pPr>
              <w:jc w:val="both"/>
              <w:rPr>
                <w:rFonts w:ascii="Arial" w:hAnsi="Arial" w:cs="Arial"/>
              </w:rPr>
            </w:pPr>
            <w:r w:rsidRPr="00E03E01">
              <w:rPr>
                <w:rFonts w:ascii="Arial" w:hAnsi="Arial" w:cs="Arial"/>
              </w:rPr>
              <w:t>2</w:t>
            </w:r>
          </w:p>
        </w:tc>
      </w:tr>
      <w:tr w:rsidR="00075159" w:rsidRPr="00E03E01" w14:paraId="60A7C936" w14:textId="77777777" w:rsidTr="006F025B">
        <w:tc>
          <w:tcPr>
            <w:tcW w:w="1435" w:type="dxa"/>
          </w:tcPr>
          <w:p w14:paraId="79C54652" w14:textId="77777777" w:rsidR="00075159" w:rsidRPr="00E03E01" w:rsidRDefault="00075159" w:rsidP="00AE63AA">
            <w:pPr>
              <w:jc w:val="both"/>
              <w:rPr>
                <w:rFonts w:ascii="Arial" w:hAnsi="Arial" w:cs="Arial"/>
              </w:rPr>
            </w:pPr>
            <w:r w:rsidRPr="00E03E01">
              <w:rPr>
                <w:rFonts w:ascii="Arial" w:hAnsi="Arial" w:cs="Arial"/>
              </w:rPr>
              <w:t>MEE 205</w:t>
            </w:r>
          </w:p>
        </w:tc>
        <w:tc>
          <w:tcPr>
            <w:tcW w:w="3351" w:type="dxa"/>
          </w:tcPr>
          <w:p w14:paraId="2027A2DD" w14:textId="77777777" w:rsidR="00075159" w:rsidRPr="00E03E01" w:rsidRDefault="00075159" w:rsidP="00AE63AA">
            <w:pPr>
              <w:jc w:val="both"/>
              <w:rPr>
                <w:rFonts w:ascii="Arial" w:hAnsi="Arial" w:cs="Arial"/>
              </w:rPr>
            </w:pPr>
            <w:r w:rsidRPr="00E03E01">
              <w:rPr>
                <w:rFonts w:ascii="Arial" w:hAnsi="Arial" w:cs="Arial"/>
              </w:rPr>
              <w:t>Engineering Mechanics I</w:t>
            </w:r>
          </w:p>
        </w:tc>
        <w:tc>
          <w:tcPr>
            <w:tcW w:w="2319" w:type="dxa"/>
          </w:tcPr>
          <w:p w14:paraId="2B9FC17E" w14:textId="77777777" w:rsidR="00075159" w:rsidRPr="00E03E01" w:rsidRDefault="00075159" w:rsidP="00AE63AA">
            <w:pPr>
              <w:jc w:val="both"/>
              <w:rPr>
                <w:rFonts w:ascii="Arial" w:hAnsi="Arial" w:cs="Arial"/>
              </w:rPr>
            </w:pPr>
            <w:r w:rsidRPr="00E03E01">
              <w:rPr>
                <w:rFonts w:ascii="Arial" w:hAnsi="Arial" w:cs="Arial"/>
              </w:rPr>
              <w:t>MTH 104</w:t>
            </w:r>
          </w:p>
        </w:tc>
        <w:tc>
          <w:tcPr>
            <w:tcW w:w="1080" w:type="dxa"/>
          </w:tcPr>
          <w:p w14:paraId="2ACEC402" w14:textId="77777777" w:rsidR="00075159" w:rsidRPr="00E03E01" w:rsidRDefault="00075159" w:rsidP="00AE63AA">
            <w:pPr>
              <w:jc w:val="both"/>
              <w:rPr>
                <w:rFonts w:ascii="Arial" w:hAnsi="Arial" w:cs="Arial"/>
              </w:rPr>
            </w:pPr>
            <w:r w:rsidRPr="00E03E01">
              <w:rPr>
                <w:rFonts w:ascii="Arial" w:hAnsi="Arial" w:cs="Arial"/>
              </w:rPr>
              <w:t>2   1   0</w:t>
            </w:r>
          </w:p>
        </w:tc>
        <w:tc>
          <w:tcPr>
            <w:tcW w:w="810" w:type="dxa"/>
          </w:tcPr>
          <w:p w14:paraId="59425445" w14:textId="77777777" w:rsidR="00075159" w:rsidRPr="00E03E01" w:rsidRDefault="00075159" w:rsidP="00AE63AA">
            <w:pPr>
              <w:jc w:val="both"/>
              <w:rPr>
                <w:rFonts w:ascii="Arial" w:hAnsi="Arial" w:cs="Arial"/>
              </w:rPr>
            </w:pPr>
            <w:r w:rsidRPr="00E03E01">
              <w:rPr>
                <w:rFonts w:ascii="Arial" w:hAnsi="Arial" w:cs="Arial"/>
              </w:rPr>
              <w:t>3</w:t>
            </w:r>
          </w:p>
        </w:tc>
      </w:tr>
      <w:tr w:rsidR="00075159" w:rsidRPr="00E03E01" w14:paraId="06AF9CC3" w14:textId="77777777" w:rsidTr="006F025B">
        <w:tc>
          <w:tcPr>
            <w:tcW w:w="1435" w:type="dxa"/>
          </w:tcPr>
          <w:p w14:paraId="1FDEF6E8" w14:textId="77777777" w:rsidR="00075159" w:rsidRPr="00E03E01" w:rsidRDefault="00075159" w:rsidP="00AE63AA">
            <w:pPr>
              <w:jc w:val="both"/>
              <w:rPr>
                <w:rFonts w:ascii="Arial" w:hAnsi="Arial" w:cs="Arial"/>
              </w:rPr>
            </w:pPr>
            <w:r w:rsidRPr="00E03E01">
              <w:rPr>
                <w:rFonts w:ascii="Arial" w:hAnsi="Arial" w:cs="Arial"/>
              </w:rPr>
              <w:t>CSC 201</w:t>
            </w:r>
          </w:p>
        </w:tc>
        <w:tc>
          <w:tcPr>
            <w:tcW w:w="3351" w:type="dxa"/>
          </w:tcPr>
          <w:p w14:paraId="47B2F766" w14:textId="77777777" w:rsidR="00075159" w:rsidRPr="00E03E01" w:rsidRDefault="00075159" w:rsidP="00AE63AA">
            <w:pPr>
              <w:jc w:val="both"/>
              <w:rPr>
                <w:rFonts w:ascii="Arial" w:hAnsi="Arial" w:cs="Arial"/>
              </w:rPr>
            </w:pPr>
            <w:r w:rsidRPr="00E03E01">
              <w:rPr>
                <w:rFonts w:ascii="Arial" w:hAnsi="Arial" w:cs="Arial"/>
              </w:rPr>
              <w:t>Computer Programming I</w:t>
            </w:r>
          </w:p>
        </w:tc>
        <w:tc>
          <w:tcPr>
            <w:tcW w:w="2319" w:type="dxa"/>
          </w:tcPr>
          <w:p w14:paraId="37C9EB15" w14:textId="77777777" w:rsidR="00075159" w:rsidRPr="00E03E01" w:rsidRDefault="00075159" w:rsidP="00AE63AA">
            <w:pPr>
              <w:jc w:val="both"/>
              <w:rPr>
                <w:rFonts w:ascii="Arial" w:hAnsi="Arial" w:cs="Arial"/>
              </w:rPr>
            </w:pPr>
            <w:r w:rsidRPr="00E03E01">
              <w:rPr>
                <w:rFonts w:ascii="Arial" w:hAnsi="Arial" w:cs="Arial"/>
              </w:rPr>
              <w:t>MTH 102</w:t>
            </w:r>
          </w:p>
        </w:tc>
        <w:tc>
          <w:tcPr>
            <w:tcW w:w="1080" w:type="dxa"/>
          </w:tcPr>
          <w:p w14:paraId="584C551A" w14:textId="77777777" w:rsidR="00075159" w:rsidRPr="00E03E01" w:rsidRDefault="00075159" w:rsidP="00AE63AA">
            <w:pPr>
              <w:jc w:val="both"/>
              <w:rPr>
                <w:rFonts w:ascii="Arial" w:hAnsi="Arial" w:cs="Arial"/>
              </w:rPr>
            </w:pPr>
            <w:r w:rsidRPr="00E03E01">
              <w:rPr>
                <w:rFonts w:ascii="Arial" w:hAnsi="Arial" w:cs="Arial"/>
              </w:rPr>
              <w:t>2   0   3</w:t>
            </w:r>
          </w:p>
        </w:tc>
        <w:tc>
          <w:tcPr>
            <w:tcW w:w="810" w:type="dxa"/>
          </w:tcPr>
          <w:p w14:paraId="0369A36F" w14:textId="77777777" w:rsidR="00075159" w:rsidRPr="00E03E01" w:rsidRDefault="00075159" w:rsidP="00AE63AA">
            <w:pPr>
              <w:jc w:val="both"/>
              <w:rPr>
                <w:rFonts w:ascii="Arial" w:hAnsi="Arial" w:cs="Arial"/>
              </w:rPr>
            </w:pPr>
            <w:r w:rsidRPr="00E03E01">
              <w:rPr>
                <w:rFonts w:ascii="Arial" w:hAnsi="Arial" w:cs="Arial"/>
              </w:rPr>
              <w:t>3</w:t>
            </w:r>
          </w:p>
        </w:tc>
      </w:tr>
      <w:tr w:rsidR="00075159" w:rsidRPr="00E03E01" w14:paraId="4E69A30E" w14:textId="77777777" w:rsidTr="006F025B">
        <w:tc>
          <w:tcPr>
            <w:tcW w:w="1435" w:type="dxa"/>
          </w:tcPr>
          <w:p w14:paraId="1A1DAA9A" w14:textId="77777777" w:rsidR="00075159" w:rsidRPr="00E03E01" w:rsidRDefault="00075159" w:rsidP="00AE63AA">
            <w:pPr>
              <w:jc w:val="both"/>
              <w:rPr>
                <w:rFonts w:ascii="Arial" w:hAnsi="Arial" w:cs="Arial"/>
              </w:rPr>
            </w:pPr>
            <w:r w:rsidRPr="00E03E01">
              <w:rPr>
                <w:rFonts w:ascii="Arial" w:hAnsi="Arial" w:cs="Arial"/>
              </w:rPr>
              <w:t>CHE 201</w:t>
            </w:r>
          </w:p>
        </w:tc>
        <w:tc>
          <w:tcPr>
            <w:tcW w:w="3351" w:type="dxa"/>
          </w:tcPr>
          <w:p w14:paraId="7F268D8A" w14:textId="77777777" w:rsidR="00075159" w:rsidRPr="00E03E01" w:rsidRDefault="00075159" w:rsidP="00AE63AA">
            <w:pPr>
              <w:jc w:val="both"/>
              <w:rPr>
                <w:rFonts w:ascii="Arial" w:hAnsi="Arial" w:cs="Arial"/>
              </w:rPr>
            </w:pPr>
            <w:r w:rsidRPr="00E03E01">
              <w:rPr>
                <w:rFonts w:ascii="Arial" w:hAnsi="Arial" w:cs="Arial"/>
              </w:rPr>
              <w:t>Engineering Thermodynamics</w:t>
            </w:r>
          </w:p>
        </w:tc>
        <w:tc>
          <w:tcPr>
            <w:tcW w:w="2319" w:type="dxa"/>
          </w:tcPr>
          <w:p w14:paraId="0510DECC" w14:textId="77777777" w:rsidR="00075159" w:rsidRPr="00E03E01" w:rsidRDefault="00615EAF" w:rsidP="00AE63AA">
            <w:pPr>
              <w:jc w:val="both"/>
              <w:rPr>
                <w:rFonts w:ascii="Arial" w:hAnsi="Arial" w:cs="Arial"/>
              </w:rPr>
            </w:pPr>
            <w:r>
              <w:rPr>
                <w:rFonts w:ascii="Arial" w:hAnsi="Arial" w:cs="Arial"/>
              </w:rPr>
              <w:t xml:space="preserve">MTH </w:t>
            </w:r>
            <w:r w:rsidR="00075159" w:rsidRPr="00E03E01">
              <w:rPr>
                <w:rFonts w:ascii="Arial" w:hAnsi="Arial" w:cs="Arial"/>
              </w:rPr>
              <w:t>101 CHM 102</w:t>
            </w:r>
          </w:p>
        </w:tc>
        <w:tc>
          <w:tcPr>
            <w:tcW w:w="1080" w:type="dxa"/>
          </w:tcPr>
          <w:p w14:paraId="733FEEBB" w14:textId="77777777" w:rsidR="00075159" w:rsidRPr="00E03E01" w:rsidRDefault="00075159" w:rsidP="00AE63AA">
            <w:pPr>
              <w:jc w:val="both"/>
              <w:rPr>
                <w:rFonts w:ascii="Arial" w:hAnsi="Arial" w:cs="Arial"/>
              </w:rPr>
            </w:pPr>
            <w:r w:rsidRPr="00E03E01">
              <w:rPr>
                <w:rFonts w:ascii="Arial" w:hAnsi="Arial" w:cs="Arial"/>
              </w:rPr>
              <w:t>2   1   0</w:t>
            </w:r>
          </w:p>
        </w:tc>
        <w:tc>
          <w:tcPr>
            <w:tcW w:w="810" w:type="dxa"/>
          </w:tcPr>
          <w:p w14:paraId="76B665BB" w14:textId="77777777" w:rsidR="00075159" w:rsidRPr="00E03E01" w:rsidRDefault="00075159" w:rsidP="00AE63AA">
            <w:pPr>
              <w:jc w:val="both"/>
              <w:rPr>
                <w:rFonts w:ascii="Arial" w:hAnsi="Arial" w:cs="Arial"/>
              </w:rPr>
            </w:pPr>
            <w:r w:rsidRPr="00E03E01">
              <w:rPr>
                <w:rFonts w:ascii="Arial" w:hAnsi="Arial" w:cs="Arial"/>
              </w:rPr>
              <w:t>3</w:t>
            </w:r>
          </w:p>
        </w:tc>
      </w:tr>
      <w:tr w:rsidR="00075159" w:rsidRPr="00E03E01" w14:paraId="30CE7440" w14:textId="77777777" w:rsidTr="006F025B">
        <w:tc>
          <w:tcPr>
            <w:tcW w:w="1435" w:type="dxa"/>
          </w:tcPr>
          <w:p w14:paraId="45A12E1F" w14:textId="77777777" w:rsidR="00075159" w:rsidRPr="00E03E01" w:rsidRDefault="00075159" w:rsidP="00AE63AA">
            <w:pPr>
              <w:jc w:val="both"/>
              <w:rPr>
                <w:rFonts w:ascii="Arial" w:hAnsi="Arial" w:cs="Arial"/>
              </w:rPr>
            </w:pPr>
            <w:r w:rsidRPr="00E03E01">
              <w:rPr>
                <w:rFonts w:ascii="Arial" w:hAnsi="Arial" w:cs="Arial"/>
              </w:rPr>
              <w:t>EEE 201</w:t>
            </w:r>
          </w:p>
        </w:tc>
        <w:tc>
          <w:tcPr>
            <w:tcW w:w="3351" w:type="dxa"/>
          </w:tcPr>
          <w:p w14:paraId="53733387" w14:textId="77777777" w:rsidR="00075159" w:rsidRPr="00E03E01" w:rsidRDefault="00075159" w:rsidP="00AE63AA">
            <w:pPr>
              <w:jc w:val="both"/>
              <w:rPr>
                <w:rFonts w:ascii="Arial" w:hAnsi="Arial" w:cs="Arial"/>
              </w:rPr>
            </w:pPr>
            <w:r w:rsidRPr="00E03E01">
              <w:rPr>
                <w:rFonts w:ascii="Arial" w:hAnsi="Arial" w:cs="Arial"/>
              </w:rPr>
              <w:t>Applied Electricity I</w:t>
            </w:r>
          </w:p>
        </w:tc>
        <w:tc>
          <w:tcPr>
            <w:tcW w:w="2319" w:type="dxa"/>
          </w:tcPr>
          <w:p w14:paraId="058C9AD6" w14:textId="77777777" w:rsidR="00075159" w:rsidRPr="00E03E01" w:rsidRDefault="00075159" w:rsidP="00AE63AA">
            <w:pPr>
              <w:jc w:val="both"/>
              <w:rPr>
                <w:rFonts w:ascii="Arial" w:hAnsi="Arial" w:cs="Arial"/>
              </w:rPr>
            </w:pPr>
            <w:r w:rsidRPr="00E03E01">
              <w:rPr>
                <w:rFonts w:ascii="Arial" w:hAnsi="Arial" w:cs="Arial"/>
              </w:rPr>
              <w:t>PHY 101/ PHY 102</w:t>
            </w:r>
          </w:p>
        </w:tc>
        <w:tc>
          <w:tcPr>
            <w:tcW w:w="1080" w:type="dxa"/>
          </w:tcPr>
          <w:p w14:paraId="7E1CC095" w14:textId="77777777" w:rsidR="00075159" w:rsidRPr="00E03E01" w:rsidRDefault="00075159" w:rsidP="00AE63AA">
            <w:pPr>
              <w:jc w:val="both"/>
              <w:rPr>
                <w:rFonts w:ascii="Arial" w:hAnsi="Arial" w:cs="Arial"/>
              </w:rPr>
            </w:pPr>
            <w:r w:rsidRPr="00E03E01">
              <w:rPr>
                <w:rFonts w:ascii="Arial" w:hAnsi="Arial" w:cs="Arial"/>
              </w:rPr>
              <w:t>2   0   0</w:t>
            </w:r>
          </w:p>
        </w:tc>
        <w:tc>
          <w:tcPr>
            <w:tcW w:w="810" w:type="dxa"/>
          </w:tcPr>
          <w:p w14:paraId="301500DA" w14:textId="77777777" w:rsidR="00075159" w:rsidRPr="00E03E01" w:rsidRDefault="00075159" w:rsidP="00AE63AA">
            <w:pPr>
              <w:jc w:val="both"/>
              <w:rPr>
                <w:rFonts w:ascii="Arial" w:hAnsi="Arial" w:cs="Arial"/>
              </w:rPr>
            </w:pPr>
            <w:r w:rsidRPr="00E03E01">
              <w:rPr>
                <w:rFonts w:ascii="Arial" w:hAnsi="Arial" w:cs="Arial"/>
              </w:rPr>
              <w:t>2</w:t>
            </w:r>
          </w:p>
        </w:tc>
      </w:tr>
      <w:tr w:rsidR="00075159" w:rsidRPr="00E03E01" w14:paraId="56E683BA" w14:textId="77777777" w:rsidTr="006F025B">
        <w:tc>
          <w:tcPr>
            <w:tcW w:w="1435" w:type="dxa"/>
          </w:tcPr>
          <w:p w14:paraId="7B4E98E8" w14:textId="77777777" w:rsidR="00075159" w:rsidRPr="00E03E01" w:rsidRDefault="00075159" w:rsidP="00AE63AA">
            <w:pPr>
              <w:jc w:val="both"/>
              <w:rPr>
                <w:rFonts w:ascii="Arial" w:hAnsi="Arial" w:cs="Arial"/>
              </w:rPr>
            </w:pPr>
            <w:r w:rsidRPr="00E03E01">
              <w:rPr>
                <w:rFonts w:ascii="Arial" w:hAnsi="Arial" w:cs="Arial"/>
              </w:rPr>
              <w:t>EEE 291</w:t>
            </w:r>
          </w:p>
        </w:tc>
        <w:tc>
          <w:tcPr>
            <w:tcW w:w="3351" w:type="dxa"/>
          </w:tcPr>
          <w:p w14:paraId="114CFE6F" w14:textId="77777777" w:rsidR="00075159" w:rsidRPr="00E03E01" w:rsidRDefault="00075159" w:rsidP="00AE63AA">
            <w:pPr>
              <w:jc w:val="both"/>
              <w:rPr>
                <w:rFonts w:ascii="Arial" w:hAnsi="Arial" w:cs="Arial"/>
              </w:rPr>
            </w:pPr>
            <w:r w:rsidRPr="00E03E01">
              <w:rPr>
                <w:rFonts w:ascii="Arial" w:hAnsi="Arial" w:cs="Arial"/>
              </w:rPr>
              <w:t>Applied Electricity Lab. I</w:t>
            </w:r>
          </w:p>
        </w:tc>
        <w:tc>
          <w:tcPr>
            <w:tcW w:w="2319" w:type="dxa"/>
          </w:tcPr>
          <w:p w14:paraId="51C9AF6E" w14:textId="77777777" w:rsidR="00075159" w:rsidRPr="00E03E01" w:rsidRDefault="00075159" w:rsidP="00AE63AA">
            <w:pPr>
              <w:jc w:val="both"/>
              <w:rPr>
                <w:rFonts w:ascii="Arial" w:hAnsi="Arial" w:cs="Arial"/>
              </w:rPr>
            </w:pPr>
            <w:r w:rsidRPr="00E03E01">
              <w:rPr>
                <w:rFonts w:ascii="Arial" w:hAnsi="Arial" w:cs="Arial"/>
              </w:rPr>
              <w:t>PHY 101</w:t>
            </w:r>
            <w:r w:rsidR="006F025B">
              <w:rPr>
                <w:rFonts w:ascii="Arial" w:hAnsi="Arial" w:cs="Arial"/>
              </w:rPr>
              <w:t>/</w:t>
            </w:r>
            <w:r w:rsidRPr="00E03E01">
              <w:rPr>
                <w:rFonts w:ascii="Arial" w:hAnsi="Arial" w:cs="Arial"/>
              </w:rPr>
              <w:t xml:space="preserve"> PHY 102</w:t>
            </w:r>
          </w:p>
        </w:tc>
        <w:tc>
          <w:tcPr>
            <w:tcW w:w="1080" w:type="dxa"/>
          </w:tcPr>
          <w:p w14:paraId="415BF743" w14:textId="77777777" w:rsidR="00075159" w:rsidRPr="00E03E01" w:rsidRDefault="00075159" w:rsidP="00AE63AA">
            <w:pPr>
              <w:jc w:val="both"/>
              <w:rPr>
                <w:rFonts w:ascii="Arial" w:hAnsi="Arial" w:cs="Arial"/>
              </w:rPr>
            </w:pPr>
            <w:r w:rsidRPr="00E03E01">
              <w:rPr>
                <w:rFonts w:ascii="Arial" w:hAnsi="Arial" w:cs="Arial"/>
              </w:rPr>
              <w:t>0   0   3</w:t>
            </w:r>
          </w:p>
        </w:tc>
        <w:tc>
          <w:tcPr>
            <w:tcW w:w="810" w:type="dxa"/>
          </w:tcPr>
          <w:p w14:paraId="00299930" w14:textId="77777777" w:rsidR="00075159" w:rsidRPr="00E03E01" w:rsidRDefault="00075159" w:rsidP="00AE63AA">
            <w:pPr>
              <w:jc w:val="both"/>
              <w:rPr>
                <w:rFonts w:ascii="Arial" w:hAnsi="Arial" w:cs="Arial"/>
              </w:rPr>
            </w:pPr>
            <w:r w:rsidRPr="00E03E01">
              <w:rPr>
                <w:rFonts w:ascii="Arial" w:hAnsi="Arial" w:cs="Arial"/>
              </w:rPr>
              <w:t>1</w:t>
            </w:r>
          </w:p>
        </w:tc>
      </w:tr>
      <w:tr w:rsidR="00075159" w:rsidRPr="00E03E01" w14:paraId="2E34EB2E" w14:textId="77777777" w:rsidTr="006F025B">
        <w:tc>
          <w:tcPr>
            <w:tcW w:w="1435" w:type="dxa"/>
          </w:tcPr>
          <w:p w14:paraId="645866BD" w14:textId="77777777" w:rsidR="00075159" w:rsidRPr="00E03E01" w:rsidRDefault="00075159" w:rsidP="00AE63AA">
            <w:pPr>
              <w:jc w:val="both"/>
              <w:rPr>
                <w:rFonts w:ascii="Arial" w:hAnsi="Arial" w:cs="Arial"/>
              </w:rPr>
            </w:pPr>
            <w:r w:rsidRPr="00E03E01">
              <w:rPr>
                <w:rFonts w:ascii="Arial" w:hAnsi="Arial" w:cs="Arial"/>
              </w:rPr>
              <w:t>MSE</w:t>
            </w:r>
            <w:r w:rsidR="00615EAF">
              <w:rPr>
                <w:rFonts w:ascii="Arial" w:hAnsi="Arial" w:cs="Arial"/>
              </w:rPr>
              <w:t xml:space="preserve"> </w:t>
            </w:r>
            <w:r w:rsidRPr="00E03E01">
              <w:rPr>
                <w:rFonts w:ascii="Arial" w:hAnsi="Arial" w:cs="Arial"/>
              </w:rPr>
              <w:t>201</w:t>
            </w:r>
          </w:p>
        </w:tc>
        <w:tc>
          <w:tcPr>
            <w:tcW w:w="3351" w:type="dxa"/>
          </w:tcPr>
          <w:p w14:paraId="2E6A45AA" w14:textId="77777777" w:rsidR="00075159" w:rsidRPr="00E03E01" w:rsidRDefault="00075159" w:rsidP="00AE63AA">
            <w:pPr>
              <w:jc w:val="both"/>
              <w:rPr>
                <w:rFonts w:ascii="Arial" w:hAnsi="Arial" w:cs="Arial"/>
              </w:rPr>
            </w:pPr>
            <w:r w:rsidRPr="00E03E01">
              <w:rPr>
                <w:rFonts w:ascii="Arial" w:hAnsi="Arial" w:cs="Arial"/>
              </w:rPr>
              <w:t>Engineering Materials</w:t>
            </w:r>
          </w:p>
        </w:tc>
        <w:tc>
          <w:tcPr>
            <w:tcW w:w="2319" w:type="dxa"/>
          </w:tcPr>
          <w:p w14:paraId="3DFF5EE7" w14:textId="77777777" w:rsidR="00075159" w:rsidRPr="00E03E01" w:rsidRDefault="00075159" w:rsidP="00AE63AA">
            <w:pPr>
              <w:jc w:val="both"/>
              <w:rPr>
                <w:rFonts w:ascii="Arial" w:hAnsi="Arial" w:cs="Arial"/>
              </w:rPr>
            </w:pPr>
          </w:p>
        </w:tc>
        <w:tc>
          <w:tcPr>
            <w:tcW w:w="1080" w:type="dxa"/>
          </w:tcPr>
          <w:p w14:paraId="08E89D16" w14:textId="77777777" w:rsidR="00075159" w:rsidRPr="00E03E01" w:rsidRDefault="00075159" w:rsidP="00AE63AA">
            <w:pPr>
              <w:jc w:val="both"/>
              <w:rPr>
                <w:rFonts w:ascii="Arial" w:hAnsi="Arial" w:cs="Arial"/>
              </w:rPr>
            </w:pPr>
            <w:r w:rsidRPr="00E03E01">
              <w:rPr>
                <w:rFonts w:ascii="Arial" w:hAnsi="Arial" w:cs="Arial"/>
              </w:rPr>
              <w:t>1   0   3</w:t>
            </w:r>
          </w:p>
        </w:tc>
        <w:tc>
          <w:tcPr>
            <w:tcW w:w="810" w:type="dxa"/>
          </w:tcPr>
          <w:p w14:paraId="5EDF0E50" w14:textId="77777777" w:rsidR="00075159" w:rsidRPr="00E03E01" w:rsidRDefault="00075159" w:rsidP="00AE63AA">
            <w:pPr>
              <w:jc w:val="both"/>
              <w:rPr>
                <w:rFonts w:ascii="Arial" w:hAnsi="Arial" w:cs="Arial"/>
              </w:rPr>
            </w:pPr>
            <w:r w:rsidRPr="00E03E01">
              <w:rPr>
                <w:rFonts w:ascii="Arial" w:hAnsi="Arial" w:cs="Arial"/>
              </w:rPr>
              <w:t>2</w:t>
            </w:r>
          </w:p>
        </w:tc>
      </w:tr>
      <w:tr w:rsidR="00075159" w:rsidRPr="00E03E01" w14:paraId="4A2D045A" w14:textId="77777777" w:rsidTr="006F025B">
        <w:tc>
          <w:tcPr>
            <w:tcW w:w="1435" w:type="dxa"/>
          </w:tcPr>
          <w:p w14:paraId="3F2F0E91" w14:textId="77777777" w:rsidR="00075159" w:rsidRPr="00E03E01" w:rsidRDefault="00075159" w:rsidP="00AE63AA">
            <w:pPr>
              <w:jc w:val="both"/>
              <w:rPr>
                <w:rFonts w:ascii="Arial" w:hAnsi="Arial" w:cs="Arial"/>
              </w:rPr>
            </w:pPr>
            <w:r w:rsidRPr="00E03E01">
              <w:rPr>
                <w:rFonts w:ascii="Arial" w:hAnsi="Arial" w:cs="Arial"/>
              </w:rPr>
              <w:t>CHM</w:t>
            </w:r>
            <w:r w:rsidR="00615EAF">
              <w:rPr>
                <w:rFonts w:ascii="Arial" w:hAnsi="Arial" w:cs="Arial"/>
              </w:rPr>
              <w:t xml:space="preserve"> </w:t>
            </w:r>
            <w:r w:rsidRPr="00E03E01">
              <w:rPr>
                <w:rFonts w:ascii="Arial" w:hAnsi="Arial" w:cs="Arial"/>
              </w:rPr>
              <w:t>205</w:t>
            </w:r>
          </w:p>
        </w:tc>
        <w:tc>
          <w:tcPr>
            <w:tcW w:w="3351" w:type="dxa"/>
          </w:tcPr>
          <w:p w14:paraId="0B4E95C3" w14:textId="77777777" w:rsidR="00075159" w:rsidRPr="00E03E01" w:rsidRDefault="00075159" w:rsidP="00AE63AA">
            <w:pPr>
              <w:jc w:val="both"/>
              <w:rPr>
                <w:rFonts w:ascii="Arial" w:hAnsi="Arial" w:cs="Arial"/>
              </w:rPr>
            </w:pPr>
            <w:r w:rsidRPr="00E03E01">
              <w:rPr>
                <w:rFonts w:ascii="Arial" w:hAnsi="Arial" w:cs="Arial"/>
              </w:rPr>
              <w:t>Experimental Physical/ Inorganic Chemistry</w:t>
            </w:r>
          </w:p>
        </w:tc>
        <w:tc>
          <w:tcPr>
            <w:tcW w:w="2319" w:type="dxa"/>
          </w:tcPr>
          <w:p w14:paraId="60D41F72" w14:textId="77777777" w:rsidR="00075159" w:rsidRPr="00E03E01" w:rsidRDefault="00075159" w:rsidP="00AE63AA">
            <w:pPr>
              <w:jc w:val="both"/>
              <w:rPr>
                <w:rFonts w:ascii="Arial" w:hAnsi="Arial" w:cs="Arial"/>
              </w:rPr>
            </w:pPr>
            <w:r w:rsidRPr="00E03E01">
              <w:rPr>
                <w:rFonts w:ascii="Arial" w:hAnsi="Arial" w:cs="Arial"/>
              </w:rPr>
              <w:t>CHM 101/102</w:t>
            </w:r>
          </w:p>
        </w:tc>
        <w:tc>
          <w:tcPr>
            <w:tcW w:w="1080" w:type="dxa"/>
          </w:tcPr>
          <w:p w14:paraId="44C74ECD" w14:textId="77777777" w:rsidR="00075159" w:rsidRPr="00E03E01" w:rsidRDefault="00075159" w:rsidP="00AE63AA">
            <w:pPr>
              <w:jc w:val="both"/>
              <w:rPr>
                <w:rFonts w:ascii="Arial" w:hAnsi="Arial" w:cs="Arial"/>
              </w:rPr>
            </w:pPr>
          </w:p>
          <w:p w14:paraId="2D26E803" w14:textId="77777777" w:rsidR="00075159" w:rsidRPr="00E03E01" w:rsidRDefault="00075159" w:rsidP="00AE63AA">
            <w:pPr>
              <w:jc w:val="both"/>
              <w:rPr>
                <w:rFonts w:ascii="Arial" w:hAnsi="Arial" w:cs="Arial"/>
              </w:rPr>
            </w:pPr>
            <w:r w:rsidRPr="00E03E01">
              <w:rPr>
                <w:rFonts w:ascii="Arial" w:hAnsi="Arial" w:cs="Arial"/>
              </w:rPr>
              <w:t>0   0   4</w:t>
            </w:r>
          </w:p>
        </w:tc>
        <w:tc>
          <w:tcPr>
            <w:tcW w:w="810" w:type="dxa"/>
          </w:tcPr>
          <w:p w14:paraId="489F9740" w14:textId="77777777" w:rsidR="00075159" w:rsidRPr="00E03E01" w:rsidRDefault="00075159" w:rsidP="00AE63AA">
            <w:pPr>
              <w:jc w:val="both"/>
              <w:rPr>
                <w:rFonts w:ascii="Arial" w:hAnsi="Arial" w:cs="Arial"/>
              </w:rPr>
            </w:pPr>
          </w:p>
          <w:p w14:paraId="2D7A5C20" w14:textId="77777777" w:rsidR="00075159" w:rsidRPr="00E03E01" w:rsidRDefault="00075159" w:rsidP="00AE63AA">
            <w:pPr>
              <w:jc w:val="both"/>
              <w:rPr>
                <w:rFonts w:ascii="Arial" w:hAnsi="Arial" w:cs="Arial"/>
              </w:rPr>
            </w:pPr>
            <w:r w:rsidRPr="00E03E01">
              <w:rPr>
                <w:rFonts w:ascii="Arial" w:hAnsi="Arial" w:cs="Arial"/>
              </w:rPr>
              <w:t>1</w:t>
            </w:r>
          </w:p>
        </w:tc>
      </w:tr>
      <w:tr w:rsidR="00075159" w:rsidRPr="00E03E01" w14:paraId="4C0E11D6" w14:textId="77777777" w:rsidTr="006F025B">
        <w:tc>
          <w:tcPr>
            <w:tcW w:w="1435" w:type="dxa"/>
          </w:tcPr>
          <w:p w14:paraId="3C0CCA89" w14:textId="77777777" w:rsidR="00075159" w:rsidRPr="00E03E01" w:rsidRDefault="00075159" w:rsidP="00AE63AA">
            <w:pPr>
              <w:jc w:val="both"/>
              <w:rPr>
                <w:rFonts w:ascii="Arial" w:hAnsi="Arial" w:cs="Arial"/>
              </w:rPr>
            </w:pPr>
            <w:r w:rsidRPr="00E03E01">
              <w:rPr>
                <w:rFonts w:ascii="Arial" w:hAnsi="Arial" w:cs="Arial"/>
              </w:rPr>
              <w:t>SE</w:t>
            </w:r>
          </w:p>
        </w:tc>
        <w:tc>
          <w:tcPr>
            <w:tcW w:w="3351" w:type="dxa"/>
          </w:tcPr>
          <w:p w14:paraId="51C2BB71" w14:textId="77777777" w:rsidR="00075159" w:rsidRPr="00E03E01" w:rsidRDefault="00075159" w:rsidP="00AE63AA">
            <w:pPr>
              <w:jc w:val="both"/>
              <w:rPr>
                <w:rFonts w:ascii="Arial" w:hAnsi="Arial" w:cs="Arial"/>
              </w:rPr>
            </w:pPr>
            <w:r w:rsidRPr="00E03E01">
              <w:rPr>
                <w:rFonts w:ascii="Arial" w:hAnsi="Arial" w:cs="Arial"/>
              </w:rPr>
              <w:t>Special Elective</w:t>
            </w:r>
          </w:p>
        </w:tc>
        <w:tc>
          <w:tcPr>
            <w:tcW w:w="2319" w:type="dxa"/>
          </w:tcPr>
          <w:p w14:paraId="369DB771" w14:textId="77777777" w:rsidR="00075159" w:rsidRPr="00E03E01" w:rsidRDefault="00075159" w:rsidP="00AE63AA">
            <w:pPr>
              <w:jc w:val="both"/>
              <w:rPr>
                <w:rFonts w:ascii="Arial" w:hAnsi="Arial" w:cs="Arial"/>
              </w:rPr>
            </w:pPr>
          </w:p>
        </w:tc>
        <w:tc>
          <w:tcPr>
            <w:tcW w:w="1080" w:type="dxa"/>
          </w:tcPr>
          <w:p w14:paraId="5B933846" w14:textId="77777777" w:rsidR="00075159" w:rsidRPr="00E03E01" w:rsidRDefault="00075159" w:rsidP="00AE63AA">
            <w:pPr>
              <w:jc w:val="both"/>
              <w:rPr>
                <w:rFonts w:ascii="Arial" w:hAnsi="Arial" w:cs="Arial"/>
              </w:rPr>
            </w:pPr>
            <w:r w:rsidRPr="00E03E01">
              <w:rPr>
                <w:rFonts w:ascii="Arial" w:hAnsi="Arial" w:cs="Arial"/>
              </w:rPr>
              <w:t>2   0   0</w:t>
            </w:r>
          </w:p>
        </w:tc>
        <w:tc>
          <w:tcPr>
            <w:tcW w:w="810" w:type="dxa"/>
          </w:tcPr>
          <w:p w14:paraId="39E2C78C" w14:textId="77777777" w:rsidR="00075159" w:rsidRPr="00E03E01" w:rsidRDefault="00075159" w:rsidP="00AE63AA">
            <w:pPr>
              <w:jc w:val="both"/>
              <w:rPr>
                <w:rFonts w:ascii="Arial" w:hAnsi="Arial" w:cs="Arial"/>
              </w:rPr>
            </w:pPr>
            <w:r w:rsidRPr="00E03E01">
              <w:rPr>
                <w:rFonts w:ascii="Arial" w:hAnsi="Arial" w:cs="Arial"/>
              </w:rPr>
              <w:t>2</w:t>
            </w:r>
          </w:p>
        </w:tc>
      </w:tr>
      <w:tr w:rsidR="00075159" w:rsidRPr="00E03E01" w14:paraId="2B3EFDEA" w14:textId="77777777" w:rsidTr="006F025B">
        <w:tc>
          <w:tcPr>
            <w:tcW w:w="1435" w:type="dxa"/>
          </w:tcPr>
          <w:p w14:paraId="52CF1FA0" w14:textId="77777777" w:rsidR="00075159" w:rsidRPr="00E03E01" w:rsidRDefault="00075159" w:rsidP="00AE63AA">
            <w:pPr>
              <w:jc w:val="both"/>
              <w:rPr>
                <w:rFonts w:ascii="Arial" w:hAnsi="Arial" w:cs="Arial"/>
                <w:b/>
              </w:rPr>
            </w:pPr>
            <w:r w:rsidRPr="00E03E01">
              <w:rPr>
                <w:rFonts w:ascii="Arial" w:hAnsi="Arial" w:cs="Arial"/>
                <w:b/>
              </w:rPr>
              <w:t xml:space="preserve">Total </w:t>
            </w:r>
          </w:p>
        </w:tc>
        <w:tc>
          <w:tcPr>
            <w:tcW w:w="3351" w:type="dxa"/>
          </w:tcPr>
          <w:p w14:paraId="6EFD11A4" w14:textId="77777777" w:rsidR="00075159" w:rsidRPr="00E03E01" w:rsidRDefault="00075159" w:rsidP="00AE63AA">
            <w:pPr>
              <w:jc w:val="both"/>
              <w:rPr>
                <w:rFonts w:ascii="Arial" w:hAnsi="Arial" w:cs="Arial"/>
                <w:b/>
              </w:rPr>
            </w:pPr>
          </w:p>
        </w:tc>
        <w:tc>
          <w:tcPr>
            <w:tcW w:w="2319" w:type="dxa"/>
          </w:tcPr>
          <w:p w14:paraId="7D9ABC95" w14:textId="77777777" w:rsidR="00075159" w:rsidRPr="00E03E01" w:rsidRDefault="00075159" w:rsidP="00AE63AA">
            <w:pPr>
              <w:jc w:val="both"/>
              <w:rPr>
                <w:rFonts w:ascii="Arial" w:hAnsi="Arial" w:cs="Arial"/>
                <w:b/>
              </w:rPr>
            </w:pPr>
          </w:p>
        </w:tc>
        <w:tc>
          <w:tcPr>
            <w:tcW w:w="1080" w:type="dxa"/>
          </w:tcPr>
          <w:p w14:paraId="344191A5" w14:textId="77777777" w:rsidR="00075159" w:rsidRPr="006F025B" w:rsidRDefault="00075159" w:rsidP="00AE63AA">
            <w:pPr>
              <w:jc w:val="both"/>
              <w:rPr>
                <w:rFonts w:ascii="Arial" w:hAnsi="Arial" w:cs="Arial"/>
                <w:b/>
                <w:sz w:val="22"/>
                <w:szCs w:val="22"/>
              </w:rPr>
            </w:pPr>
            <w:r w:rsidRPr="006F025B">
              <w:rPr>
                <w:rFonts w:ascii="Arial" w:hAnsi="Arial" w:cs="Arial"/>
                <w:b/>
                <w:sz w:val="22"/>
                <w:szCs w:val="22"/>
              </w:rPr>
              <w:t xml:space="preserve">15 </w:t>
            </w:r>
            <w:r w:rsidR="006F025B">
              <w:rPr>
                <w:rFonts w:ascii="Arial" w:hAnsi="Arial" w:cs="Arial"/>
                <w:b/>
                <w:sz w:val="22"/>
                <w:szCs w:val="22"/>
              </w:rPr>
              <w:t xml:space="preserve"> </w:t>
            </w:r>
            <w:r w:rsidRPr="006F025B">
              <w:rPr>
                <w:rFonts w:ascii="Arial" w:hAnsi="Arial" w:cs="Arial"/>
                <w:b/>
                <w:sz w:val="22"/>
                <w:szCs w:val="22"/>
              </w:rPr>
              <w:t>3  16</w:t>
            </w:r>
          </w:p>
        </w:tc>
        <w:tc>
          <w:tcPr>
            <w:tcW w:w="810" w:type="dxa"/>
          </w:tcPr>
          <w:p w14:paraId="527D47F9" w14:textId="77777777" w:rsidR="00075159" w:rsidRPr="006F025B" w:rsidRDefault="00075159" w:rsidP="00AE63AA">
            <w:pPr>
              <w:jc w:val="both"/>
              <w:rPr>
                <w:rFonts w:ascii="Arial" w:hAnsi="Arial" w:cs="Arial"/>
                <w:b/>
                <w:sz w:val="22"/>
                <w:szCs w:val="22"/>
              </w:rPr>
            </w:pPr>
            <w:r w:rsidRPr="006F025B">
              <w:rPr>
                <w:rFonts w:ascii="Arial" w:hAnsi="Arial" w:cs="Arial"/>
                <w:b/>
                <w:sz w:val="22"/>
                <w:szCs w:val="22"/>
              </w:rPr>
              <w:t>23</w:t>
            </w:r>
          </w:p>
        </w:tc>
      </w:tr>
    </w:tbl>
    <w:p w14:paraId="2A9FC769" w14:textId="77777777" w:rsidR="00075159" w:rsidRPr="00E03E01" w:rsidRDefault="00075159" w:rsidP="00075159">
      <w:pPr>
        <w:rPr>
          <w:rFonts w:ascii="Arial" w:hAnsi="Arial" w:cs="Arial"/>
        </w:rPr>
      </w:pPr>
    </w:p>
    <w:p w14:paraId="4EB1D2F9" w14:textId="77777777" w:rsidR="00075159" w:rsidRPr="00E03E01" w:rsidRDefault="00075159" w:rsidP="00075159">
      <w:pPr>
        <w:pStyle w:val="Heading2"/>
        <w:jc w:val="both"/>
        <w:rPr>
          <w:rFonts w:ascii="Arial" w:hAnsi="Arial" w:cs="Arial"/>
          <w:u w:val="none"/>
        </w:rPr>
      </w:pPr>
      <w:r w:rsidRPr="00E03E01">
        <w:rPr>
          <w:rFonts w:ascii="Arial" w:hAnsi="Arial" w:cs="Arial"/>
          <w:u w:val="none"/>
        </w:rPr>
        <w:t>PART II – RAIN SEMESTER</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3060"/>
        <w:gridCol w:w="2250"/>
        <w:gridCol w:w="1080"/>
        <w:gridCol w:w="810"/>
      </w:tblGrid>
      <w:tr w:rsidR="00075159" w:rsidRPr="00E03E01" w14:paraId="2CC263F9" w14:textId="77777777" w:rsidTr="00E01B75">
        <w:tc>
          <w:tcPr>
            <w:tcW w:w="1435" w:type="dxa"/>
          </w:tcPr>
          <w:p w14:paraId="16F76D68" w14:textId="77777777" w:rsidR="00075159" w:rsidRPr="00E03E01" w:rsidRDefault="00075159" w:rsidP="00AE63AA">
            <w:pPr>
              <w:jc w:val="both"/>
              <w:rPr>
                <w:rFonts w:ascii="Arial" w:hAnsi="Arial" w:cs="Arial"/>
                <w:b/>
              </w:rPr>
            </w:pPr>
            <w:r w:rsidRPr="00E03E01">
              <w:rPr>
                <w:rFonts w:ascii="Arial" w:hAnsi="Arial" w:cs="Arial"/>
                <w:b/>
              </w:rPr>
              <w:t>Course Code</w:t>
            </w:r>
          </w:p>
        </w:tc>
        <w:tc>
          <w:tcPr>
            <w:tcW w:w="3060" w:type="dxa"/>
          </w:tcPr>
          <w:p w14:paraId="2D2CE52E" w14:textId="77777777" w:rsidR="00075159" w:rsidRPr="00E03E01" w:rsidRDefault="00075159" w:rsidP="00AE63AA">
            <w:pPr>
              <w:jc w:val="both"/>
              <w:rPr>
                <w:rFonts w:ascii="Arial" w:hAnsi="Arial" w:cs="Arial"/>
                <w:b/>
              </w:rPr>
            </w:pPr>
            <w:r w:rsidRPr="00E03E01">
              <w:rPr>
                <w:rFonts w:ascii="Arial" w:hAnsi="Arial" w:cs="Arial"/>
                <w:b/>
              </w:rPr>
              <w:t>Course Title</w:t>
            </w:r>
          </w:p>
        </w:tc>
        <w:tc>
          <w:tcPr>
            <w:tcW w:w="2250" w:type="dxa"/>
          </w:tcPr>
          <w:p w14:paraId="2E60EA9B" w14:textId="77777777" w:rsidR="00075159" w:rsidRPr="00E03E01" w:rsidRDefault="00075159" w:rsidP="00AE63AA">
            <w:pPr>
              <w:jc w:val="both"/>
              <w:rPr>
                <w:rFonts w:ascii="Arial" w:hAnsi="Arial" w:cs="Arial"/>
                <w:b/>
              </w:rPr>
            </w:pPr>
            <w:r w:rsidRPr="00E03E01">
              <w:rPr>
                <w:rFonts w:ascii="Arial" w:hAnsi="Arial" w:cs="Arial"/>
                <w:b/>
              </w:rPr>
              <w:t>Prerequisite</w:t>
            </w:r>
          </w:p>
        </w:tc>
        <w:tc>
          <w:tcPr>
            <w:tcW w:w="1080" w:type="dxa"/>
          </w:tcPr>
          <w:p w14:paraId="57150E6E" w14:textId="77777777" w:rsidR="00075159" w:rsidRPr="00E03E01" w:rsidRDefault="00075159" w:rsidP="00AE63AA">
            <w:pPr>
              <w:jc w:val="both"/>
              <w:rPr>
                <w:rFonts w:ascii="Arial" w:hAnsi="Arial" w:cs="Arial"/>
                <w:b/>
              </w:rPr>
            </w:pPr>
            <w:r w:rsidRPr="00E03E01">
              <w:rPr>
                <w:rFonts w:ascii="Arial" w:hAnsi="Arial" w:cs="Arial"/>
                <w:b/>
              </w:rPr>
              <w:t>L  T   P</w:t>
            </w:r>
          </w:p>
        </w:tc>
        <w:tc>
          <w:tcPr>
            <w:tcW w:w="810" w:type="dxa"/>
          </w:tcPr>
          <w:p w14:paraId="5DD76ECC" w14:textId="77777777" w:rsidR="00075159" w:rsidRPr="00E03E01" w:rsidRDefault="00075159" w:rsidP="00AE63AA">
            <w:pPr>
              <w:jc w:val="both"/>
              <w:rPr>
                <w:rFonts w:ascii="Arial" w:hAnsi="Arial" w:cs="Arial"/>
                <w:b/>
              </w:rPr>
            </w:pPr>
            <w:r w:rsidRPr="00E03E01">
              <w:rPr>
                <w:rFonts w:ascii="Arial" w:hAnsi="Arial" w:cs="Arial"/>
                <w:b/>
              </w:rPr>
              <w:t>Unit</w:t>
            </w:r>
          </w:p>
        </w:tc>
      </w:tr>
      <w:tr w:rsidR="00075159" w:rsidRPr="00E03E01" w14:paraId="6B19B709" w14:textId="77777777" w:rsidTr="00E01B75">
        <w:tc>
          <w:tcPr>
            <w:tcW w:w="1435" w:type="dxa"/>
          </w:tcPr>
          <w:p w14:paraId="38821575" w14:textId="77777777" w:rsidR="00075159" w:rsidRPr="00E03E01" w:rsidRDefault="00075159" w:rsidP="00AE63AA">
            <w:pPr>
              <w:jc w:val="both"/>
              <w:rPr>
                <w:rFonts w:ascii="Arial" w:hAnsi="Arial" w:cs="Arial"/>
              </w:rPr>
            </w:pPr>
            <w:r w:rsidRPr="00E03E01">
              <w:rPr>
                <w:rFonts w:ascii="Arial" w:hAnsi="Arial" w:cs="Arial"/>
              </w:rPr>
              <w:t>MTH 202</w:t>
            </w:r>
          </w:p>
        </w:tc>
        <w:tc>
          <w:tcPr>
            <w:tcW w:w="3060" w:type="dxa"/>
          </w:tcPr>
          <w:p w14:paraId="717E06B6" w14:textId="77777777" w:rsidR="00075159" w:rsidRPr="00E03E01" w:rsidRDefault="00075159" w:rsidP="00AE63AA">
            <w:pPr>
              <w:jc w:val="both"/>
              <w:rPr>
                <w:rFonts w:ascii="Arial" w:hAnsi="Arial" w:cs="Arial"/>
              </w:rPr>
            </w:pPr>
            <w:r w:rsidRPr="00E03E01">
              <w:rPr>
                <w:rFonts w:ascii="Arial" w:hAnsi="Arial" w:cs="Arial"/>
              </w:rPr>
              <w:t>Mathematical Methods II</w:t>
            </w:r>
          </w:p>
        </w:tc>
        <w:tc>
          <w:tcPr>
            <w:tcW w:w="2250" w:type="dxa"/>
          </w:tcPr>
          <w:p w14:paraId="0AD472D3" w14:textId="77777777" w:rsidR="00075159" w:rsidRPr="00E03E01" w:rsidRDefault="00075159" w:rsidP="00AE63AA">
            <w:pPr>
              <w:jc w:val="both"/>
              <w:rPr>
                <w:rFonts w:ascii="Arial" w:hAnsi="Arial" w:cs="Arial"/>
              </w:rPr>
            </w:pPr>
            <w:r w:rsidRPr="00E03E01">
              <w:rPr>
                <w:rFonts w:ascii="Arial" w:hAnsi="Arial" w:cs="Arial"/>
              </w:rPr>
              <w:t>MTH 201</w:t>
            </w:r>
          </w:p>
        </w:tc>
        <w:tc>
          <w:tcPr>
            <w:tcW w:w="1080" w:type="dxa"/>
          </w:tcPr>
          <w:p w14:paraId="1345C220" w14:textId="77777777" w:rsidR="00075159" w:rsidRPr="00E03E01" w:rsidRDefault="00075159" w:rsidP="00AE63AA">
            <w:pPr>
              <w:jc w:val="both"/>
              <w:rPr>
                <w:rFonts w:ascii="Arial" w:hAnsi="Arial" w:cs="Arial"/>
              </w:rPr>
            </w:pPr>
            <w:r w:rsidRPr="00E03E01">
              <w:rPr>
                <w:rFonts w:ascii="Arial" w:hAnsi="Arial" w:cs="Arial"/>
              </w:rPr>
              <w:t>3   1   0</w:t>
            </w:r>
          </w:p>
        </w:tc>
        <w:tc>
          <w:tcPr>
            <w:tcW w:w="810" w:type="dxa"/>
          </w:tcPr>
          <w:p w14:paraId="76350550" w14:textId="77777777" w:rsidR="00075159" w:rsidRPr="00E03E01" w:rsidRDefault="00075159" w:rsidP="00AE63AA">
            <w:pPr>
              <w:jc w:val="both"/>
              <w:rPr>
                <w:rFonts w:ascii="Arial" w:hAnsi="Arial" w:cs="Arial"/>
              </w:rPr>
            </w:pPr>
            <w:r w:rsidRPr="00E03E01">
              <w:rPr>
                <w:rFonts w:ascii="Arial" w:hAnsi="Arial" w:cs="Arial"/>
              </w:rPr>
              <w:t>4</w:t>
            </w:r>
          </w:p>
        </w:tc>
      </w:tr>
      <w:tr w:rsidR="00075159" w:rsidRPr="00E03E01" w14:paraId="3629D748" w14:textId="77777777" w:rsidTr="00E01B75">
        <w:tc>
          <w:tcPr>
            <w:tcW w:w="1435" w:type="dxa"/>
          </w:tcPr>
          <w:p w14:paraId="548FC08A" w14:textId="77777777" w:rsidR="00075159" w:rsidRPr="00E03E01" w:rsidRDefault="00075159" w:rsidP="00AE63AA">
            <w:pPr>
              <w:jc w:val="both"/>
              <w:rPr>
                <w:rFonts w:ascii="Arial" w:hAnsi="Arial" w:cs="Arial"/>
              </w:rPr>
            </w:pPr>
            <w:r w:rsidRPr="00E03E01">
              <w:rPr>
                <w:rFonts w:ascii="Arial" w:hAnsi="Arial" w:cs="Arial"/>
              </w:rPr>
              <w:t>MEE 204</w:t>
            </w:r>
          </w:p>
        </w:tc>
        <w:tc>
          <w:tcPr>
            <w:tcW w:w="3060" w:type="dxa"/>
          </w:tcPr>
          <w:p w14:paraId="29DA5A1B" w14:textId="77777777" w:rsidR="00075159" w:rsidRPr="00E03E01" w:rsidRDefault="00075159" w:rsidP="00AE63AA">
            <w:pPr>
              <w:jc w:val="both"/>
              <w:rPr>
                <w:rFonts w:ascii="Arial" w:hAnsi="Arial" w:cs="Arial"/>
              </w:rPr>
            </w:pPr>
            <w:r w:rsidRPr="00E03E01">
              <w:rPr>
                <w:rFonts w:ascii="Arial" w:hAnsi="Arial" w:cs="Arial"/>
              </w:rPr>
              <w:t>Engineering Drawing II</w:t>
            </w:r>
          </w:p>
        </w:tc>
        <w:tc>
          <w:tcPr>
            <w:tcW w:w="2250" w:type="dxa"/>
          </w:tcPr>
          <w:p w14:paraId="38BF8DD5" w14:textId="77777777" w:rsidR="00075159" w:rsidRPr="00E03E01" w:rsidRDefault="00075159" w:rsidP="00AE63AA">
            <w:pPr>
              <w:jc w:val="both"/>
              <w:rPr>
                <w:rFonts w:ascii="Arial" w:hAnsi="Arial" w:cs="Arial"/>
              </w:rPr>
            </w:pPr>
            <w:r w:rsidRPr="00E03E01">
              <w:rPr>
                <w:rFonts w:ascii="Arial" w:hAnsi="Arial" w:cs="Arial"/>
              </w:rPr>
              <w:t>MEE 203</w:t>
            </w:r>
          </w:p>
        </w:tc>
        <w:tc>
          <w:tcPr>
            <w:tcW w:w="1080" w:type="dxa"/>
          </w:tcPr>
          <w:p w14:paraId="27B0FDEC" w14:textId="77777777" w:rsidR="00075159" w:rsidRPr="00E03E01" w:rsidRDefault="00075159" w:rsidP="00AE63AA">
            <w:pPr>
              <w:jc w:val="both"/>
              <w:rPr>
                <w:rFonts w:ascii="Arial" w:hAnsi="Arial" w:cs="Arial"/>
              </w:rPr>
            </w:pPr>
            <w:r w:rsidRPr="00E03E01">
              <w:rPr>
                <w:rFonts w:ascii="Arial" w:hAnsi="Arial" w:cs="Arial"/>
              </w:rPr>
              <w:t>1   0   3</w:t>
            </w:r>
          </w:p>
        </w:tc>
        <w:tc>
          <w:tcPr>
            <w:tcW w:w="810" w:type="dxa"/>
          </w:tcPr>
          <w:p w14:paraId="4C09FC88" w14:textId="77777777" w:rsidR="00075159" w:rsidRPr="00E03E01" w:rsidRDefault="00075159" w:rsidP="00AE63AA">
            <w:pPr>
              <w:jc w:val="both"/>
              <w:rPr>
                <w:rFonts w:ascii="Arial" w:hAnsi="Arial" w:cs="Arial"/>
              </w:rPr>
            </w:pPr>
            <w:r w:rsidRPr="00E03E01">
              <w:rPr>
                <w:rFonts w:ascii="Arial" w:hAnsi="Arial" w:cs="Arial"/>
              </w:rPr>
              <w:t>2</w:t>
            </w:r>
          </w:p>
        </w:tc>
      </w:tr>
      <w:tr w:rsidR="00075159" w:rsidRPr="00E03E01" w14:paraId="06305E66" w14:textId="77777777" w:rsidTr="00E01B75">
        <w:tc>
          <w:tcPr>
            <w:tcW w:w="1435" w:type="dxa"/>
          </w:tcPr>
          <w:p w14:paraId="7E34B1E1" w14:textId="77777777" w:rsidR="00075159" w:rsidRPr="00E03E01" w:rsidRDefault="00075159" w:rsidP="00AE63AA">
            <w:pPr>
              <w:jc w:val="both"/>
              <w:rPr>
                <w:rFonts w:ascii="Arial" w:hAnsi="Arial" w:cs="Arial"/>
              </w:rPr>
            </w:pPr>
            <w:r w:rsidRPr="00E03E01">
              <w:rPr>
                <w:rFonts w:ascii="Arial" w:hAnsi="Arial" w:cs="Arial"/>
              </w:rPr>
              <w:t>CVE 202</w:t>
            </w:r>
          </w:p>
        </w:tc>
        <w:tc>
          <w:tcPr>
            <w:tcW w:w="3060" w:type="dxa"/>
          </w:tcPr>
          <w:p w14:paraId="469904F1" w14:textId="77777777" w:rsidR="00075159" w:rsidRPr="00E03E01" w:rsidRDefault="00075159" w:rsidP="00AE63AA">
            <w:pPr>
              <w:jc w:val="both"/>
              <w:rPr>
                <w:rFonts w:ascii="Arial" w:hAnsi="Arial" w:cs="Arial"/>
              </w:rPr>
            </w:pPr>
            <w:r w:rsidRPr="00E03E01">
              <w:rPr>
                <w:rFonts w:ascii="Arial" w:hAnsi="Arial" w:cs="Arial"/>
              </w:rPr>
              <w:t>Strength of Materials</w:t>
            </w:r>
          </w:p>
        </w:tc>
        <w:tc>
          <w:tcPr>
            <w:tcW w:w="2250" w:type="dxa"/>
          </w:tcPr>
          <w:p w14:paraId="775F634B" w14:textId="77777777" w:rsidR="00075159" w:rsidRPr="00E03E01" w:rsidRDefault="00075159" w:rsidP="00AE63AA">
            <w:pPr>
              <w:jc w:val="both"/>
              <w:rPr>
                <w:rFonts w:ascii="Arial" w:hAnsi="Arial" w:cs="Arial"/>
              </w:rPr>
            </w:pPr>
            <w:r w:rsidRPr="00E03E01">
              <w:rPr>
                <w:rFonts w:ascii="Arial" w:hAnsi="Arial" w:cs="Arial"/>
              </w:rPr>
              <w:t>MEE 205</w:t>
            </w:r>
          </w:p>
        </w:tc>
        <w:tc>
          <w:tcPr>
            <w:tcW w:w="1080" w:type="dxa"/>
          </w:tcPr>
          <w:p w14:paraId="21713AF8" w14:textId="77777777" w:rsidR="00075159" w:rsidRPr="00E03E01" w:rsidRDefault="00075159" w:rsidP="00AE63AA">
            <w:pPr>
              <w:jc w:val="both"/>
              <w:rPr>
                <w:rFonts w:ascii="Arial" w:hAnsi="Arial" w:cs="Arial"/>
              </w:rPr>
            </w:pPr>
            <w:r w:rsidRPr="00E03E01">
              <w:rPr>
                <w:rFonts w:ascii="Arial" w:hAnsi="Arial" w:cs="Arial"/>
              </w:rPr>
              <w:t>1   0   3</w:t>
            </w:r>
          </w:p>
        </w:tc>
        <w:tc>
          <w:tcPr>
            <w:tcW w:w="810" w:type="dxa"/>
          </w:tcPr>
          <w:p w14:paraId="0FF0065A" w14:textId="77777777" w:rsidR="00075159" w:rsidRPr="00E03E01" w:rsidRDefault="00075159" w:rsidP="00AE63AA">
            <w:pPr>
              <w:jc w:val="both"/>
              <w:rPr>
                <w:rFonts w:ascii="Arial" w:hAnsi="Arial" w:cs="Arial"/>
              </w:rPr>
            </w:pPr>
            <w:r w:rsidRPr="00E03E01">
              <w:rPr>
                <w:rFonts w:ascii="Arial" w:hAnsi="Arial" w:cs="Arial"/>
              </w:rPr>
              <w:t>2</w:t>
            </w:r>
          </w:p>
        </w:tc>
      </w:tr>
      <w:tr w:rsidR="00075159" w:rsidRPr="00E03E01" w14:paraId="012FFAC0" w14:textId="77777777" w:rsidTr="00E01B75">
        <w:tc>
          <w:tcPr>
            <w:tcW w:w="1435" w:type="dxa"/>
          </w:tcPr>
          <w:p w14:paraId="08A22F46" w14:textId="77777777" w:rsidR="00075159" w:rsidRPr="00E03E01" w:rsidRDefault="00075159" w:rsidP="00AE63AA">
            <w:pPr>
              <w:jc w:val="both"/>
              <w:rPr>
                <w:rFonts w:ascii="Arial" w:hAnsi="Arial" w:cs="Arial"/>
              </w:rPr>
            </w:pPr>
            <w:r w:rsidRPr="00E03E01">
              <w:rPr>
                <w:rFonts w:ascii="Arial" w:hAnsi="Arial" w:cs="Arial"/>
              </w:rPr>
              <w:t>CSC 208</w:t>
            </w:r>
          </w:p>
        </w:tc>
        <w:tc>
          <w:tcPr>
            <w:tcW w:w="3060" w:type="dxa"/>
          </w:tcPr>
          <w:p w14:paraId="50FC3718" w14:textId="77777777" w:rsidR="00075159" w:rsidRPr="00E03E01" w:rsidRDefault="00075159" w:rsidP="00AE63AA">
            <w:pPr>
              <w:jc w:val="both"/>
              <w:rPr>
                <w:rFonts w:ascii="Arial" w:hAnsi="Arial" w:cs="Arial"/>
              </w:rPr>
            </w:pPr>
            <w:r w:rsidRPr="00E03E01">
              <w:rPr>
                <w:rFonts w:ascii="Arial" w:hAnsi="Arial" w:cs="Arial"/>
              </w:rPr>
              <w:t>Computer Technology</w:t>
            </w:r>
          </w:p>
        </w:tc>
        <w:tc>
          <w:tcPr>
            <w:tcW w:w="2250" w:type="dxa"/>
          </w:tcPr>
          <w:p w14:paraId="76DA6311" w14:textId="77777777" w:rsidR="00075159" w:rsidRPr="00E03E01" w:rsidRDefault="00075159" w:rsidP="00AE63AA">
            <w:pPr>
              <w:jc w:val="both"/>
              <w:rPr>
                <w:rFonts w:ascii="Arial" w:hAnsi="Arial" w:cs="Arial"/>
              </w:rPr>
            </w:pPr>
            <w:r w:rsidRPr="00E03E01">
              <w:rPr>
                <w:rFonts w:ascii="Arial" w:hAnsi="Arial" w:cs="Arial"/>
              </w:rPr>
              <w:t>CSC 201</w:t>
            </w:r>
          </w:p>
        </w:tc>
        <w:tc>
          <w:tcPr>
            <w:tcW w:w="1080" w:type="dxa"/>
          </w:tcPr>
          <w:p w14:paraId="33176ABA" w14:textId="77777777" w:rsidR="00075159" w:rsidRPr="00E03E01" w:rsidRDefault="00075159" w:rsidP="00AE63AA">
            <w:pPr>
              <w:jc w:val="both"/>
              <w:rPr>
                <w:rFonts w:ascii="Arial" w:hAnsi="Arial" w:cs="Arial"/>
              </w:rPr>
            </w:pPr>
            <w:r w:rsidRPr="00E03E01">
              <w:rPr>
                <w:rFonts w:ascii="Arial" w:hAnsi="Arial" w:cs="Arial"/>
              </w:rPr>
              <w:t>1   0   3</w:t>
            </w:r>
          </w:p>
        </w:tc>
        <w:tc>
          <w:tcPr>
            <w:tcW w:w="810" w:type="dxa"/>
          </w:tcPr>
          <w:p w14:paraId="24663C9C" w14:textId="77777777" w:rsidR="00075159" w:rsidRPr="00E03E01" w:rsidRDefault="00075159" w:rsidP="00AE63AA">
            <w:pPr>
              <w:jc w:val="both"/>
              <w:rPr>
                <w:rFonts w:ascii="Arial" w:hAnsi="Arial" w:cs="Arial"/>
              </w:rPr>
            </w:pPr>
            <w:r w:rsidRPr="00E03E01">
              <w:rPr>
                <w:rFonts w:ascii="Arial" w:hAnsi="Arial" w:cs="Arial"/>
              </w:rPr>
              <w:t>2</w:t>
            </w:r>
          </w:p>
        </w:tc>
      </w:tr>
      <w:tr w:rsidR="00075159" w:rsidRPr="00E03E01" w14:paraId="56D66246" w14:textId="77777777" w:rsidTr="00E01B75">
        <w:tc>
          <w:tcPr>
            <w:tcW w:w="1435" w:type="dxa"/>
          </w:tcPr>
          <w:p w14:paraId="28B35591" w14:textId="77777777" w:rsidR="00075159" w:rsidRPr="00E03E01" w:rsidRDefault="00075159" w:rsidP="00AE63AA">
            <w:pPr>
              <w:jc w:val="both"/>
              <w:rPr>
                <w:rFonts w:ascii="Arial" w:hAnsi="Arial" w:cs="Arial"/>
              </w:rPr>
            </w:pPr>
            <w:r w:rsidRPr="00E03E01">
              <w:rPr>
                <w:rFonts w:ascii="Arial" w:hAnsi="Arial" w:cs="Arial"/>
              </w:rPr>
              <w:t>EEE 202</w:t>
            </w:r>
          </w:p>
        </w:tc>
        <w:tc>
          <w:tcPr>
            <w:tcW w:w="3060" w:type="dxa"/>
          </w:tcPr>
          <w:p w14:paraId="02E66FE7" w14:textId="77777777" w:rsidR="00075159" w:rsidRPr="00E03E01" w:rsidRDefault="00075159" w:rsidP="00AE63AA">
            <w:pPr>
              <w:jc w:val="both"/>
              <w:rPr>
                <w:rFonts w:ascii="Arial" w:hAnsi="Arial" w:cs="Arial"/>
              </w:rPr>
            </w:pPr>
            <w:r w:rsidRPr="00E03E01">
              <w:rPr>
                <w:rFonts w:ascii="Arial" w:hAnsi="Arial" w:cs="Arial"/>
              </w:rPr>
              <w:t>Applied Electricity II</w:t>
            </w:r>
          </w:p>
        </w:tc>
        <w:tc>
          <w:tcPr>
            <w:tcW w:w="2250" w:type="dxa"/>
          </w:tcPr>
          <w:p w14:paraId="5D5F8FD3" w14:textId="77777777" w:rsidR="00075159" w:rsidRPr="00E03E01" w:rsidRDefault="00075159" w:rsidP="00AE63AA">
            <w:pPr>
              <w:jc w:val="both"/>
              <w:rPr>
                <w:rFonts w:ascii="Arial" w:hAnsi="Arial" w:cs="Arial"/>
              </w:rPr>
            </w:pPr>
            <w:r w:rsidRPr="00E03E01">
              <w:rPr>
                <w:rFonts w:ascii="Arial" w:hAnsi="Arial" w:cs="Arial"/>
              </w:rPr>
              <w:t>EEE 201</w:t>
            </w:r>
          </w:p>
        </w:tc>
        <w:tc>
          <w:tcPr>
            <w:tcW w:w="1080" w:type="dxa"/>
          </w:tcPr>
          <w:p w14:paraId="361D7BDE" w14:textId="77777777" w:rsidR="00075159" w:rsidRPr="00E03E01" w:rsidRDefault="00075159" w:rsidP="00AE63AA">
            <w:pPr>
              <w:jc w:val="both"/>
              <w:rPr>
                <w:rFonts w:ascii="Arial" w:hAnsi="Arial" w:cs="Arial"/>
              </w:rPr>
            </w:pPr>
            <w:r w:rsidRPr="00E03E01">
              <w:rPr>
                <w:rFonts w:ascii="Arial" w:hAnsi="Arial" w:cs="Arial"/>
              </w:rPr>
              <w:t>2   0   0</w:t>
            </w:r>
          </w:p>
        </w:tc>
        <w:tc>
          <w:tcPr>
            <w:tcW w:w="810" w:type="dxa"/>
          </w:tcPr>
          <w:p w14:paraId="2425BD28" w14:textId="77777777" w:rsidR="00075159" w:rsidRPr="00E03E01" w:rsidRDefault="00075159" w:rsidP="00AE63AA">
            <w:pPr>
              <w:jc w:val="both"/>
              <w:rPr>
                <w:rFonts w:ascii="Arial" w:hAnsi="Arial" w:cs="Arial"/>
              </w:rPr>
            </w:pPr>
            <w:r w:rsidRPr="00E03E01">
              <w:rPr>
                <w:rFonts w:ascii="Arial" w:hAnsi="Arial" w:cs="Arial"/>
              </w:rPr>
              <w:t>2</w:t>
            </w:r>
          </w:p>
        </w:tc>
      </w:tr>
      <w:tr w:rsidR="00075159" w:rsidRPr="00E03E01" w14:paraId="487964B8" w14:textId="77777777" w:rsidTr="00E01B75">
        <w:tc>
          <w:tcPr>
            <w:tcW w:w="1435" w:type="dxa"/>
          </w:tcPr>
          <w:p w14:paraId="798500DA" w14:textId="77777777" w:rsidR="00075159" w:rsidRPr="00E03E01" w:rsidRDefault="00075159" w:rsidP="00AE63AA">
            <w:pPr>
              <w:jc w:val="both"/>
              <w:rPr>
                <w:rFonts w:ascii="Arial" w:hAnsi="Arial" w:cs="Arial"/>
              </w:rPr>
            </w:pPr>
            <w:r w:rsidRPr="00E03E01">
              <w:rPr>
                <w:rFonts w:ascii="Arial" w:hAnsi="Arial" w:cs="Arial"/>
              </w:rPr>
              <w:t>EEE 292</w:t>
            </w:r>
          </w:p>
        </w:tc>
        <w:tc>
          <w:tcPr>
            <w:tcW w:w="3060" w:type="dxa"/>
          </w:tcPr>
          <w:p w14:paraId="7E7E9AD6" w14:textId="77777777" w:rsidR="00075159" w:rsidRPr="00E03E01" w:rsidRDefault="00075159" w:rsidP="00AE63AA">
            <w:pPr>
              <w:jc w:val="both"/>
              <w:rPr>
                <w:rFonts w:ascii="Arial" w:hAnsi="Arial" w:cs="Arial"/>
              </w:rPr>
            </w:pPr>
            <w:r w:rsidRPr="00E03E01">
              <w:rPr>
                <w:rFonts w:ascii="Arial" w:hAnsi="Arial" w:cs="Arial"/>
              </w:rPr>
              <w:t>Applied Electricity Lab II</w:t>
            </w:r>
          </w:p>
        </w:tc>
        <w:tc>
          <w:tcPr>
            <w:tcW w:w="2250" w:type="dxa"/>
          </w:tcPr>
          <w:p w14:paraId="5A06F675" w14:textId="77777777" w:rsidR="00075159" w:rsidRPr="00E03E01" w:rsidRDefault="00075159" w:rsidP="00AE63AA">
            <w:pPr>
              <w:jc w:val="both"/>
              <w:rPr>
                <w:rFonts w:ascii="Arial" w:hAnsi="Arial" w:cs="Arial"/>
              </w:rPr>
            </w:pPr>
            <w:r w:rsidRPr="00E03E01">
              <w:rPr>
                <w:rFonts w:ascii="Arial" w:hAnsi="Arial" w:cs="Arial"/>
              </w:rPr>
              <w:t>EEE 291</w:t>
            </w:r>
          </w:p>
        </w:tc>
        <w:tc>
          <w:tcPr>
            <w:tcW w:w="1080" w:type="dxa"/>
          </w:tcPr>
          <w:p w14:paraId="5829C3F0" w14:textId="77777777" w:rsidR="00075159" w:rsidRPr="00E03E01" w:rsidRDefault="00075159" w:rsidP="00AE63AA">
            <w:pPr>
              <w:jc w:val="both"/>
              <w:rPr>
                <w:rFonts w:ascii="Arial" w:hAnsi="Arial" w:cs="Arial"/>
              </w:rPr>
            </w:pPr>
            <w:r w:rsidRPr="00E03E01">
              <w:rPr>
                <w:rFonts w:ascii="Arial" w:hAnsi="Arial" w:cs="Arial"/>
              </w:rPr>
              <w:t xml:space="preserve">0   0   3  </w:t>
            </w:r>
          </w:p>
        </w:tc>
        <w:tc>
          <w:tcPr>
            <w:tcW w:w="810" w:type="dxa"/>
          </w:tcPr>
          <w:p w14:paraId="554EBB6F" w14:textId="77777777" w:rsidR="00075159" w:rsidRPr="00E03E01" w:rsidRDefault="00075159" w:rsidP="00AE63AA">
            <w:pPr>
              <w:jc w:val="both"/>
              <w:rPr>
                <w:rFonts w:ascii="Arial" w:hAnsi="Arial" w:cs="Arial"/>
              </w:rPr>
            </w:pPr>
            <w:r w:rsidRPr="00E03E01">
              <w:rPr>
                <w:rFonts w:ascii="Arial" w:hAnsi="Arial" w:cs="Arial"/>
              </w:rPr>
              <w:t>1</w:t>
            </w:r>
          </w:p>
        </w:tc>
      </w:tr>
      <w:tr w:rsidR="00075159" w:rsidRPr="00E03E01" w14:paraId="35E66244" w14:textId="77777777" w:rsidTr="00E01B75">
        <w:tc>
          <w:tcPr>
            <w:tcW w:w="1435" w:type="dxa"/>
          </w:tcPr>
          <w:p w14:paraId="7419C70C" w14:textId="77777777" w:rsidR="00075159" w:rsidRPr="00E03E01" w:rsidRDefault="00075159" w:rsidP="00AE63AA">
            <w:pPr>
              <w:jc w:val="both"/>
              <w:rPr>
                <w:rFonts w:ascii="Arial" w:hAnsi="Arial" w:cs="Arial"/>
              </w:rPr>
            </w:pPr>
            <w:r w:rsidRPr="00E03E01">
              <w:rPr>
                <w:rFonts w:ascii="Arial" w:hAnsi="Arial" w:cs="Arial"/>
              </w:rPr>
              <w:t>AGE 202</w:t>
            </w:r>
          </w:p>
        </w:tc>
        <w:tc>
          <w:tcPr>
            <w:tcW w:w="3060" w:type="dxa"/>
          </w:tcPr>
          <w:p w14:paraId="1BF62042" w14:textId="77777777" w:rsidR="00075159" w:rsidRPr="00E03E01" w:rsidRDefault="00075159" w:rsidP="00AE63AA">
            <w:pPr>
              <w:jc w:val="both"/>
              <w:rPr>
                <w:rFonts w:ascii="Arial" w:hAnsi="Arial" w:cs="Arial"/>
              </w:rPr>
            </w:pPr>
            <w:r w:rsidRPr="00E03E01">
              <w:rPr>
                <w:rFonts w:ascii="Arial" w:hAnsi="Arial" w:cs="Arial"/>
              </w:rPr>
              <w:t>Workshop Practice</w:t>
            </w:r>
          </w:p>
        </w:tc>
        <w:tc>
          <w:tcPr>
            <w:tcW w:w="2250" w:type="dxa"/>
          </w:tcPr>
          <w:p w14:paraId="4C40320F" w14:textId="77777777" w:rsidR="00075159" w:rsidRPr="00E03E01" w:rsidRDefault="00075159" w:rsidP="00AE63AA">
            <w:pPr>
              <w:jc w:val="both"/>
              <w:rPr>
                <w:rFonts w:ascii="Arial" w:hAnsi="Arial" w:cs="Arial"/>
              </w:rPr>
            </w:pPr>
          </w:p>
        </w:tc>
        <w:tc>
          <w:tcPr>
            <w:tcW w:w="1080" w:type="dxa"/>
          </w:tcPr>
          <w:p w14:paraId="55CD381F" w14:textId="77777777" w:rsidR="00075159" w:rsidRPr="00E03E01" w:rsidRDefault="00075159" w:rsidP="00AE63AA">
            <w:pPr>
              <w:jc w:val="both"/>
              <w:rPr>
                <w:rFonts w:ascii="Arial" w:hAnsi="Arial" w:cs="Arial"/>
              </w:rPr>
            </w:pPr>
            <w:r w:rsidRPr="00E03E01">
              <w:rPr>
                <w:rFonts w:ascii="Arial" w:hAnsi="Arial" w:cs="Arial"/>
              </w:rPr>
              <w:t>1   0   3</w:t>
            </w:r>
          </w:p>
        </w:tc>
        <w:tc>
          <w:tcPr>
            <w:tcW w:w="810" w:type="dxa"/>
          </w:tcPr>
          <w:p w14:paraId="3CEEF2D3" w14:textId="77777777" w:rsidR="00075159" w:rsidRPr="00E03E01" w:rsidRDefault="00075159" w:rsidP="00AE63AA">
            <w:pPr>
              <w:jc w:val="both"/>
              <w:rPr>
                <w:rFonts w:ascii="Arial" w:hAnsi="Arial" w:cs="Arial"/>
              </w:rPr>
            </w:pPr>
            <w:r w:rsidRPr="00E03E01">
              <w:rPr>
                <w:rFonts w:ascii="Arial" w:hAnsi="Arial" w:cs="Arial"/>
              </w:rPr>
              <w:t>2</w:t>
            </w:r>
          </w:p>
        </w:tc>
      </w:tr>
      <w:tr w:rsidR="00075159" w:rsidRPr="00E03E01" w14:paraId="4190C616" w14:textId="77777777" w:rsidTr="00E01B75">
        <w:tc>
          <w:tcPr>
            <w:tcW w:w="1435" w:type="dxa"/>
          </w:tcPr>
          <w:p w14:paraId="6254ADD5" w14:textId="77777777" w:rsidR="00075159" w:rsidRPr="00E03E01" w:rsidRDefault="00075159" w:rsidP="00AE63AA">
            <w:pPr>
              <w:jc w:val="both"/>
              <w:rPr>
                <w:rFonts w:ascii="Arial" w:hAnsi="Arial" w:cs="Arial"/>
              </w:rPr>
            </w:pPr>
            <w:r w:rsidRPr="00E03E01">
              <w:rPr>
                <w:rFonts w:ascii="Arial" w:hAnsi="Arial" w:cs="Arial"/>
              </w:rPr>
              <w:t>CHE 202</w:t>
            </w:r>
          </w:p>
        </w:tc>
        <w:tc>
          <w:tcPr>
            <w:tcW w:w="3060" w:type="dxa"/>
          </w:tcPr>
          <w:p w14:paraId="659DAA21" w14:textId="77777777" w:rsidR="00075159" w:rsidRPr="00E03E01" w:rsidRDefault="00075159" w:rsidP="00AE63AA">
            <w:pPr>
              <w:jc w:val="both"/>
              <w:rPr>
                <w:rFonts w:ascii="Arial" w:hAnsi="Arial" w:cs="Arial"/>
              </w:rPr>
            </w:pPr>
            <w:r w:rsidRPr="00E03E01">
              <w:rPr>
                <w:rFonts w:ascii="Arial" w:hAnsi="Arial" w:cs="Arial"/>
              </w:rPr>
              <w:t>Ind. Process Calculations</w:t>
            </w:r>
          </w:p>
        </w:tc>
        <w:tc>
          <w:tcPr>
            <w:tcW w:w="2250" w:type="dxa"/>
          </w:tcPr>
          <w:p w14:paraId="6C94A773" w14:textId="77777777" w:rsidR="00075159" w:rsidRPr="00E03E01" w:rsidRDefault="00075159" w:rsidP="00AE63AA">
            <w:pPr>
              <w:jc w:val="both"/>
              <w:rPr>
                <w:rFonts w:ascii="Arial" w:hAnsi="Arial" w:cs="Arial"/>
              </w:rPr>
            </w:pPr>
            <w:r w:rsidRPr="00E03E01">
              <w:rPr>
                <w:rFonts w:ascii="Arial" w:hAnsi="Arial" w:cs="Arial"/>
              </w:rPr>
              <w:t>MTH 101</w:t>
            </w:r>
          </w:p>
        </w:tc>
        <w:tc>
          <w:tcPr>
            <w:tcW w:w="1080" w:type="dxa"/>
          </w:tcPr>
          <w:p w14:paraId="1DE8E376" w14:textId="77777777" w:rsidR="00075159" w:rsidRPr="00E03E01" w:rsidRDefault="00075159" w:rsidP="00AE63AA">
            <w:pPr>
              <w:jc w:val="both"/>
              <w:rPr>
                <w:rFonts w:ascii="Arial" w:hAnsi="Arial" w:cs="Arial"/>
              </w:rPr>
            </w:pPr>
            <w:r w:rsidRPr="00E03E01">
              <w:rPr>
                <w:rFonts w:ascii="Arial" w:hAnsi="Arial" w:cs="Arial"/>
              </w:rPr>
              <w:t>2   1   0</w:t>
            </w:r>
          </w:p>
        </w:tc>
        <w:tc>
          <w:tcPr>
            <w:tcW w:w="810" w:type="dxa"/>
          </w:tcPr>
          <w:p w14:paraId="0A6AE2F0" w14:textId="77777777" w:rsidR="00075159" w:rsidRPr="00E03E01" w:rsidRDefault="00075159" w:rsidP="00AE63AA">
            <w:pPr>
              <w:jc w:val="both"/>
              <w:rPr>
                <w:rFonts w:ascii="Arial" w:hAnsi="Arial" w:cs="Arial"/>
              </w:rPr>
            </w:pPr>
            <w:r w:rsidRPr="00E03E01">
              <w:rPr>
                <w:rFonts w:ascii="Arial" w:hAnsi="Arial" w:cs="Arial"/>
              </w:rPr>
              <w:t>3</w:t>
            </w:r>
          </w:p>
        </w:tc>
      </w:tr>
      <w:tr w:rsidR="00075159" w:rsidRPr="00E03E01" w14:paraId="67E309AC" w14:textId="77777777" w:rsidTr="00E01B75">
        <w:tc>
          <w:tcPr>
            <w:tcW w:w="1435" w:type="dxa"/>
          </w:tcPr>
          <w:p w14:paraId="6A0C1CF8" w14:textId="77777777" w:rsidR="00075159" w:rsidRPr="00E03E01" w:rsidRDefault="00075159" w:rsidP="00AE63AA">
            <w:pPr>
              <w:jc w:val="both"/>
              <w:rPr>
                <w:rFonts w:ascii="Arial" w:hAnsi="Arial" w:cs="Arial"/>
              </w:rPr>
            </w:pPr>
            <w:r w:rsidRPr="00E03E01">
              <w:rPr>
                <w:rFonts w:ascii="Arial" w:hAnsi="Arial" w:cs="Arial"/>
              </w:rPr>
              <w:t>SE</w:t>
            </w:r>
          </w:p>
        </w:tc>
        <w:tc>
          <w:tcPr>
            <w:tcW w:w="3060" w:type="dxa"/>
          </w:tcPr>
          <w:p w14:paraId="6DC05445" w14:textId="77777777" w:rsidR="00075159" w:rsidRPr="00E03E01" w:rsidRDefault="00075159" w:rsidP="00AE63AA">
            <w:pPr>
              <w:jc w:val="both"/>
              <w:rPr>
                <w:rFonts w:ascii="Arial" w:hAnsi="Arial" w:cs="Arial"/>
              </w:rPr>
            </w:pPr>
            <w:r w:rsidRPr="00E03E01">
              <w:rPr>
                <w:rFonts w:ascii="Arial" w:hAnsi="Arial" w:cs="Arial"/>
              </w:rPr>
              <w:t>Special Electives</w:t>
            </w:r>
          </w:p>
        </w:tc>
        <w:tc>
          <w:tcPr>
            <w:tcW w:w="2250" w:type="dxa"/>
          </w:tcPr>
          <w:p w14:paraId="066DD6C7" w14:textId="77777777" w:rsidR="00075159" w:rsidRPr="00E03E01" w:rsidRDefault="00075159" w:rsidP="00AE63AA">
            <w:pPr>
              <w:jc w:val="both"/>
              <w:rPr>
                <w:rFonts w:ascii="Arial" w:hAnsi="Arial" w:cs="Arial"/>
              </w:rPr>
            </w:pPr>
          </w:p>
        </w:tc>
        <w:tc>
          <w:tcPr>
            <w:tcW w:w="1080" w:type="dxa"/>
          </w:tcPr>
          <w:p w14:paraId="3ED53F93" w14:textId="77777777" w:rsidR="00075159" w:rsidRPr="00E03E01" w:rsidRDefault="00075159" w:rsidP="00AE63AA">
            <w:pPr>
              <w:jc w:val="both"/>
              <w:rPr>
                <w:rFonts w:ascii="Arial" w:hAnsi="Arial" w:cs="Arial"/>
              </w:rPr>
            </w:pPr>
            <w:r w:rsidRPr="00E03E01">
              <w:rPr>
                <w:rFonts w:ascii="Arial" w:hAnsi="Arial" w:cs="Arial"/>
              </w:rPr>
              <w:t>2   0   0</w:t>
            </w:r>
          </w:p>
        </w:tc>
        <w:tc>
          <w:tcPr>
            <w:tcW w:w="810" w:type="dxa"/>
          </w:tcPr>
          <w:p w14:paraId="15F4B57C" w14:textId="77777777" w:rsidR="00075159" w:rsidRPr="00E03E01" w:rsidRDefault="00075159" w:rsidP="00AE63AA">
            <w:pPr>
              <w:jc w:val="both"/>
              <w:rPr>
                <w:rFonts w:ascii="Arial" w:hAnsi="Arial" w:cs="Arial"/>
              </w:rPr>
            </w:pPr>
            <w:r w:rsidRPr="00E03E01">
              <w:rPr>
                <w:rFonts w:ascii="Arial" w:hAnsi="Arial" w:cs="Arial"/>
              </w:rPr>
              <w:t>2</w:t>
            </w:r>
          </w:p>
        </w:tc>
      </w:tr>
      <w:tr w:rsidR="00075159" w:rsidRPr="00E03E01" w14:paraId="798356A3" w14:textId="77777777" w:rsidTr="00E01B75">
        <w:tc>
          <w:tcPr>
            <w:tcW w:w="1435" w:type="dxa"/>
          </w:tcPr>
          <w:p w14:paraId="0BF6EB19" w14:textId="77777777" w:rsidR="00075159" w:rsidRPr="00E03E01" w:rsidRDefault="00075159" w:rsidP="00AE63AA">
            <w:pPr>
              <w:jc w:val="both"/>
              <w:rPr>
                <w:rFonts w:ascii="Arial" w:hAnsi="Arial" w:cs="Arial"/>
                <w:b/>
              </w:rPr>
            </w:pPr>
            <w:r w:rsidRPr="00E03E01">
              <w:rPr>
                <w:rFonts w:ascii="Arial" w:hAnsi="Arial" w:cs="Arial"/>
                <w:b/>
              </w:rPr>
              <w:t>Total</w:t>
            </w:r>
          </w:p>
        </w:tc>
        <w:tc>
          <w:tcPr>
            <w:tcW w:w="3060" w:type="dxa"/>
          </w:tcPr>
          <w:p w14:paraId="1AA5C8DE" w14:textId="77777777" w:rsidR="00075159" w:rsidRPr="00E03E01" w:rsidRDefault="00075159" w:rsidP="00AE63AA">
            <w:pPr>
              <w:jc w:val="both"/>
              <w:rPr>
                <w:rFonts w:ascii="Arial" w:hAnsi="Arial" w:cs="Arial"/>
                <w:b/>
              </w:rPr>
            </w:pPr>
          </w:p>
        </w:tc>
        <w:tc>
          <w:tcPr>
            <w:tcW w:w="2250" w:type="dxa"/>
          </w:tcPr>
          <w:p w14:paraId="6517BB9F" w14:textId="77777777" w:rsidR="00075159" w:rsidRPr="00E03E01" w:rsidRDefault="00075159" w:rsidP="00AE63AA">
            <w:pPr>
              <w:jc w:val="both"/>
              <w:rPr>
                <w:rFonts w:ascii="Arial" w:hAnsi="Arial" w:cs="Arial"/>
                <w:b/>
              </w:rPr>
            </w:pPr>
          </w:p>
        </w:tc>
        <w:tc>
          <w:tcPr>
            <w:tcW w:w="1080" w:type="dxa"/>
          </w:tcPr>
          <w:p w14:paraId="5A85ADD5" w14:textId="77777777" w:rsidR="00075159" w:rsidRPr="006F025B" w:rsidRDefault="00075159" w:rsidP="00AE63AA">
            <w:pPr>
              <w:jc w:val="both"/>
              <w:rPr>
                <w:rFonts w:ascii="Arial" w:hAnsi="Arial" w:cs="Arial"/>
                <w:b/>
                <w:sz w:val="22"/>
                <w:szCs w:val="22"/>
              </w:rPr>
            </w:pPr>
            <w:r w:rsidRPr="006F025B">
              <w:rPr>
                <w:rFonts w:ascii="Arial" w:hAnsi="Arial" w:cs="Arial"/>
                <w:b/>
                <w:sz w:val="22"/>
                <w:szCs w:val="22"/>
              </w:rPr>
              <w:t xml:space="preserve">14 </w:t>
            </w:r>
            <w:r w:rsidR="006F025B">
              <w:rPr>
                <w:rFonts w:ascii="Arial" w:hAnsi="Arial" w:cs="Arial"/>
                <w:b/>
                <w:sz w:val="22"/>
                <w:szCs w:val="22"/>
              </w:rPr>
              <w:t xml:space="preserve"> </w:t>
            </w:r>
            <w:r w:rsidRPr="006F025B">
              <w:rPr>
                <w:rFonts w:ascii="Arial" w:hAnsi="Arial" w:cs="Arial"/>
                <w:b/>
                <w:sz w:val="22"/>
                <w:szCs w:val="22"/>
              </w:rPr>
              <w:t>2  12</w:t>
            </w:r>
          </w:p>
        </w:tc>
        <w:tc>
          <w:tcPr>
            <w:tcW w:w="810" w:type="dxa"/>
          </w:tcPr>
          <w:p w14:paraId="556AB3DF" w14:textId="77777777" w:rsidR="00075159" w:rsidRPr="006F025B" w:rsidRDefault="00075159" w:rsidP="00AE63AA">
            <w:pPr>
              <w:jc w:val="both"/>
              <w:rPr>
                <w:rFonts w:ascii="Arial" w:hAnsi="Arial" w:cs="Arial"/>
                <w:b/>
                <w:sz w:val="22"/>
                <w:szCs w:val="22"/>
              </w:rPr>
            </w:pPr>
            <w:r w:rsidRPr="006F025B">
              <w:rPr>
                <w:rFonts w:ascii="Arial" w:hAnsi="Arial" w:cs="Arial"/>
                <w:b/>
                <w:sz w:val="22"/>
                <w:szCs w:val="22"/>
              </w:rPr>
              <w:t>23</w:t>
            </w:r>
          </w:p>
        </w:tc>
      </w:tr>
    </w:tbl>
    <w:p w14:paraId="3E9FA93F" w14:textId="77777777" w:rsidR="00B67F85" w:rsidRDefault="00B67F85" w:rsidP="00B67F85"/>
    <w:p w14:paraId="0E2C9D72" w14:textId="77777777" w:rsidR="002B7819" w:rsidRPr="00E03E01" w:rsidRDefault="002B7819">
      <w:pPr>
        <w:pStyle w:val="Heading2"/>
        <w:jc w:val="both"/>
        <w:rPr>
          <w:rFonts w:ascii="Arial" w:hAnsi="Arial" w:cs="Arial"/>
          <w:u w:val="none"/>
        </w:rPr>
      </w:pPr>
      <w:r w:rsidRPr="00E03E01">
        <w:rPr>
          <w:rFonts w:ascii="Arial" w:hAnsi="Arial" w:cs="Arial"/>
          <w:u w:val="none"/>
        </w:rPr>
        <w:t>LONG VACATION</w:t>
      </w:r>
      <w:r w:rsidR="006F025B">
        <w:rPr>
          <w:rFonts w:ascii="Arial" w:hAnsi="Arial" w:cs="Arial"/>
          <w:u w:val="none"/>
        </w:rPr>
        <w:t xml:space="preserve"> (To be registered in Part IV 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3240"/>
        <w:gridCol w:w="1620"/>
        <w:gridCol w:w="1080"/>
        <w:gridCol w:w="990"/>
      </w:tblGrid>
      <w:tr w:rsidR="002B7819" w:rsidRPr="00E03E01" w14:paraId="10D50B99" w14:textId="77777777" w:rsidTr="001B2517">
        <w:tc>
          <w:tcPr>
            <w:tcW w:w="1255" w:type="dxa"/>
          </w:tcPr>
          <w:p w14:paraId="60A0E3CC" w14:textId="77777777" w:rsidR="002B7819" w:rsidRPr="00E03E01" w:rsidRDefault="002B7819">
            <w:pPr>
              <w:jc w:val="both"/>
              <w:rPr>
                <w:rFonts w:ascii="Arial" w:hAnsi="Arial" w:cs="Arial"/>
                <w:b/>
              </w:rPr>
            </w:pPr>
            <w:r w:rsidRPr="00E03E01">
              <w:rPr>
                <w:rFonts w:ascii="Arial" w:hAnsi="Arial" w:cs="Arial"/>
                <w:b/>
              </w:rPr>
              <w:t>Course Code</w:t>
            </w:r>
          </w:p>
        </w:tc>
        <w:tc>
          <w:tcPr>
            <w:tcW w:w="3240" w:type="dxa"/>
          </w:tcPr>
          <w:p w14:paraId="174FEA98" w14:textId="77777777" w:rsidR="002B7819" w:rsidRPr="00E03E01" w:rsidRDefault="002B7819">
            <w:pPr>
              <w:jc w:val="both"/>
              <w:rPr>
                <w:rFonts w:ascii="Arial" w:hAnsi="Arial" w:cs="Arial"/>
                <w:b/>
              </w:rPr>
            </w:pPr>
            <w:r w:rsidRPr="00E03E01">
              <w:rPr>
                <w:rFonts w:ascii="Arial" w:hAnsi="Arial" w:cs="Arial"/>
                <w:b/>
              </w:rPr>
              <w:t>Course Title</w:t>
            </w:r>
          </w:p>
        </w:tc>
        <w:tc>
          <w:tcPr>
            <w:tcW w:w="1620" w:type="dxa"/>
          </w:tcPr>
          <w:p w14:paraId="6FE788C1" w14:textId="77777777" w:rsidR="002B7819" w:rsidRPr="00E03E01" w:rsidRDefault="002B7819">
            <w:pPr>
              <w:jc w:val="both"/>
              <w:rPr>
                <w:rFonts w:ascii="Arial" w:hAnsi="Arial" w:cs="Arial"/>
                <w:b/>
              </w:rPr>
            </w:pPr>
            <w:r w:rsidRPr="00E03E01">
              <w:rPr>
                <w:rFonts w:ascii="Arial" w:hAnsi="Arial" w:cs="Arial"/>
                <w:b/>
              </w:rPr>
              <w:t>Prerequisite</w:t>
            </w:r>
          </w:p>
        </w:tc>
        <w:tc>
          <w:tcPr>
            <w:tcW w:w="1080" w:type="dxa"/>
          </w:tcPr>
          <w:p w14:paraId="20765584" w14:textId="77777777" w:rsidR="002B7819" w:rsidRPr="00E03E01" w:rsidRDefault="002B7819">
            <w:pPr>
              <w:jc w:val="both"/>
              <w:rPr>
                <w:rFonts w:ascii="Arial" w:hAnsi="Arial" w:cs="Arial"/>
                <w:b/>
              </w:rPr>
            </w:pPr>
            <w:r w:rsidRPr="00E03E01">
              <w:rPr>
                <w:rFonts w:ascii="Arial" w:hAnsi="Arial" w:cs="Arial"/>
                <w:b/>
              </w:rPr>
              <w:t>L T    P</w:t>
            </w:r>
          </w:p>
        </w:tc>
        <w:tc>
          <w:tcPr>
            <w:tcW w:w="990" w:type="dxa"/>
          </w:tcPr>
          <w:p w14:paraId="76BB771A" w14:textId="77777777" w:rsidR="002B7819" w:rsidRPr="00E03E01" w:rsidRDefault="002B7819">
            <w:pPr>
              <w:jc w:val="both"/>
              <w:rPr>
                <w:rFonts w:ascii="Arial" w:hAnsi="Arial" w:cs="Arial"/>
                <w:b/>
              </w:rPr>
            </w:pPr>
            <w:r w:rsidRPr="00E03E01">
              <w:rPr>
                <w:rFonts w:ascii="Arial" w:hAnsi="Arial" w:cs="Arial"/>
                <w:b/>
              </w:rPr>
              <w:t>Unit</w:t>
            </w:r>
          </w:p>
        </w:tc>
      </w:tr>
      <w:tr w:rsidR="002B7819" w:rsidRPr="00E03E01" w14:paraId="1EB41CC3" w14:textId="77777777" w:rsidTr="001B2517">
        <w:tc>
          <w:tcPr>
            <w:tcW w:w="1255" w:type="dxa"/>
          </w:tcPr>
          <w:p w14:paraId="582A9677" w14:textId="77777777" w:rsidR="002B7819" w:rsidRPr="00E03E01" w:rsidRDefault="002B7819">
            <w:pPr>
              <w:jc w:val="both"/>
              <w:rPr>
                <w:rFonts w:ascii="Arial" w:hAnsi="Arial" w:cs="Arial"/>
              </w:rPr>
            </w:pPr>
            <w:r w:rsidRPr="00E03E01">
              <w:rPr>
                <w:rFonts w:ascii="Arial" w:hAnsi="Arial" w:cs="Arial"/>
              </w:rPr>
              <w:t>CHE 200</w:t>
            </w:r>
          </w:p>
        </w:tc>
        <w:tc>
          <w:tcPr>
            <w:tcW w:w="3240" w:type="dxa"/>
          </w:tcPr>
          <w:p w14:paraId="74DB41AC" w14:textId="77777777" w:rsidR="002B7819" w:rsidRPr="00E03E01" w:rsidRDefault="001B2517">
            <w:pPr>
              <w:jc w:val="both"/>
              <w:rPr>
                <w:rFonts w:ascii="Arial" w:hAnsi="Arial" w:cs="Arial"/>
              </w:rPr>
            </w:pPr>
            <w:r>
              <w:rPr>
                <w:rFonts w:ascii="Arial" w:hAnsi="Arial" w:cs="Arial"/>
              </w:rPr>
              <w:t>Student’s Industrial W</w:t>
            </w:r>
            <w:r w:rsidR="002B7819" w:rsidRPr="00E03E01">
              <w:rPr>
                <w:rFonts w:ascii="Arial" w:hAnsi="Arial" w:cs="Arial"/>
              </w:rPr>
              <w:t>ork</w:t>
            </w:r>
            <w:r>
              <w:rPr>
                <w:rFonts w:ascii="Arial" w:hAnsi="Arial" w:cs="Arial"/>
              </w:rPr>
              <w:t xml:space="preserve"> Experince Scheme (SIWES)</w:t>
            </w:r>
          </w:p>
        </w:tc>
        <w:tc>
          <w:tcPr>
            <w:tcW w:w="1620" w:type="dxa"/>
          </w:tcPr>
          <w:p w14:paraId="1A7359A6" w14:textId="77777777" w:rsidR="002B7819" w:rsidRPr="00E03E01" w:rsidRDefault="002B7819">
            <w:pPr>
              <w:jc w:val="both"/>
              <w:rPr>
                <w:rFonts w:ascii="Arial" w:hAnsi="Arial" w:cs="Arial"/>
              </w:rPr>
            </w:pPr>
          </w:p>
        </w:tc>
        <w:tc>
          <w:tcPr>
            <w:tcW w:w="1080" w:type="dxa"/>
          </w:tcPr>
          <w:p w14:paraId="5642FA03" w14:textId="77777777" w:rsidR="002B7819" w:rsidRPr="00E03E01" w:rsidRDefault="002B7819" w:rsidP="006F025B">
            <w:pPr>
              <w:jc w:val="both"/>
              <w:rPr>
                <w:rFonts w:ascii="Arial" w:hAnsi="Arial" w:cs="Arial"/>
              </w:rPr>
            </w:pPr>
            <w:r w:rsidRPr="00E03E01">
              <w:rPr>
                <w:rFonts w:ascii="Arial" w:hAnsi="Arial" w:cs="Arial"/>
              </w:rPr>
              <w:t xml:space="preserve">0  0    9          </w:t>
            </w:r>
          </w:p>
        </w:tc>
        <w:tc>
          <w:tcPr>
            <w:tcW w:w="990" w:type="dxa"/>
          </w:tcPr>
          <w:p w14:paraId="627E3495" w14:textId="77777777" w:rsidR="002B7819" w:rsidRPr="00E03E01" w:rsidRDefault="002B7819">
            <w:pPr>
              <w:jc w:val="both"/>
              <w:rPr>
                <w:rFonts w:ascii="Arial" w:hAnsi="Arial" w:cs="Arial"/>
              </w:rPr>
            </w:pPr>
            <w:r w:rsidRPr="00E03E01">
              <w:rPr>
                <w:rFonts w:ascii="Arial" w:hAnsi="Arial" w:cs="Arial"/>
              </w:rPr>
              <w:t>3</w:t>
            </w:r>
          </w:p>
        </w:tc>
      </w:tr>
    </w:tbl>
    <w:p w14:paraId="7EC01624" w14:textId="77777777" w:rsidR="00842906" w:rsidRPr="00E03E01" w:rsidRDefault="00842906">
      <w:pPr>
        <w:jc w:val="both"/>
        <w:rPr>
          <w:rFonts w:ascii="Arial" w:hAnsi="Arial" w:cs="Arial"/>
        </w:rPr>
      </w:pPr>
    </w:p>
    <w:p w14:paraId="2A1E50DA" w14:textId="77777777" w:rsidR="002B7819" w:rsidRPr="00E03E01" w:rsidRDefault="002B7819">
      <w:pPr>
        <w:jc w:val="both"/>
        <w:rPr>
          <w:rFonts w:ascii="Arial" w:hAnsi="Arial" w:cs="Arial"/>
        </w:rPr>
      </w:pPr>
      <w:r w:rsidRPr="00E03E01">
        <w:rPr>
          <w:rFonts w:ascii="Arial" w:hAnsi="Arial" w:cs="Arial"/>
        </w:rPr>
        <w:t xml:space="preserve">PART </w:t>
      </w:r>
      <w:r w:rsidR="00E01E95" w:rsidRPr="00E03E01">
        <w:rPr>
          <w:rFonts w:ascii="Arial" w:hAnsi="Arial" w:cs="Arial"/>
        </w:rPr>
        <w:t>III: HARMATTAN</w:t>
      </w:r>
      <w:r w:rsidRPr="00E03E01">
        <w:rPr>
          <w:rFonts w:ascii="Arial" w:hAnsi="Arial" w:cs="Arial"/>
        </w:rPr>
        <w:t xml:space="preserve"> SEMESTER</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3060"/>
        <w:gridCol w:w="2430"/>
        <w:gridCol w:w="1080"/>
        <w:gridCol w:w="810"/>
      </w:tblGrid>
      <w:tr w:rsidR="002B7819" w:rsidRPr="00E03E01" w14:paraId="7052D72F" w14:textId="77777777" w:rsidTr="001B2517">
        <w:tc>
          <w:tcPr>
            <w:tcW w:w="1255" w:type="dxa"/>
          </w:tcPr>
          <w:p w14:paraId="681072B7" w14:textId="77777777" w:rsidR="002B7819" w:rsidRPr="00E03E01" w:rsidRDefault="002B7819">
            <w:pPr>
              <w:jc w:val="both"/>
              <w:rPr>
                <w:rFonts w:ascii="Arial" w:hAnsi="Arial" w:cs="Arial"/>
                <w:b/>
              </w:rPr>
            </w:pPr>
            <w:r w:rsidRPr="00E03E01">
              <w:rPr>
                <w:rFonts w:ascii="Arial" w:hAnsi="Arial" w:cs="Arial"/>
                <w:b/>
              </w:rPr>
              <w:t>Course Code</w:t>
            </w:r>
          </w:p>
        </w:tc>
        <w:tc>
          <w:tcPr>
            <w:tcW w:w="3060" w:type="dxa"/>
          </w:tcPr>
          <w:p w14:paraId="5A0DC72C" w14:textId="77777777" w:rsidR="002B7819" w:rsidRPr="00E03E01" w:rsidRDefault="002B7819">
            <w:pPr>
              <w:jc w:val="both"/>
              <w:rPr>
                <w:rFonts w:ascii="Arial" w:hAnsi="Arial" w:cs="Arial"/>
                <w:b/>
              </w:rPr>
            </w:pPr>
            <w:r w:rsidRPr="00E03E01">
              <w:rPr>
                <w:rFonts w:ascii="Arial" w:hAnsi="Arial" w:cs="Arial"/>
                <w:b/>
              </w:rPr>
              <w:t>Course Title</w:t>
            </w:r>
          </w:p>
        </w:tc>
        <w:tc>
          <w:tcPr>
            <w:tcW w:w="2430" w:type="dxa"/>
          </w:tcPr>
          <w:p w14:paraId="5D9EC404" w14:textId="77777777" w:rsidR="002B7819" w:rsidRPr="00E03E01" w:rsidRDefault="002B7819">
            <w:pPr>
              <w:rPr>
                <w:rFonts w:ascii="Arial" w:hAnsi="Arial" w:cs="Arial"/>
                <w:b/>
              </w:rPr>
            </w:pPr>
            <w:r w:rsidRPr="00E03E01">
              <w:rPr>
                <w:rFonts w:ascii="Arial" w:hAnsi="Arial" w:cs="Arial"/>
                <w:b/>
              </w:rPr>
              <w:t>Prerequisite</w:t>
            </w:r>
          </w:p>
        </w:tc>
        <w:tc>
          <w:tcPr>
            <w:tcW w:w="1080" w:type="dxa"/>
          </w:tcPr>
          <w:p w14:paraId="2ED2AFE9" w14:textId="77777777" w:rsidR="002B7819" w:rsidRPr="00E03E01" w:rsidRDefault="002B7819">
            <w:pPr>
              <w:jc w:val="both"/>
              <w:rPr>
                <w:rFonts w:ascii="Arial" w:hAnsi="Arial" w:cs="Arial"/>
                <w:b/>
              </w:rPr>
            </w:pPr>
            <w:r w:rsidRPr="00E03E01">
              <w:rPr>
                <w:rFonts w:ascii="Arial" w:hAnsi="Arial" w:cs="Arial"/>
                <w:b/>
              </w:rPr>
              <w:t>L  T   P</w:t>
            </w:r>
          </w:p>
        </w:tc>
        <w:tc>
          <w:tcPr>
            <w:tcW w:w="810" w:type="dxa"/>
          </w:tcPr>
          <w:p w14:paraId="63B34B0B" w14:textId="77777777" w:rsidR="002B7819" w:rsidRPr="00E03E01" w:rsidRDefault="002B7819">
            <w:pPr>
              <w:jc w:val="both"/>
              <w:rPr>
                <w:rFonts w:ascii="Arial" w:hAnsi="Arial" w:cs="Arial"/>
                <w:b/>
              </w:rPr>
            </w:pPr>
            <w:r w:rsidRPr="00E03E01">
              <w:rPr>
                <w:rFonts w:ascii="Arial" w:hAnsi="Arial" w:cs="Arial"/>
                <w:b/>
              </w:rPr>
              <w:t>Unit</w:t>
            </w:r>
          </w:p>
        </w:tc>
      </w:tr>
      <w:tr w:rsidR="002B7819" w:rsidRPr="00E03E01" w14:paraId="541C54B6" w14:textId="77777777" w:rsidTr="001B2517">
        <w:tc>
          <w:tcPr>
            <w:tcW w:w="1255" w:type="dxa"/>
          </w:tcPr>
          <w:p w14:paraId="35161F62" w14:textId="77777777" w:rsidR="002B7819" w:rsidRPr="00E03E01" w:rsidRDefault="002B7819">
            <w:pPr>
              <w:jc w:val="both"/>
              <w:rPr>
                <w:rFonts w:ascii="Arial" w:hAnsi="Arial" w:cs="Arial"/>
              </w:rPr>
            </w:pPr>
            <w:r w:rsidRPr="00E03E01">
              <w:rPr>
                <w:rFonts w:ascii="Arial" w:hAnsi="Arial" w:cs="Arial"/>
              </w:rPr>
              <w:t>MEE 303</w:t>
            </w:r>
          </w:p>
        </w:tc>
        <w:tc>
          <w:tcPr>
            <w:tcW w:w="3060" w:type="dxa"/>
          </w:tcPr>
          <w:p w14:paraId="2CBECF70" w14:textId="77777777" w:rsidR="002B7819" w:rsidRPr="00E03E01" w:rsidRDefault="002B7819">
            <w:pPr>
              <w:jc w:val="both"/>
              <w:rPr>
                <w:rFonts w:ascii="Arial" w:hAnsi="Arial" w:cs="Arial"/>
              </w:rPr>
            </w:pPr>
            <w:r w:rsidRPr="00E03E01">
              <w:rPr>
                <w:rFonts w:ascii="Arial" w:hAnsi="Arial" w:cs="Arial"/>
              </w:rPr>
              <w:t>Fluid Mechanics I</w:t>
            </w:r>
          </w:p>
        </w:tc>
        <w:tc>
          <w:tcPr>
            <w:tcW w:w="2430" w:type="dxa"/>
          </w:tcPr>
          <w:p w14:paraId="2F28D78D" w14:textId="77777777" w:rsidR="002B7819" w:rsidRPr="00E03E01" w:rsidRDefault="002B7819">
            <w:pPr>
              <w:rPr>
                <w:rFonts w:ascii="Arial" w:hAnsi="Arial" w:cs="Arial"/>
              </w:rPr>
            </w:pPr>
            <w:r w:rsidRPr="00E03E01">
              <w:rPr>
                <w:rFonts w:ascii="Arial" w:hAnsi="Arial" w:cs="Arial"/>
              </w:rPr>
              <w:t>MEE 205 MTH 202</w:t>
            </w:r>
          </w:p>
        </w:tc>
        <w:tc>
          <w:tcPr>
            <w:tcW w:w="1080" w:type="dxa"/>
          </w:tcPr>
          <w:p w14:paraId="4CE20A39" w14:textId="77777777" w:rsidR="002B7819" w:rsidRPr="00E03E01" w:rsidRDefault="002B7819">
            <w:pPr>
              <w:jc w:val="both"/>
              <w:rPr>
                <w:rFonts w:ascii="Arial" w:hAnsi="Arial" w:cs="Arial"/>
              </w:rPr>
            </w:pPr>
            <w:r w:rsidRPr="00E03E01">
              <w:rPr>
                <w:rFonts w:ascii="Arial" w:hAnsi="Arial" w:cs="Arial"/>
              </w:rPr>
              <w:t>2   1   0</w:t>
            </w:r>
          </w:p>
        </w:tc>
        <w:tc>
          <w:tcPr>
            <w:tcW w:w="810" w:type="dxa"/>
          </w:tcPr>
          <w:p w14:paraId="16AF09EC"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B6AE8A1" w14:textId="77777777" w:rsidTr="001B2517">
        <w:tc>
          <w:tcPr>
            <w:tcW w:w="1255" w:type="dxa"/>
          </w:tcPr>
          <w:p w14:paraId="5DEAA9E0" w14:textId="77777777" w:rsidR="002B7819" w:rsidRPr="00E03E01" w:rsidRDefault="002B7819">
            <w:pPr>
              <w:jc w:val="both"/>
              <w:rPr>
                <w:rFonts w:ascii="Arial" w:hAnsi="Arial" w:cs="Arial"/>
              </w:rPr>
            </w:pPr>
            <w:r w:rsidRPr="00E03E01">
              <w:rPr>
                <w:rFonts w:ascii="Arial" w:hAnsi="Arial" w:cs="Arial"/>
              </w:rPr>
              <w:t>CHE 301</w:t>
            </w:r>
          </w:p>
        </w:tc>
        <w:tc>
          <w:tcPr>
            <w:tcW w:w="3060" w:type="dxa"/>
          </w:tcPr>
          <w:p w14:paraId="0E83D576" w14:textId="77777777" w:rsidR="002B7819" w:rsidRPr="00E03E01" w:rsidRDefault="002B7819">
            <w:pPr>
              <w:jc w:val="both"/>
              <w:rPr>
                <w:rFonts w:ascii="Arial" w:hAnsi="Arial" w:cs="Arial"/>
              </w:rPr>
            </w:pPr>
            <w:r w:rsidRPr="00E03E01">
              <w:rPr>
                <w:rFonts w:ascii="Arial" w:hAnsi="Arial" w:cs="Arial"/>
              </w:rPr>
              <w:t>Chemical Engineering Thermodynamics</w:t>
            </w:r>
          </w:p>
        </w:tc>
        <w:tc>
          <w:tcPr>
            <w:tcW w:w="2430" w:type="dxa"/>
          </w:tcPr>
          <w:p w14:paraId="72A0D699" w14:textId="77777777" w:rsidR="002B7819" w:rsidRPr="00E03E01" w:rsidRDefault="002B7819">
            <w:pPr>
              <w:rPr>
                <w:rFonts w:ascii="Arial" w:hAnsi="Arial" w:cs="Arial"/>
              </w:rPr>
            </w:pPr>
            <w:r w:rsidRPr="00E03E01">
              <w:rPr>
                <w:rFonts w:ascii="Arial" w:hAnsi="Arial" w:cs="Arial"/>
              </w:rPr>
              <w:t>CHE 201 CHE 202</w:t>
            </w:r>
          </w:p>
        </w:tc>
        <w:tc>
          <w:tcPr>
            <w:tcW w:w="1080" w:type="dxa"/>
          </w:tcPr>
          <w:p w14:paraId="1F559768" w14:textId="77777777" w:rsidR="002B7819" w:rsidRPr="00E03E01" w:rsidRDefault="002B7819">
            <w:pPr>
              <w:jc w:val="both"/>
              <w:rPr>
                <w:rFonts w:ascii="Arial" w:hAnsi="Arial" w:cs="Arial"/>
              </w:rPr>
            </w:pPr>
          </w:p>
          <w:p w14:paraId="319E32F2" w14:textId="77777777" w:rsidR="002B7819" w:rsidRPr="00E03E01" w:rsidRDefault="002B7819">
            <w:pPr>
              <w:jc w:val="both"/>
              <w:rPr>
                <w:rFonts w:ascii="Arial" w:hAnsi="Arial" w:cs="Arial"/>
              </w:rPr>
            </w:pPr>
            <w:r w:rsidRPr="00E03E01">
              <w:rPr>
                <w:rFonts w:ascii="Arial" w:hAnsi="Arial" w:cs="Arial"/>
              </w:rPr>
              <w:t>2   1   0</w:t>
            </w:r>
          </w:p>
        </w:tc>
        <w:tc>
          <w:tcPr>
            <w:tcW w:w="810" w:type="dxa"/>
          </w:tcPr>
          <w:p w14:paraId="1D15304E" w14:textId="77777777" w:rsidR="002B7819" w:rsidRPr="00E03E01" w:rsidRDefault="002B7819">
            <w:pPr>
              <w:jc w:val="both"/>
              <w:rPr>
                <w:rFonts w:ascii="Arial" w:hAnsi="Arial" w:cs="Arial"/>
              </w:rPr>
            </w:pPr>
          </w:p>
          <w:p w14:paraId="50EAD143"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347BC615" w14:textId="77777777" w:rsidTr="001B2517">
        <w:tc>
          <w:tcPr>
            <w:tcW w:w="1255" w:type="dxa"/>
          </w:tcPr>
          <w:p w14:paraId="2F6B5AE8" w14:textId="77777777" w:rsidR="002B7819" w:rsidRPr="00E03E01" w:rsidRDefault="002B7819">
            <w:pPr>
              <w:jc w:val="both"/>
              <w:rPr>
                <w:rFonts w:ascii="Arial" w:hAnsi="Arial" w:cs="Arial"/>
              </w:rPr>
            </w:pPr>
            <w:r w:rsidRPr="00E03E01">
              <w:rPr>
                <w:rFonts w:ascii="Arial" w:hAnsi="Arial" w:cs="Arial"/>
              </w:rPr>
              <w:t>CHE 303</w:t>
            </w:r>
          </w:p>
        </w:tc>
        <w:tc>
          <w:tcPr>
            <w:tcW w:w="3060" w:type="dxa"/>
          </w:tcPr>
          <w:p w14:paraId="448B37C5" w14:textId="77777777" w:rsidR="002B7819" w:rsidRPr="00E03E01" w:rsidRDefault="002B7819">
            <w:pPr>
              <w:jc w:val="both"/>
              <w:rPr>
                <w:rFonts w:ascii="Arial" w:hAnsi="Arial" w:cs="Arial"/>
              </w:rPr>
            </w:pPr>
            <w:r w:rsidRPr="00E03E01">
              <w:rPr>
                <w:rFonts w:ascii="Arial" w:hAnsi="Arial" w:cs="Arial"/>
              </w:rPr>
              <w:t>Transport Phenomena</w:t>
            </w:r>
          </w:p>
        </w:tc>
        <w:tc>
          <w:tcPr>
            <w:tcW w:w="2430" w:type="dxa"/>
          </w:tcPr>
          <w:p w14:paraId="2BE750F7" w14:textId="77777777" w:rsidR="002B7819" w:rsidRPr="00E03E01" w:rsidRDefault="002B7819">
            <w:pPr>
              <w:rPr>
                <w:rFonts w:ascii="Arial" w:hAnsi="Arial" w:cs="Arial"/>
              </w:rPr>
            </w:pPr>
            <w:r w:rsidRPr="00E03E01">
              <w:rPr>
                <w:rFonts w:ascii="Arial" w:hAnsi="Arial" w:cs="Arial"/>
              </w:rPr>
              <w:t>CHE 201/202</w:t>
            </w:r>
          </w:p>
        </w:tc>
        <w:tc>
          <w:tcPr>
            <w:tcW w:w="1080" w:type="dxa"/>
          </w:tcPr>
          <w:p w14:paraId="6419E9BF" w14:textId="77777777" w:rsidR="002B7819" w:rsidRPr="00E03E01" w:rsidRDefault="002B7819">
            <w:pPr>
              <w:jc w:val="both"/>
              <w:rPr>
                <w:rFonts w:ascii="Arial" w:hAnsi="Arial" w:cs="Arial"/>
              </w:rPr>
            </w:pPr>
            <w:r w:rsidRPr="00E03E01">
              <w:rPr>
                <w:rFonts w:ascii="Arial" w:hAnsi="Arial" w:cs="Arial"/>
              </w:rPr>
              <w:t>2   1   0</w:t>
            </w:r>
          </w:p>
        </w:tc>
        <w:tc>
          <w:tcPr>
            <w:tcW w:w="810" w:type="dxa"/>
          </w:tcPr>
          <w:p w14:paraId="5129324E"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2E0C958F" w14:textId="77777777" w:rsidTr="001B2517">
        <w:tc>
          <w:tcPr>
            <w:tcW w:w="1255" w:type="dxa"/>
          </w:tcPr>
          <w:p w14:paraId="0B6AF51D" w14:textId="77777777" w:rsidR="002B7819" w:rsidRPr="00E03E01" w:rsidRDefault="002B7819">
            <w:pPr>
              <w:jc w:val="both"/>
              <w:rPr>
                <w:rFonts w:ascii="Arial" w:hAnsi="Arial" w:cs="Arial"/>
              </w:rPr>
            </w:pPr>
            <w:r w:rsidRPr="00E03E01">
              <w:rPr>
                <w:rFonts w:ascii="Arial" w:hAnsi="Arial" w:cs="Arial"/>
              </w:rPr>
              <w:t>CHE 305</w:t>
            </w:r>
          </w:p>
        </w:tc>
        <w:tc>
          <w:tcPr>
            <w:tcW w:w="3060" w:type="dxa"/>
          </w:tcPr>
          <w:p w14:paraId="214A1914" w14:textId="77777777" w:rsidR="002B7819" w:rsidRPr="00E03E01" w:rsidRDefault="002B7819">
            <w:pPr>
              <w:jc w:val="both"/>
              <w:rPr>
                <w:rFonts w:ascii="Arial" w:hAnsi="Arial" w:cs="Arial"/>
              </w:rPr>
            </w:pPr>
            <w:r w:rsidRPr="00E03E01">
              <w:rPr>
                <w:rFonts w:ascii="Arial" w:hAnsi="Arial" w:cs="Arial"/>
              </w:rPr>
              <w:t>Engineering Analysis I</w:t>
            </w:r>
          </w:p>
        </w:tc>
        <w:tc>
          <w:tcPr>
            <w:tcW w:w="2430" w:type="dxa"/>
          </w:tcPr>
          <w:p w14:paraId="32B0C8F1" w14:textId="77777777" w:rsidR="002B7819" w:rsidRPr="00E03E01" w:rsidRDefault="002B7819">
            <w:pPr>
              <w:rPr>
                <w:rFonts w:ascii="Arial" w:hAnsi="Arial" w:cs="Arial"/>
              </w:rPr>
            </w:pPr>
            <w:r w:rsidRPr="00E03E01">
              <w:rPr>
                <w:rFonts w:ascii="Arial" w:hAnsi="Arial" w:cs="Arial"/>
              </w:rPr>
              <w:t>MTH 201 MTH 202</w:t>
            </w:r>
          </w:p>
        </w:tc>
        <w:tc>
          <w:tcPr>
            <w:tcW w:w="1080" w:type="dxa"/>
          </w:tcPr>
          <w:p w14:paraId="431993A0" w14:textId="77777777" w:rsidR="002B7819" w:rsidRPr="00E03E01" w:rsidRDefault="002B7819">
            <w:pPr>
              <w:jc w:val="both"/>
              <w:rPr>
                <w:rFonts w:ascii="Arial" w:hAnsi="Arial" w:cs="Arial"/>
              </w:rPr>
            </w:pPr>
            <w:r w:rsidRPr="00E03E01">
              <w:rPr>
                <w:rFonts w:ascii="Arial" w:hAnsi="Arial" w:cs="Arial"/>
              </w:rPr>
              <w:t>2   1   0</w:t>
            </w:r>
          </w:p>
        </w:tc>
        <w:tc>
          <w:tcPr>
            <w:tcW w:w="810" w:type="dxa"/>
          </w:tcPr>
          <w:p w14:paraId="4741454E"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46F740E" w14:textId="77777777" w:rsidTr="001B2517">
        <w:tc>
          <w:tcPr>
            <w:tcW w:w="1255" w:type="dxa"/>
          </w:tcPr>
          <w:p w14:paraId="33D248B8" w14:textId="77777777" w:rsidR="002B7819" w:rsidRPr="00E03E01" w:rsidRDefault="002B7819">
            <w:pPr>
              <w:jc w:val="both"/>
              <w:rPr>
                <w:rFonts w:ascii="Arial" w:hAnsi="Arial" w:cs="Arial"/>
              </w:rPr>
            </w:pPr>
            <w:r w:rsidRPr="00E03E01">
              <w:rPr>
                <w:rFonts w:ascii="Arial" w:hAnsi="Arial" w:cs="Arial"/>
              </w:rPr>
              <w:t>CHM 201</w:t>
            </w:r>
          </w:p>
        </w:tc>
        <w:tc>
          <w:tcPr>
            <w:tcW w:w="3060" w:type="dxa"/>
          </w:tcPr>
          <w:p w14:paraId="253C9668" w14:textId="77777777" w:rsidR="002B7819" w:rsidRPr="00E03E01" w:rsidRDefault="002B7819">
            <w:pPr>
              <w:jc w:val="both"/>
              <w:rPr>
                <w:rFonts w:ascii="Arial" w:hAnsi="Arial" w:cs="Arial"/>
              </w:rPr>
            </w:pPr>
            <w:r w:rsidRPr="00E03E01">
              <w:rPr>
                <w:rFonts w:ascii="Arial" w:hAnsi="Arial" w:cs="Arial"/>
              </w:rPr>
              <w:t>Basic Inorganic Chemistry</w:t>
            </w:r>
          </w:p>
        </w:tc>
        <w:tc>
          <w:tcPr>
            <w:tcW w:w="2430" w:type="dxa"/>
          </w:tcPr>
          <w:p w14:paraId="2062EC46" w14:textId="77777777" w:rsidR="002B7819" w:rsidRPr="00E03E01" w:rsidRDefault="002B7819">
            <w:pPr>
              <w:rPr>
                <w:rFonts w:ascii="Arial" w:hAnsi="Arial" w:cs="Arial"/>
              </w:rPr>
            </w:pPr>
            <w:r w:rsidRPr="00E03E01">
              <w:rPr>
                <w:rFonts w:ascii="Arial" w:hAnsi="Arial" w:cs="Arial"/>
              </w:rPr>
              <w:t>CHM 101 CHM 102</w:t>
            </w:r>
          </w:p>
        </w:tc>
        <w:tc>
          <w:tcPr>
            <w:tcW w:w="1080" w:type="dxa"/>
          </w:tcPr>
          <w:p w14:paraId="0E0F00C4" w14:textId="77777777" w:rsidR="002B7819" w:rsidRPr="00E03E01" w:rsidRDefault="002B7819">
            <w:pPr>
              <w:jc w:val="both"/>
              <w:rPr>
                <w:rFonts w:ascii="Arial" w:hAnsi="Arial" w:cs="Arial"/>
              </w:rPr>
            </w:pPr>
            <w:r w:rsidRPr="00E03E01">
              <w:rPr>
                <w:rFonts w:ascii="Arial" w:hAnsi="Arial" w:cs="Arial"/>
              </w:rPr>
              <w:t>3   1   0</w:t>
            </w:r>
          </w:p>
        </w:tc>
        <w:tc>
          <w:tcPr>
            <w:tcW w:w="810" w:type="dxa"/>
          </w:tcPr>
          <w:p w14:paraId="709D0FAE" w14:textId="77777777" w:rsidR="002B7819" w:rsidRPr="00E03E01" w:rsidRDefault="002B7819">
            <w:pPr>
              <w:jc w:val="both"/>
              <w:rPr>
                <w:rFonts w:ascii="Arial" w:hAnsi="Arial" w:cs="Arial"/>
              </w:rPr>
            </w:pPr>
            <w:r w:rsidRPr="00E03E01">
              <w:rPr>
                <w:rFonts w:ascii="Arial" w:hAnsi="Arial" w:cs="Arial"/>
              </w:rPr>
              <w:t>4</w:t>
            </w:r>
          </w:p>
        </w:tc>
      </w:tr>
      <w:tr w:rsidR="002B7819" w:rsidRPr="00E03E01" w14:paraId="1AEFE892" w14:textId="77777777" w:rsidTr="001B2517">
        <w:tc>
          <w:tcPr>
            <w:tcW w:w="1255" w:type="dxa"/>
          </w:tcPr>
          <w:p w14:paraId="52C42203" w14:textId="77777777" w:rsidR="002B7819" w:rsidRPr="00E03E01" w:rsidRDefault="002B7819">
            <w:pPr>
              <w:jc w:val="both"/>
              <w:rPr>
                <w:rFonts w:ascii="Arial" w:hAnsi="Arial" w:cs="Arial"/>
              </w:rPr>
            </w:pPr>
            <w:r w:rsidRPr="00E03E01">
              <w:rPr>
                <w:rFonts w:ascii="Arial" w:hAnsi="Arial" w:cs="Arial"/>
              </w:rPr>
              <w:t>CHM 203</w:t>
            </w:r>
          </w:p>
        </w:tc>
        <w:tc>
          <w:tcPr>
            <w:tcW w:w="3060" w:type="dxa"/>
          </w:tcPr>
          <w:p w14:paraId="4959C0A1" w14:textId="77777777" w:rsidR="002B7819" w:rsidRPr="00E03E01" w:rsidRDefault="002B7819">
            <w:pPr>
              <w:jc w:val="both"/>
              <w:rPr>
                <w:rFonts w:ascii="Arial" w:hAnsi="Arial" w:cs="Arial"/>
              </w:rPr>
            </w:pPr>
            <w:r w:rsidRPr="00E03E01">
              <w:rPr>
                <w:rFonts w:ascii="Arial" w:hAnsi="Arial" w:cs="Arial"/>
              </w:rPr>
              <w:t>Basic Physical Chemistry</w:t>
            </w:r>
          </w:p>
        </w:tc>
        <w:tc>
          <w:tcPr>
            <w:tcW w:w="2430" w:type="dxa"/>
          </w:tcPr>
          <w:p w14:paraId="133FBDC7" w14:textId="77777777" w:rsidR="002B7819" w:rsidRPr="00E03E01" w:rsidRDefault="002B7819">
            <w:pPr>
              <w:rPr>
                <w:rFonts w:ascii="Arial" w:hAnsi="Arial" w:cs="Arial"/>
              </w:rPr>
            </w:pPr>
            <w:r w:rsidRPr="00E03E01">
              <w:rPr>
                <w:rFonts w:ascii="Arial" w:hAnsi="Arial" w:cs="Arial"/>
              </w:rPr>
              <w:t>CHM 101 CHM 102</w:t>
            </w:r>
          </w:p>
        </w:tc>
        <w:tc>
          <w:tcPr>
            <w:tcW w:w="1080" w:type="dxa"/>
          </w:tcPr>
          <w:p w14:paraId="0F60343E" w14:textId="77777777" w:rsidR="002B7819" w:rsidRPr="00E03E01" w:rsidRDefault="002B7819">
            <w:pPr>
              <w:jc w:val="both"/>
              <w:rPr>
                <w:rFonts w:ascii="Arial" w:hAnsi="Arial" w:cs="Arial"/>
              </w:rPr>
            </w:pPr>
            <w:r w:rsidRPr="00E03E01">
              <w:rPr>
                <w:rFonts w:ascii="Arial" w:hAnsi="Arial" w:cs="Arial"/>
              </w:rPr>
              <w:t>3   1   0</w:t>
            </w:r>
          </w:p>
        </w:tc>
        <w:tc>
          <w:tcPr>
            <w:tcW w:w="810" w:type="dxa"/>
          </w:tcPr>
          <w:p w14:paraId="78C0E3CB" w14:textId="77777777" w:rsidR="002B7819" w:rsidRPr="00E03E01" w:rsidRDefault="002B7819">
            <w:pPr>
              <w:jc w:val="both"/>
              <w:rPr>
                <w:rFonts w:ascii="Arial" w:hAnsi="Arial" w:cs="Arial"/>
              </w:rPr>
            </w:pPr>
            <w:r w:rsidRPr="00E03E01">
              <w:rPr>
                <w:rFonts w:ascii="Arial" w:hAnsi="Arial" w:cs="Arial"/>
              </w:rPr>
              <w:t>4</w:t>
            </w:r>
          </w:p>
        </w:tc>
      </w:tr>
      <w:tr w:rsidR="002B7819" w:rsidRPr="00E03E01" w14:paraId="2667906E" w14:textId="77777777" w:rsidTr="001B2517">
        <w:tc>
          <w:tcPr>
            <w:tcW w:w="1255" w:type="dxa"/>
          </w:tcPr>
          <w:p w14:paraId="00B9EC67" w14:textId="77777777" w:rsidR="002B7819" w:rsidRPr="00E03E01" w:rsidRDefault="002B7819">
            <w:pPr>
              <w:jc w:val="both"/>
              <w:rPr>
                <w:rFonts w:ascii="Arial" w:hAnsi="Arial" w:cs="Arial"/>
              </w:rPr>
            </w:pPr>
            <w:r w:rsidRPr="00E03E01">
              <w:rPr>
                <w:rFonts w:ascii="Arial" w:hAnsi="Arial" w:cs="Arial"/>
              </w:rPr>
              <w:t xml:space="preserve">SE </w:t>
            </w:r>
          </w:p>
        </w:tc>
        <w:tc>
          <w:tcPr>
            <w:tcW w:w="3060" w:type="dxa"/>
          </w:tcPr>
          <w:p w14:paraId="77AEEA34" w14:textId="77777777" w:rsidR="002B7819" w:rsidRPr="00E03E01" w:rsidRDefault="002B7819">
            <w:pPr>
              <w:jc w:val="both"/>
              <w:rPr>
                <w:rFonts w:ascii="Arial" w:hAnsi="Arial" w:cs="Arial"/>
              </w:rPr>
            </w:pPr>
            <w:r w:rsidRPr="00E03E01">
              <w:rPr>
                <w:rFonts w:ascii="Arial" w:hAnsi="Arial" w:cs="Arial"/>
              </w:rPr>
              <w:t>Special Elective</w:t>
            </w:r>
          </w:p>
        </w:tc>
        <w:tc>
          <w:tcPr>
            <w:tcW w:w="2430" w:type="dxa"/>
          </w:tcPr>
          <w:p w14:paraId="0C5BD557" w14:textId="77777777" w:rsidR="002B7819" w:rsidRPr="00E03E01" w:rsidRDefault="002B7819">
            <w:pPr>
              <w:rPr>
                <w:rFonts w:ascii="Arial" w:hAnsi="Arial" w:cs="Arial"/>
              </w:rPr>
            </w:pPr>
          </w:p>
        </w:tc>
        <w:tc>
          <w:tcPr>
            <w:tcW w:w="1080" w:type="dxa"/>
          </w:tcPr>
          <w:p w14:paraId="3A1420C8" w14:textId="77777777" w:rsidR="002B7819" w:rsidRPr="00E03E01" w:rsidRDefault="002B7819">
            <w:pPr>
              <w:jc w:val="both"/>
              <w:rPr>
                <w:rFonts w:ascii="Arial" w:hAnsi="Arial" w:cs="Arial"/>
              </w:rPr>
            </w:pPr>
            <w:r w:rsidRPr="00E03E01">
              <w:rPr>
                <w:rFonts w:ascii="Arial" w:hAnsi="Arial" w:cs="Arial"/>
              </w:rPr>
              <w:t>2   0   0</w:t>
            </w:r>
          </w:p>
        </w:tc>
        <w:tc>
          <w:tcPr>
            <w:tcW w:w="810" w:type="dxa"/>
          </w:tcPr>
          <w:p w14:paraId="313A58A5"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5EBD088E" w14:textId="77777777" w:rsidTr="001B2517">
        <w:tc>
          <w:tcPr>
            <w:tcW w:w="1255" w:type="dxa"/>
          </w:tcPr>
          <w:p w14:paraId="6E1C814F" w14:textId="77777777" w:rsidR="002B7819" w:rsidRPr="00E03E01" w:rsidRDefault="002B7819">
            <w:pPr>
              <w:jc w:val="both"/>
              <w:rPr>
                <w:rFonts w:ascii="Arial" w:hAnsi="Arial" w:cs="Arial"/>
                <w:b/>
              </w:rPr>
            </w:pPr>
            <w:r w:rsidRPr="00E03E01">
              <w:rPr>
                <w:rFonts w:ascii="Arial" w:hAnsi="Arial" w:cs="Arial"/>
                <w:b/>
              </w:rPr>
              <w:t xml:space="preserve">Total </w:t>
            </w:r>
          </w:p>
        </w:tc>
        <w:tc>
          <w:tcPr>
            <w:tcW w:w="3060" w:type="dxa"/>
          </w:tcPr>
          <w:p w14:paraId="56999A20" w14:textId="77777777" w:rsidR="002B7819" w:rsidRPr="00E03E01" w:rsidRDefault="002B7819">
            <w:pPr>
              <w:jc w:val="both"/>
              <w:rPr>
                <w:rFonts w:ascii="Arial" w:hAnsi="Arial" w:cs="Arial"/>
                <w:b/>
              </w:rPr>
            </w:pPr>
          </w:p>
        </w:tc>
        <w:tc>
          <w:tcPr>
            <w:tcW w:w="2430" w:type="dxa"/>
          </w:tcPr>
          <w:p w14:paraId="5DBAA327" w14:textId="77777777" w:rsidR="002B7819" w:rsidRPr="00E03E01" w:rsidRDefault="002B7819">
            <w:pPr>
              <w:rPr>
                <w:rFonts w:ascii="Arial" w:hAnsi="Arial" w:cs="Arial"/>
                <w:b/>
              </w:rPr>
            </w:pPr>
          </w:p>
        </w:tc>
        <w:tc>
          <w:tcPr>
            <w:tcW w:w="1080" w:type="dxa"/>
          </w:tcPr>
          <w:p w14:paraId="5C11EDBA" w14:textId="77777777" w:rsidR="002B7819" w:rsidRPr="00E03E01" w:rsidRDefault="002B7819">
            <w:pPr>
              <w:jc w:val="both"/>
              <w:rPr>
                <w:rFonts w:ascii="Arial" w:hAnsi="Arial" w:cs="Arial"/>
                <w:b/>
              </w:rPr>
            </w:pPr>
            <w:r w:rsidRPr="00E03E01">
              <w:rPr>
                <w:rFonts w:ascii="Arial" w:hAnsi="Arial" w:cs="Arial"/>
                <w:b/>
              </w:rPr>
              <w:t>16 6   3</w:t>
            </w:r>
          </w:p>
        </w:tc>
        <w:tc>
          <w:tcPr>
            <w:tcW w:w="810" w:type="dxa"/>
          </w:tcPr>
          <w:p w14:paraId="36D9DB40" w14:textId="77777777" w:rsidR="002B7819" w:rsidRPr="00E03E01" w:rsidRDefault="002B7819">
            <w:pPr>
              <w:jc w:val="both"/>
              <w:rPr>
                <w:rFonts w:ascii="Arial" w:hAnsi="Arial" w:cs="Arial"/>
                <w:b/>
              </w:rPr>
            </w:pPr>
            <w:r w:rsidRPr="00E03E01">
              <w:rPr>
                <w:rFonts w:ascii="Arial" w:hAnsi="Arial" w:cs="Arial"/>
                <w:b/>
              </w:rPr>
              <w:t>2</w:t>
            </w:r>
            <w:r w:rsidR="00842906" w:rsidRPr="00E03E01">
              <w:rPr>
                <w:rFonts w:ascii="Arial" w:hAnsi="Arial" w:cs="Arial"/>
                <w:b/>
              </w:rPr>
              <w:t>2</w:t>
            </w:r>
          </w:p>
        </w:tc>
      </w:tr>
    </w:tbl>
    <w:p w14:paraId="14FE156B" w14:textId="77777777" w:rsidR="002B7819" w:rsidRPr="00E03E01" w:rsidRDefault="002B7819">
      <w:pPr>
        <w:jc w:val="both"/>
        <w:rPr>
          <w:rFonts w:ascii="Arial" w:hAnsi="Arial" w:cs="Arial"/>
        </w:rPr>
      </w:pPr>
      <w:r w:rsidRPr="00E03E01">
        <w:rPr>
          <w:rFonts w:ascii="Arial" w:hAnsi="Arial" w:cs="Arial"/>
        </w:rPr>
        <w:lastRenderedPageBreak/>
        <w:t xml:space="preserve">PART </w:t>
      </w:r>
      <w:r w:rsidR="00692B16" w:rsidRPr="00E03E01">
        <w:rPr>
          <w:rFonts w:ascii="Arial" w:hAnsi="Arial" w:cs="Arial"/>
        </w:rPr>
        <w:t>III: RAIN</w:t>
      </w:r>
      <w:r w:rsidRPr="00E03E01">
        <w:rPr>
          <w:rFonts w:ascii="Arial" w:hAnsi="Arial" w:cs="Arial"/>
        </w:rPr>
        <w:t xml:space="preserve">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3060"/>
        <w:gridCol w:w="2340"/>
        <w:gridCol w:w="1080"/>
        <w:gridCol w:w="810"/>
      </w:tblGrid>
      <w:tr w:rsidR="002B7819" w:rsidRPr="00E03E01" w14:paraId="407656B2" w14:textId="77777777" w:rsidTr="00692B16">
        <w:tc>
          <w:tcPr>
            <w:tcW w:w="1255" w:type="dxa"/>
          </w:tcPr>
          <w:p w14:paraId="72885793" w14:textId="77777777" w:rsidR="002B7819" w:rsidRPr="00E03E01" w:rsidRDefault="002B7819">
            <w:pPr>
              <w:jc w:val="both"/>
              <w:rPr>
                <w:rFonts w:ascii="Arial" w:hAnsi="Arial" w:cs="Arial"/>
                <w:b/>
              </w:rPr>
            </w:pPr>
            <w:r w:rsidRPr="00E03E01">
              <w:rPr>
                <w:rFonts w:ascii="Arial" w:hAnsi="Arial" w:cs="Arial"/>
                <w:b/>
              </w:rPr>
              <w:t>Course Code</w:t>
            </w:r>
          </w:p>
        </w:tc>
        <w:tc>
          <w:tcPr>
            <w:tcW w:w="3060" w:type="dxa"/>
          </w:tcPr>
          <w:p w14:paraId="73949AF6" w14:textId="77777777" w:rsidR="002B7819" w:rsidRPr="00E03E01" w:rsidRDefault="002B7819">
            <w:pPr>
              <w:jc w:val="both"/>
              <w:rPr>
                <w:rFonts w:ascii="Arial" w:hAnsi="Arial" w:cs="Arial"/>
                <w:b/>
              </w:rPr>
            </w:pPr>
            <w:r w:rsidRPr="00E03E01">
              <w:rPr>
                <w:rFonts w:ascii="Arial" w:hAnsi="Arial" w:cs="Arial"/>
                <w:b/>
              </w:rPr>
              <w:t>Course Title</w:t>
            </w:r>
          </w:p>
        </w:tc>
        <w:tc>
          <w:tcPr>
            <w:tcW w:w="2340" w:type="dxa"/>
          </w:tcPr>
          <w:p w14:paraId="2709B340" w14:textId="77777777" w:rsidR="002B7819" w:rsidRPr="00E03E01" w:rsidRDefault="002B7819">
            <w:pPr>
              <w:jc w:val="both"/>
              <w:rPr>
                <w:rFonts w:ascii="Arial" w:hAnsi="Arial" w:cs="Arial"/>
                <w:b/>
              </w:rPr>
            </w:pPr>
            <w:r w:rsidRPr="00E03E01">
              <w:rPr>
                <w:rFonts w:ascii="Arial" w:hAnsi="Arial" w:cs="Arial"/>
                <w:b/>
              </w:rPr>
              <w:t>Prerequisite</w:t>
            </w:r>
          </w:p>
        </w:tc>
        <w:tc>
          <w:tcPr>
            <w:tcW w:w="1080" w:type="dxa"/>
          </w:tcPr>
          <w:p w14:paraId="3A2E56AC" w14:textId="77777777" w:rsidR="002B7819" w:rsidRPr="00E03E01" w:rsidRDefault="002B7819">
            <w:pPr>
              <w:jc w:val="both"/>
              <w:rPr>
                <w:rFonts w:ascii="Arial" w:hAnsi="Arial" w:cs="Arial"/>
                <w:b/>
              </w:rPr>
            </w:pPr>
            <w:r w:rsidRPr="00E03E01">
              <w:rPr>
                <w:rFonts w:ascii="Arial" w:hAnsi="Arial" w:cs="Arial"/>
                <w:b/>
              </w:rPr>
              <w:t>L  T   P</w:t>
            </w:r>
          </w:p>
        </w:tc>
        <w:tc>
          <w:tcPr>
            <w:tcW w:w="810" w:type="dxa"/>
          </w:tcPr>
          <w:p w14:paraId="1EBFD5B6" w14:textId="77777777" w:rsidR="002B7819" w:rsidRPr="00E03E01" w:rsidRDefault="002B7819">
            <w:pPr>
              <w:jc w:val="both"/>
              <w:rPr>
                <w:rFonts w:ascii="Arial" w:hAnsi="Arial" w:cs="Arial"/>
                <w:b/>
              </w:rPr>
            </w:pPr>
            <w:r w:rsidRPr="00E03E01">
              <w:rPr>
                <w:rFonts w:ascii="Arial" w:hAnsi="Arial" w:cs="Arial"/>
                <w:b/>
              </w:rPr>
              <w:t>Unit</w:t>
            </w:r>
          </w:p>
        </w:tc>
      </w:tr>
      <w:tr w:rsidR="002B7819" w:rsidRPr="00E03E01" w14:paraId="51BE590F" w14:textId="77777777" w:rsidTr="00692B16">
        <w:tc>
          <w:tcPr>
            <w:tcW w:w="1255" w:type="dxa"/>
          </w:tcPr>
          <w:p w14:paraId="16E8D19E" w14:textId="77777777" w:rsidR="002B7819" w:rsidRPr="00E03E01" w:rsidRDefault="002B7819">
            <w:pPr>
              <w:jc w:val="both"/>
              <w:rPr>
                <w:rFonts w:ascii="Arial" w:hAnsi="Arial" w:cs="Arial"/>
              </w:rPr>
            </w:pPr>
            <w:r w:rsidRPr="00E03E01">
              <w:rPr>
                <w:rFonts w:ascii="Arial" w:hAnsi="Arial" w:cs="Arial"/>
              </w:rPr>
              <w:t xml:space="preserve">CHE 306 </w:t>
            </w:r>
          </w:p>
        </w:tc>
        <w:tc>
          <w:tcPr>
            <w:tcW w:w="3060" w:type="dxa"/>
          </w:tcPr>
          <w:p w14:paraId="7CBE63E6" w14:textId="77777777" w:rsidR="002B7819" w:rsidRPr="00E03E01" w:rsidRDefault="002B7819">
            <w:pPr>
              <w:jc w:val="both"/>
              <w:rPr>
                <w:rFonts w:ascii="Arial" w:hAnsi="Arial" w:cs="Arial"/>
              </w:rPr>
            </w:pPr>
            <w:r w:rsidRPr="00E03E01">
              <w:rPr>
                <w:rFonts w:ascii="Arial" w:hAnsi="Arial" w:cs="Arial"/>
              </w:rPr>
              <w:t>Engineering Analysis II</w:t>
            </w:r>
          </w:p>
        </w:tc>
        <w:tc>
          <w:tcPr>
            <w:tcW w:w="2340" w:type="dxa"/>
          </w:tcPr>
          <w:p w14:paraId="2F0B7607" w14:textId="77777777" w:rsidR="002B7819" w:rsidRPr="00E03E01" w:rsidRDefault="002B7819">
            <w:pPr>
              <w:jc w:val="both"/>
              <w:rPr>
                <w:rFonts w:ascii="Arial" w:hAnsi="Arial" w:cs="Arial"/>
              </w:rPr>
            </w:pPr>
            <w:r w:rsidRPr="00E03E01">
              <w:rPr>
                <w:rFonts w:ascii="Arial" w:hAnsi="Arial" w:cs="Arial"/>
              </w:rPr>
              <w:t>CHE 305</w:t>
            </w:r>
          </w:p>
        </w:tc>
        <w:tc>
          <w:tcPr>
            <w:tcW w:w="1080" w:type="dxa"/>
          </w:tcPr>
          <w:p w14:paraId="65BBAD9A" w14:textId="77777777" w:rsidR="002B7819" w:rsidRPr="00E03E01" w:rsidRDefault="002B7819">
            <w:pPr>
              <w:jc w:val="both"/>
              <w:rPr>
                <w:rFonts w:ascii="Arial" w:hAnsi="Arial" w:cs="Arial"/>
              </w:rPr>
            </w:pPr>
            <w:r w:rsidRPr="00E03E01">
              <w:rPr>
                <w:rFonts w:ascii="Arial" w:hAnsi="Arial" w:cs="Arial"/>
              </w:rPr>
              <w:t>2   1   0</w:t>
            </w:r>
          </w:p>
        </w:tc>
        <w:tc>
          <w:tcPr>
            <w:tcW w:w="810" w:type="dxa"/>
          </w:tcPr>
          <w:p w14:paraId="6BFFDC96"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4FB566C" w14:textId="77777777" w:rsidTr="00692B16">
        <w:tc>
          <w:tcPr>
            <w:tcW w:w="1255" w:type="dxa"/>
          </w:tcPr>
          <w:p w14:paraId="0E6B63F4" w14:textId="77777777" w:rsidR="002B7819" w:rsidRPr="00E03E01" w:rsidRDefault="002B7819">
            <w:pPr>
              <w:jc w:val="both"/>
              <w:rPr>
                <w:rFonts w:ascii="Arial" w:hAnsi="Arial" w:cs="Arial"/>
              </w:rPr>
            </w:pPr>
            <w:r w:rsidRPr="00E03E01">
              <w:rPr>
                <w:rFonts w:ascii="Arial" w:hAnsi="Arial" w:cs="Arial"/>
              </w:rPr>
              <w:t>AGE 302</w:t>
            </w:r>
          </w:p>
        </w:tc>
        <w:tc>
          <w:tcPr>
            <w:tcW w:w="3060" w:type="dxa"/>
          </w:tcPr>
          <w:p w14:paraId="48E63067" w14:textId="77777777" w:rsidR="002B7819" w:rsidRPr="00E03E01" w:rsidRDefault="002B7819">
            <w:pPr>
              <w:jc w:val="both"/>
              <w:rPr>
                <w:rFonts w:ascii="Arial" w:hAnsi="Arial" w:cs="Arial"/>
              </w:rPr>
            </w:pPr>
            <w:r w:rsidRPr="00E03E01">
              <w:rPr>
                <w:rFonts w:ascii="Arial" w:hAnsi="Arial" w:cs="Arial"/>
              </w:rPr>
              <w:t>Statistics for Engineers</w:t>
            </w:r>
          </w:p>
        </w:tc>
        <w:tc>
          <w:tcPr>
            <w:tcW w:w="2340" w:type="dxa"/>
          </w:tcPr>
          <w:p w14:paraId="41DBB210" w14:textId="77777777" w:rsidR="002B7819" w:rsidRPr="00E03E01" w:rsidRDefault="002B7819">
            <w:pPr>
              <w:jc w:val="both"/>
              <w:rPr>
                <w:rFonts w:ascii="Arial" w:hAnsi="Arial" w:cs="Arial"/>
              </w:rPr>
            </w:pPr>
            <w:r w:rsidRPr="00E03E01">
              <w:rPr>
                <w:rFonts w:ascii="Arial" w:hAnsi="Arial" w:cs="Arial"/>
              </w:rPr>
              <w:t>MTH 202</w:t>
            </w:r>
          </w:p>
        </w:tc>
        <w:tc>
          <w:tcPr>
            <w:tcW w:w="1080" w:type="dxa"/>
          </w:tcPr>
          <w:p w14:paraId="244AF711" w14:textId="77777777" w:rsidR="002B7819" w:rsidRPr="00E03E01" w:rsidRDefault="002B7819">
            <w:pPr>
              <w:jc w:val="both"/>
              <w:rPr>
                <w:rFonts w:ascii="Arial" w:hAnsi="Arial" w:cs="Arial"/>
              </w:rPr>
            </w:pPr>
            <w:r w:rsidRPr="00E03E01">
              <w:rPr>
                <w:rFonts w:ascii="Arial" w:hAnsi="Arial" w:cs="Arial"/>
              </w:rPr>
              <w:t>2   1   0</w:t>
            </w:r>
          </w:p>
        </w:tc>
        <w:tc>
          <w:tcPr>
            <w:tcW w:w="810" w:type="dxa"/>
          </w:tcPr>
          <w:p w14:paraId="6AF50630"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73504C43" w14:textId="77777777" w:rsidTr="00692B16">
        <w:trPr>
          <w:trHeight w:val="130"/>
        </w:trPr>
        <w:tc>
          <w:tcPr>
            <w:tcW w:w="1255" w:type="dxa"/>
          </w:tcPr>
          <w:p w14:paraId="492F5828" w14:textId="77777777" w:rsidR="002B7819" w:rsidRPr="00E03E01" w:rsidRDefault="002B7819">
            <w:pPr>
              <w:jc w:val="both"/>
              <w:rPr>
                <w:rFonts w:ascii="Arial" w:hAnsi="Arial" w:cs="Arial"/>
              </w:rPr>
            </w:pPr>
            <w:r w:rsidRPr="00E03E01">
              <w:rPr>
                <w:rFonts w:ascii="Arial" w:hAnsi="Arial" w:cs="Arial"/>
              </w:rPr>
              <w:t>CHE 308</w:t>
            </w:r>
          </w:p>
        </w:tc>
        <w:tc>
          <w:tcPr>
            <w:tcW w:w="3060" w:type="dxa"/>
          </w:tcPr>
          <w:p w14:paraId="3855D817" w14:textId="77777777" w:rsidR="002B7819" w:rsidRPr="00E03E01" w:rsidRDefault="002B7819" w:rsidP="000232ED">
            <w:pPr>
              <w:jc w:val="both"/>
              <w:rPr>
                <w:rFonts w:ascii="Arial" w:hAnsi="Arial" w:cs="Arial"/>
              </w:rPr>
            </w:pPr>
            <w:r w:rsidRPr="00E03E01">
              <w:rPr>
                <w:rFonts w:ascii="Arial" w:hAnsi="Arial" w:cs="Arial"/>
              </w:rPr>
              <w:t>Principles of Biochemi</w:t>
            </w:r>
            <w:r w:rsidR="000232ED" w:rsidRPr="00E03E01">
              <w:rPr>
                <w:rFonts w:ascii="Arial" w:hAnsi="Arial" w:cs="Arial"/>
              </w:rPr>
              <w:t>cal</w:t>
            </w:r>
            <w:r w:rsidRPr="00E03E01">
              <w:rPr>
                <w:rFonts w:ascii="Arial" w:hAnsi="Arial" w:cs="Arial"/>
              </w:rPr>
              <w:t xml:space="preserve"> Eng</w:t>
            </w:r>
            <w:r w:rsidR="00F54C23">
              <w:rPr>
                <w:rFonts w:ascii="Arial" w:hAnsi="Arial" w:cs="Arial"/>
              </w:rPr>
              <w:t>ineering</w:t>
            </w:r>
          </w:p>
        </w:tc>
        <w:tc>
          <w:tcPr>
            <w:tcW w:w="2340" w:type="dxa"/>
          </w:tcPr>
          <w:p w14:paraId="504FB0DD" w14:textId="77777777" w:rsidR="002B7819" w:rsidRPr="00E03E01" w:rsidRDefault="002B7819">
            <w:pPr>
              <w:jc w:val="both"/>
              <w:rPr>
                <w:rFonts w:ascii="Arial" w:hAnsi="Arial" w:cs="Arial"/>
              </w:rPr>
            </w:pPr>
          </w:p>
        </w:tc>
        <w:tc>
          <w:tcPr>
            <w:tcW w:w="1080" w:type="dxa"/>
          </w:tcPr>
          <w:p w14:paraId="1C40E534" w14:textId="77777777" w:rsidR="002B7819" w:rsidRPr="00E03E01" w:rsidRDefault="002B7819">
            <w:pPr>
              <w:jc w:val="both"/>
              <w:rPr>
                <w:rFonts w:ascii="Arial" w:hAnsi="Arial" w:cs="Arial"/>
              </w:rPr>
            </w:pPr>
            <w:r w:rsidRPr="00E03E01">
              <w:rPr>
                <w:rFonts w:ascii="Arial" w:hAnsi="Arial" w:cs="Arial"/>
              </w:rPr>
              <w:t xml:space="preserve">2   1   0          </w:t>
            </w:r>
          </w:p>
        </w:tc>
        <w:tc>
          <w:tcPr>
            <w:tcW w:w="810" w:type="dxa"/>
          </w:tcPr>
          <w:p w14:paraId="00A5CA58"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4F598888" w14:textId="77777777" w:rsidTr="00692B16">
        <w:tc>
          <w:tcPr>
            <w:tcW w:w="1255" w:type="dxa"/>
          </w:tcPr>
          <w:p w14:paraId="6A8A8C51" w14:textId="77777777" w:rsidR="002B7819" w:rsidRPr="00E03E01" w:rsidRDefault="002B7819">
            <w:pPr>
              <w:jc w:val="both"/>
              <w:rPr>
                <w:rFonts w:ascii="Arial" w:hAnsi="Arial" w:cs="Arial"/>
              </w:rPr>
            </w:pPr>
            <w:r w:rsidRPr="00E03E01">
              <w:rPr>
                <w:rFonts w:ascii="Arial" w:hAnsi="Arial" w:cs="Arial"/>
              </w:rPr>
              <w:t>CHE 310</w:t>
            </w:r>
          </w:p>
        </w:tc>
        <w:tc>
          <w:tcPr>
            <w:tcW w:w="3060" w:type="dxa"/>
          </w:tcPr>
          <w:p w14:paraId="6035ED0B" w14:textId="77777777" w:rsidR="002B7819" w:rsidRPr="00E03E01" w:rsidRDefault="002B7819">
            <w:pPr>
              <w:jc w:val="both"/>
              <w:rPr>
                <w:rFonts w:ascii="Arial" w:hAnsi="Arial" w:cs="Arial"/>
              </w:rPr>
            </w:pPr>
            <w:r w:rsidRPr="00E03E01">
              <w:rPr>
                <w:rFonts w:ascii="Arial" w:hAnsi="Arial" w:cs="Arial"/>
              </w:rPr>
              <w:t xml:space="preserve">Chemical </w:t>
            </w:r>
            <w:r w:rsidR="000232ED" w:rsidRPr="00E03E01">
              <w:rPr>
                <w:rFonts w:ascii="Arial" w:hAnsi="Arial" w:cs="Arial"/>
              </w:rPr>
              <w:t>Reaction</w:t>
            </w:r>
            <w:r w:rsidRPr="00E03E01">
              <w:rPr>
                <w:rFonts w:ascii="Arial" w:hAnsi="Arial" w:cs="Arial"/>
              </w:rPr>
              <w:t xml:space="preserve"> Engineering I</w:t>
            </w:r>
          </w:p>
        </w:tc>
        <w:tc>
          <w:tcPr>
            <w:tcW w:w="2340" w:type="dxa"/>
          </w:tcPr>
          <w:p w14:paraId="0FD3B53C" w14:textId="77777777" w:rsidR="002B7819" w:rsidRPr="00E03E01" w:rsidRDefault="002B7819">
            <w:pPr>
              <w:jc w:val="both"/>
              <w:rPr>
                <w:rFonts w:ascii="Arial" w:hAnsi="Arial" w:cs="Arial"/>
              </w:rPr>
            </w:pPr>
            <w:r w:rsidRPr="00E03E01">
              <w:rPr>
                <w:rFonts w:ascii="Arial" w:hAnsi="Arial" w:cs="Arial"/>
              </w:rPr>
              <w:t>CHE 201 CHE 202</w:t>
            </w:r>
          </w:p>
        </w:tc>
        <w:tc>
          <w:tcPr>
            <w:tcW w:w="1080" w:type="dxa"/>
          </w:tcPr>
          <w:p w14:paraId="47DC8A66" w14:textId="77777777" w:rsidR="002B7819" w:rsidRPr="00E03E01" w:rsidRDefault="002B7819">
            <w:pPr>
              <w:jc w:val="both"/>
              <w:rPr>
                <w:rFonts w:ascii="Arial" w:hAnsi="Arial" w:cs="Arial"/>
              </w:rPr>
            </w:pPr>
          </w:p>
          <w:p w14:paraId="72B64F75" w14:textId="77777777" w:rsidR="002B7819" w:rsidRPr="00E03E01" w:rsidRDefault="002B7819">
            <w:pPr>
              <w:jc w:val="both"/>
              <w:rPr>
                <w:rFonts w:ascii="Arial" w:hAnsi="Arial" w:cs="Arial"/>
              </w:rPr>
            </w:pPr>
            <w:r w:rsidRPr="00E03E01">
              <w:rPr>
                <w:rFonts w:ascii="Arial" w:hAnsi="Arial" w:cs="Arial"/>
              </w:rPr>
              <w:t>2   1   0</w:t>
            </w:r>
          </w:p>
        </w:tc>
        <w:tc>
          <w:tcPr>
            <w:tcW w:w="810" w:type="dxa"/>
          </w:tcPr>
          <w:p w14:paraId="571324A1" w14:textId="77777777" w:rsidR="002B7819" w:rsidRPr="00E03E01" w:rsidRDefault="002B7819">
            <w:pPr>
              <w:jc w:val="both"/>
              <w:rPr>
                <w:rFonts w:ascii="Arial" w:hAnsi="Arial" w:cs="Arial"/>
              </w:rPr>
            </w:pPr>
          </w:p>
          <w:p w14:paraId="14710856"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13BC3C74" w14:textId="77777777" w:rsidTr="00692B16">
        <w:tc>
          <w:tcPr>
            <w:tcW w:w="1255" w:type="dxa"/>
          </w:tcPr>
          <w:p w14:paraId="38D7B993" w14:textId="77777777" w:rsidR="002B7819" w:rsidRPr="00E03E01" w:rsidRDefault="002B7819">
            <w:pPr>
              <w:jc w:val="both"/>
              <w:rPr>
                <w:rFonts w:ascii="Arial" w:hAnsi="Arial" w:cs="Arial"/>
              </w:rPr>
            </w:pPr>
            <w:r w:rsidRPr="00E03E01">
              <w:rPr>
                <w:rFonts w:ascii="Arial" w:hAnsi="Arial" w:cs="Arial"/>
              </w:rPr>
              <w:t>CHE 312</w:t>
            </w:r>
          </w:p>
        </w:tc>
        <w:tc>
          <w:tcPr>
            <w:tcW w:w="3060" w:type="dxa"/>
          </w:tcPr>
          <w:p w14:paraId="46F71305" w14:textId="77777777" w:rsidR="002B7819" w:rsidRPr="00E03E01" w:rsidRDefault="002B7819">
            <w:pPr>
              <w:jc w:val="both"/>
              <w:rPr>
                <w:rFonts w:ascii="Arial" w:hAnsi="Arial" w:cs="Arial"/>
              </w:rPr>
            </w:pPr>
            <w:r w:rsidRPr="00E03E01">
              <w:rPr>
                <w:rFonts w:ascii="Arial" w:hAnsi="Arial" w:cs="Arial"/>
              </w:rPr>
              <w:t>Mass Transfer Operation</w:t>
            </w:r>
          </w:p>
        </w:tc>
        <w:tc>
          <w:tcPr>
            <w:tcW w:w="2340" w:type="dxa"/>
          </w:tcPr>
          <w:p w14:paraId="0FA17FC2" w14:textId="77777777" w:rsidR="002B7819" w:rsidRPr="00E03E01" w:rsidRDefault="002B7819">
            <w:pPr>
              <w:jc w:val="both"/>
              <w:rPr>
                <w:rFonts w:ascii="Arial" w:hAnsi="Arial" w:cs="Arial"/>
              </w:rPr>
            </w:pPr>
            <w:r w:rsidRPr="00E03E01">
              <w:rPr>
                <w:rFonts w:ascii="Arial" w:hAnsi="Arial" w:cs="Arial"/>
              </w:rPr>
              <w:t>CHE 201</w:t>
            </w:r>
          </w:p>
        </w:tc>
        <w:tc>
          <w:tcPr>
            <w:tcW w:w="1080" w:type="dxa"/>
          </w:tcPr>
          <w:p w14:paraId="41AF0041" w14:textId="77777777" w:rsidR="002B7819" w:rsidRPr="00E03E01" w:rsidRDefault="002B7819">
            <w:pPr>
              <w:jc w:val="both"/>
              <w:rPr>
                <w:rFonts w:ascii="Arial" w:hAnsi="Arial" w:cs="Arial"/>
              </w:rPr>
            </w:pPr>
            <w:r w:rsidRPr="00E03E01">
              <w:rPr>
                <w:rFonts w:ascii="Arial" w:hAnsi="Arial" w:cs="Arial"/>
              </w:rPr>
              <w:t>2   1   0</w:t>
            </w:r>
          </w:p>
        </w:tc>
        <w:tc>
          <w:tcPr>
            <w:tcW w:w="810" w:type="dxa"/>
          </w:tcPr>
          <w:p w14:paraId="71A9A217"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73485100" w14:textId="77777777" w:rsidTr="00692B16">
        <w:tc>
          <w:tcPr>
            <w:tcW w:w="1255" w:type="dxa"/>
          </w:tcPr>
          <w:p w14:paraId="3767D76D" w14:textId="77777777" w:rsidR="002B7819" w:rsidRPr="00E03E01" w:rsidRDefault="002B7819">
            <w:pPr>
              <w:jc w:val="both"/>
              <w:rPr>
                <w:rFonts w:ascii="Arial" w:hAnsi="Arial" w:cs="Arial"/>
              </w:rPr>
            </w:pPr>
            <w:r w:rsidRPr="00E03E01">
              <w:rPr>
                <w:rFonts w:ascii="Arial" w:hAnsi="Arial" w:cs="Arial"/>
              </w:rPr>
              <w:t>CHM 202</w:t>
            </w:r>
          </w:p>
        </w:tc>
        <w:tc>
          <w:tcPr>
            <w:tcW w:w="3060" w:type="dxa"/>
          </w:tcPr>
          <w:p w14:paraId="25C04DA9" w14:textId="77777777" w:rsidR="002B7819" w:rsidRPr="00E03E01" w:rsidRDefault="002B7819" w:rsidP="000232ED">
            <w:pPr>
              <w:jc w:val="both"/>
              <w:rPr>
                <w:rFonts w:ascii="Arial" w:hAnsi="Arial" w:cs="Arial"/>
              </w:rPr>
            </w:pPr>
            <w:r w:rsidRPr="00E03E01">
              <w:rPr>
                <w:rFonts w:ascii="Arial" w:hAnsi="Arial" w:cs="Arial"/>
              </w:rPr>
              <w:t>Basic Organic Chemi</w:t>
            </w:r>
            <w:r w:rsidR="000232ED" w:rsidRPr="00E03E01">
              <w:rPr>
                <w:rFonts w:ascii="Arial" w:hAnsi="Arial" w:cs="Arial"/>
              </w:rPr>
              <w:t>stry</w:t>
            </w:r>
          </w:p>
        </w:tc>
        <w:tc>
          <w:tcPr>
            <w:tcW w:w="2340" w:type="dxa"/>
          </w:tcPr>
          <w:p w14:paraId="5D7016CC" w14:textId="77777777" w:rsidR="002B7819" w:rsidRPr="00E03E01" w:rsidRDefault="002B7819">
            <w:pPr>
              <w:jc w:val="both"/>
              <w:rPr>
                <w:rFonts w:ascii="Arial" w:hAnsi="Arial" w:cs="Arial"/>
              </w:rPr>
            </w:pPr>
            <w:r w:rsidRPr="00E03E01">
              <w:rPr>
                <w:rFonts w:ascii="Arial" w:hAnsi="Arial" w:cs="Arial"/>
              </w:rPr>
              <w:t>CHM 102</w:t>
            </w:r>
          </w:p>
        </w:tc>
        <w:tc>
          <w:tcPr>
            <w:tcW w:w="1080" w:type="dxa"/>
          </w:tcPr>
          <w:p w14:paraId="3027781C" w14:textId="77777777" w:rsidR="002B7819" w:rsidRPr="00E03E01" w:rsidRDefault="002B7819">
            <w:pPr>
              <w:jc w:val="both"/>
              <w:rPr>
                <w:rFonts w:ascii="Arial" w:hAnsi="Arial" w:cs="Arial"/>
              </w:rPr>
            </w:pPr>
            <w:r w:rsidRPr="00E03E01">
              <w:rPr>
                <w:rFonts w:ascii="Arial" w:hAnsi="Arial" w:cs="Arial"/>
              </w:rPr>
              <w:t>3   1   0</w:t>
            </w:r>
          </w:p>
        </w:tc>
        <w:tc>
          <w:tcPr>
            <w:tcW w:w="810" w:type="dxa"/>
          </w:tcPr>
          <w:p w14:paraId="7537A881" w14:textId="77777777" w:rsidR="002B7819" w:rsidRPr="00E03E01" w:rsidRDefault="002B7819">
            <w:pPr>
              <w:jc w:val="both"/>
              <w:rPr>
                <w:rFonts w:ascii="Arial" w:hAnsi="Arial" w:cs="Arial"/>
              </w:rPr>
            </w:pPr>
            <w:r w:rsidRPr="00E03E01">
              <w:rPr>
                <w:rFonts w:ascii="Arial" w:hAnsi="Arial" w:cs="Arial"/>
              </w:rPr>
              <w:t>4</w:t>
            </w:r>
          </w:p>
        </w:tc>
      </w:tr>
      <w:tr w:rsidR="002B7819" w:rsidRPr="00E03E01" w14:paraId="4EB77338" w14:textId="77777777" w:rsidTr="00692B16">
        <w:trPr>
          <w:trHeight w:val="130"/>
        </w:trPr>
        <w:tc>
          <w:tcPr>
            <w:tcW w:w="1255" w:type="dxa"/>
          </w:tcPr>
          <w:p w14:paraId="38585BD2" w14:textId="77777777" w:rsidR="002B7819" w:rsidRPr="00E03E01" w:rsidRDefault="002B7819">
            <w:pPr>
              <w:jc w:val="both"/>
              <w:rPr>
                <w:rFonts w:ascii="Arial" w:hAnsi="Arial" w:cs="Arial"/>
              </w:rPr>
            </w:pPr>
            <w:r w:rsidRPr="00E03E01">
              <w:rPr>
                <w:rFonts w:ascii="Arial" w:hAnsi="Arial" w:cs="Arial"/>
              </w:rPr>
              <w:t>CHM 206</w:t>
            </w:r>
          </w:p>
        </w:tc>
        <w:tc>
          <w:tcPr>
            <w:tcW w:w="3060" w:type="dxa"/>
          </w:tcPr>
          <w:p w14:paraId="30C753A4" w14:textId="77777777" w:rsidR="002B7819" w:rsidRPr="00E03E01" w:rsidRDefault="002B7819">
            <w:pPr>
              <w:jc w:val="both"/>
              <w:rPr>
                <w:rFonts w:ascii="Arial" w:hAnsi="Arial" w:cs="Arial"/>
              </w:rPr>
            </w:pPr>
            <w:r w:rsidRPr="00E03E01">
              <w:rPr>
                <w:rFonts w:ascii="Arial" w:hAnsi="Arial" w:cs="Arial"/>
              </w:rPr>
              <w:t>Exp. Organic Chemistry</w:t>
            </w:r>
          </w:p>
        </w:tc>
        <w:tc>
          <w:tcPr>
            <w:tcW w:w="2340" w:type="dxa"/>
          </w:tcPr>
          <w:p w14:paraId="69E097F0" w14:textId="77777777" w:rsidR="002B7819" w:rsidRPr="00E03E01" w:rsidRDefault="002B7819">
            <w:pPr>
              <w:jc w:val="both"/>
              <w:rPr>
                <w:rFonts w:ascii="Arial" w:hAnsi="Arial" w:cs="Arial"/>
              </w:rPr>
            </w:pPr>
            <w:r w:rsidRPr="00E03E01">
              <w:rPr>
                <w:rFonts w:ascii="Arial" w:hAnsi="Arial" w:cs="Arial"/>
              </w:rPr>
              <w:t>CHM 102</w:t>
            </w:r>
          </w:p>
        </w:tc>
        <w:tc>
          <w:tcPr>
            <w:tcW w:w="1080" w:type="dxa"/>
          </w:tcPr>
          <w:p w14:paraId="6831B876" w14:textId="77777777" w:rsidR="002B7819" w:rsidRPr="00E03E01" w:rsidRDefault="002B7819">
            <w:pPr>
              <w:jc w:val="both"/>
              <w:rPr>
                <w:rFonts w:ascii="Arial" w:hAnsi="Arial" w:cs="Arial"/>
              </w:rPr>
            </w:pPr>
            <w:r w:rsidRPr="00E03E01">
              <w:rPr>
                <w:rFonts w:ascii="Arial" w:hAnsi="Arial" w:cs="Arial"/>
              </w:rPr>
              <w:t>0   0   4</w:t>
            </w:r>
          </w:p>
        </w:tc>
        <w:tc>
          <w:tcPr>
            <w:tcW w:w="810" w:type="dxa"/>
          </w:tcPr>
          <w:p w14:paraId="567E84BF" w14:textId="77777777" w:rsidR="002B7819" w:rsidRPr="00E03E01" w:rsidRDefault="002B7819">
            <w:pPr>
              <w:jc w:val="both"/>
              <w:rPr>
                <w:rFonts w:ascii="Arial" w:hAnsi="Arial" w:cs="Arial"/>
              </w:rPr>
            </w:pPr>
            <w:r w:rsidRPr="00E03E01">
              <w:rPr>
                <w:rFonts w:ascii="Arial" w:hAnsi="Arial" w:cs="Arial"/>
              </w:rPr>
              <w:t>1</w:t>
            </w:r>
          </w:p>
        </w:tc>
      </w:tr>
      <w:tr w:rsidR="002B7819" w:rsidRPr="00E03E01" w14:paraId="55662F8B" w14:textId="77777777" w:rsidTr="00692B16">
        <w:tc>
          <w:tcPr>
            <w:tcW w:w="1255" w:type="dxa"/>
          </w:tcPr>
          <w:p w14:paraId="6ECC1165" w14:textId="77777777" w:rsidR="002B7819" w:rsidRPr="00E03E01" w:rsidRDefault="002B7819">
            <w:pPr>
              <w:jc w:val="both"/>
              <w:rPr>
                <w:rFonts w:ascii="Arial" w:hAnsi="Arial" w:cs="Arial"/>
              </w:rPr>
            </w:pPr>
            <w:r w:rsidRPr="00E03E01">
              <w:rPr>
                <w:rFonts w:ascii="Arial" w:hAnsi="Arial" w:cs="Arial"/>
              </w:rPr>
              <w:t>CHM 208</w:t>
            </w:r>
          </w:p>
        </w:tc>
        <w:tc>
          <w:tcPr>
            <w:tcW w:w="3060" w:type="dxa"/>
          </w:tcPr>
          <w:p w14:paraId="25C438AB" w14:textId="77777777" w:rsidR="002B7819" w:rsidRPr="00E03E01" w:rsidRDefault="002B7819">
            <w:pPr>
              <w:jc w:val="both"/>
              <w:rPr>
                <w:rFonts w:ascii="Arial" w:hAnsi="Arial" w:cs="Arial"/>
              </w:rPr>
            </w:pPr>
            <w:r w:rsidRPr="00E03E01">
              <w:rPr>
                <w:rFonts w:ascii="Arial" w:hAnsi="Arial" w:cs="Arial"/>
              </w:rPr>
              <w:t>Intro. Analytical Chemistry</w:t>
            </w:r>
          </w:p>
        </w:tc>
        <w:tc>
          <w:tcPr>
            <w:tcW w:w="2340" w:type="dxa"/>
          </w:tcPr>
          <w:p w14:paraId="73BEBE07" w14:textId="77777777" w:rsidR="002B7819" w:rsidRPr="00E03E01" w:rsidRDefault="002B7819">
            <w:pPr>
              <w:jc w:val="both"/>
              <w:rPr>
                <w:rFonts w:ascii="Arial" w:hAnsi="Arial" w:cs="Arial"/>
              </w:rPr>
            </w:pPr>
            <w:r w:rsidRPr="00E03E01">
              <w:rPr>
                <w:rFonts w:ascii="Arial" w:hAnsi="Arial" w:cs="Arial"/>
              </w:rPr>
              <w:t>CHM 102 CHM 205</w:t>
            </w:r>
          </w:p>
        </w:tc>
        <w:tc>
          <w:tcPr>
            <w:tcW w:w="1080" w:type="dxa"/>
          </w:tcPr>
          <w:p w14:paraId="778CFE70" w14:textId="77777777" w:rsidR="002B7819" w:rsidRPr="00E03E01" w:rsidRDefault="002B7819">
            <w:pPr>
              <w:jc w:val="both"/>
              <w:rPr>
                <w:rFonts w:ascii="Arial" w:hAnsi="Arial" w:cs="Arial"/>
              </w:rPr>
            </w:pPr>
            <w:r w:rsidRPr="00E03E01">
              <w:rPr>
                <w:rFonts w:ascii="Arial" w:hAnsi="Arial" w:cs="Arial"/>
              </w:rPr>
              <w:t>1   0   3</w:t>
            </w:r>
          </w:p>
        </w:tc>
        <w:tc>
          <w:tcPr>
            <w:tcW w:w="810" w:type="dxa"/>
          </w:tcPr>
          <w:p w14:paraId="7709FE1A"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441F7665" w14:textId="77777777" w:rsidTr="00692B16">
        <w:tc>
          <w:tcPr>
            <w:tcW w:w="1255" w:type="dxa"/>
          </w:tcPr>
          <w:p w14:paraId="4C3ACA53" w14:textId="77777777" w:rsidR="002B7819" w:rsidRPr="00E03E01" w:rsidRDefault="002B7819">
            <w:pPr>
              <w:jc w:val="both"/>
              <w:rPr>
                <w:rFonts w:ascii="Arial" w:hAnsi="Arial" w:cs="Arial"/>
              </w:rPr>
            </w:pPr>
            <w:r w:rsidRPr="00E03E01">
              <w:rPr>
                <w:rFonts w:ascii="Arial" w:hAnsi="Arial" w:cs="Arial"/>
              </w:rPr>
              <w:t>SE</w:t>
            </w:r>
          </w:p>
        </w:tc>
        <w:tc>
          <w:tcPr>
            <w:tcW w:w="3060" w:type="dxa"/>
          </w:tcPr>
          <w:p w14:paraId="0670C266" w14:textId="77777777" w:rsidR="002B7819" w:rsidRPr="00E03E01" w:rsidRDefault="002B7819">
            <w:pPr>
              <w:jc w:val="both"/>
              <w:rPr>
                <w:rFonts w:ascii="Arial" w:hAnsi="Arial" w:cs="Arial"/>
              </w:rPr>
            </w:pPr>
            <w:r w:rsidRPr="00E03E01">
              <w:rPr>
                <w:rFonts w:ascii="Arial" w:hAnsi="Arial" w:cs="Arial"/>
              </w:rPr>
              <w:t>Special Elective</w:t>
            </w:r>
          </w:p>
        </w:tc>
        <w:tc>
          <w:tcPr>
            <w:tcW w:w="2340" w:type="dxa"/>
          </w:tcPr>
          <w:p w14:paraId="2EDE7A47" w14:textId="77777777" w:rsidR="002B7819" w:rsidRPr="00E03E01" w:rsidRDefault="002B7819">
            <w:pPr>
              <w:jc w:val="both"/>
              <w:rPr>
                <w:rFonts w:ascii="Arial" w:hAnsi="Arial" w:cs="Arial"/>
              </w:rPr>
            </w:pPr>
          </w:p>
        </w:tc>
        <w:tc>
          <w:tcPr>
            <w:tcW w:w="1080" w:type="dxa"/>
          </w:tcPr>
          <w:p w14:paraId="2805CA9D" w14:textId="77777777" w:rsidR="002B7819" w:rsidRPr="00E03E01" w:rsidRDefault="002B7819">
            <w:pPr>
              <w:jc w:val="both"/>
              <w:rPr>
                <w:rFonts w:ascii="Arial" w:hAnsi="Arial" w:cs="Arial"/>
              </w:rPr>
            </w:pPr>
            <w:r w:rsidRPr="00E03E01">
              <w:rPr>
                <w:rFonts w:ascii="Arial" w:hAnsi="Arial" w:cs="Arial"/>
              </w:rPr>
              <w:t>2   0  0</w:t>
            </w:r>
          </w:p>
        </w:tc>
        <w:tc>
          <w:tcPr>
            <w:tcW w:w="810" w:type="dxa"/>
          </w:tcPr>
          <w:p w14:paraId="013AB431"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6405AAB1" w14:textId="77777777" w:rsidTr="00692B16">
        <w:tc>
          <w:tcPr>
            <w:tcW w:w="1255" w:type="dxa"/>
          </w:tcPr>
          <w:p w14:paraId="060DDC2F" w14:textId="77777777" w:rsidR="002B7819" w:rsidRPr="00E03E01" w:rsidRDefault="002B7819">
            <w:pPr>
              <w:jc w:val="both"/>
              <w:rPr>
                <w:rFonts w:ascii="Arial" w:hAnsi="Arial" w:cs="Arial"/>
                <w:b/>
              </w:rPr>
            </w:pPr>
            <w:r w:rsidRPr="00E03E01">
              <w:rPr>
                <w:rFonts w:ascii="Arial" w:hAnsi="Arial" w:cs="Arial"/>
                <w:b/>
              </w:rPr>
              <w:t>Total</w:t>
            </w:r>
          </w:p>
        </w:tc>
        <w:tc>
          <w:tcPr>
            <w:tcW w:w="3060" w:type="dxa"/>
          </w:tcPr>
          <w:p w14:paraId="5CC4ADB2" w14:textId="77777777" w:rsidR="002B7819" w:rsidRPr="00E03E01" w:rsidRDefault="002B7819">
            <w:pPr>
              <w:jc w:val="both"/>
              <w:rPr>
                <w:rFonts w:ascii="Arial" w:hAnsi="Arial" w:cs="Arial"/>
                <w:b/>
              </w:rPr>
            </w:pPr>
          </w:p>
        </w:tc>
        <w:tc>
          <w:tcPr>
            <w:tcW w:w="2340" w:type="dxa"/>
          </w:tcPr>
          <w:p w14:paraId="00486F78" w14:textId="77777777" w:rsidR="002B7819" w:rsidRPr="00E03E01" w:rsidRDefault="002B7819">
            <w:pPr>
              <w:jc w:val="both"/>
              <w:rPr>
                <w:rFonts w:ascii="Arial" w:hAnsi="Arial" w:cs="Arial"/>
                <w:b/>
              </w:rPr>
            </w:pPr>
          </w:p>
        </w:tc>
        <w:tc>
          <w:tcPr>
            <w:tcW w:w="1080" w:type="dxa"/>
          </w:tcPr>
          <w:p w14:paraId="75E8EDFC" w14:textId="77777777" w:rsidR="002B7819" w:rsidRPr="00E03E01" w:rsidRDefault="002B7819">
            <w:pPr>
              <w:jc w:val="both"/>
              <w:rPr>
                <w:rFonts w:ascii="Arial" w:hAnsi="Arial" w:cs="Arial"/>
                <w:b/>
              </w:rPr>
            </w:pPr>
            <w:r w:rsidRPr="00E03E01">
              <w:rPr>
                <w:rFonts w:ascii="Arial" w:hAnsi="Arial" w:cs="Arial"/>
                <w:b/>
              </w:rPr>
              <w:t>18 2  4</w:t>
            </w:r>
          </w:p>
        </w:tc>
        <w:tc>
          <w:tcPr>
            <w:tcW w:w="810" w:type="dxa"/>
          </w:tcPr>
          <w:p w14:paraId="03FEE0E0" w14:textId="77777777" w:rsidR="002B7819" w:rsidRPr="00E03E01" w:rsidRDefault="002B7819">
            <w:pPr>
              <w:jc w:val="both"/>
              <w:rPr>
                <w:rFonts w:ascii="Arial" w:hAnsi="Arial" w:cs="Arial"/>
                <w:b/>
              </w:rPr>
            </w:pPr>
            <w:r w:rsidRPr="00E03E01">
              <w:rPr>
                <w:rFonts w:ascii="Arial" w:hAnsi="Arial" w:cs="Arial"/>
                <w:b/>
              </w:rPr>
              <w:t>24</w:t>
            </w:r>
          </w:p>
        </w:tc>
      </w:tr>
    </w:tbl>
    <w:p w14:paraId="487246C8" w14:textId="77777777" w:rsidR="00CC62AE" w:rsidRPr="00E03E01" w:rsidRDefault="00CC62AE">
      <w:pPr>
        <w:pStyle w:val="Heading2"/>
        <w:jc w:val="both"/>
        <w:rPr>
          <w:rFonts w:ascii="Arial" w:hAnsi="Arial" w:cs="Arial"/>
          <w:u w:val="none"/>
        </w:rPr>
      </w:pPr>
    </w:p>
    <w:p w14:paraId="63123182" w14:textId="77777777" w:rsidR="002B7819" w:rsidRPr="00E03E01" w:rsidRDefault="002B7819">
      <w:pPr>
        <w:pStyle w:val="Heading2"/>
        <w:jc w:val="both"/>
        <w:rPr>
          <w:rFonts w:ascii="Arial" w:hAnsi="Arial" w:cs="Arial"/>
          <w:u w:val="none"/>
        </w:rPr>
      </w:pPr>
      <w:r w:rsidRPr="00E03E01">
        <w:rPr>
          <w:rFonts w:ascii="Arial" w:hAnsi="Arial" w:cs="Arial"/>
          <w:u w:val="none"/>
        </w:rPr>
        <w:t>LONG VACATION</w:t>
      </w:r>
      <w:r w:rsidR="006F025B">
        <w:rPr>
          <w:rFonts w:ascii="Arial" w:hAnsi="Arial" w:cs="Arial"/>
          <w:u w:val="none"/>
        </w:rPr>
        <w:t xml:space="preserve"> (To be registered in Part IV 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3240"/>
        <w:gridCol w:w="1620"/>
        <w:gridCol w:w="1080"/>
        <w:gridCol w:w="810"/>
      </w:tblGrid>
      <w:tr w:rsidR="002B7819" w:rsidRPr="00E03E01" w14:paraId="3AC765C2" w14:textId="77777777" w:rsidTr="00F54C23">
        <w:tc>
          <w:tcPr>
            <w:tcW w:w="1795" w:type="dxa"/>
          </w:tcPr>
          <w:p w14:paraId="4C0233AC" w14:textId="77777777" w:rsidR="002B7819" w:rsidRPr="00E03E01" w:rsidRDefault="002B7819">
            <w:pPr>
              <w:jc w:val="both"/>
              <w:rPr>
                <w:rFonts w:ascii="Arial" w:hAnsi="Arial" w:cs="Arial"/>
                <w:b/>
              </w:rPr>
            </w:pPr>
            <w:r w:rsidRPr="00E03E01">
              <w:rPr>
                <w:rFonts w:ascii="Arial" w:hAnsi="Arial" w:cs="Arial"/>
                <w:b/>
              </w:rPr>
              <w:t>Course Code</w:t>
            </w:r>
          </w:p>
        </w:tc>
        <w:tc>
          <w:tcPr>
            <w:tcW w:w="3240" w:type="dxa"/>
          </w:tcPr>
          <w:p w14:paraId="0B853976" w14:textId="77777777" w:rsidR="002B7819" w:rsidRPr="00E03E01" w:rsidRDefault="002B7819">
            <w:pPr>
              <w:jc w:val="both"/>
              <w:rPr>
                <w:rFonts w:ascii="Arial" w:hAnsi="Arial" w:cs="Arial"/>
                <w:b/>
              </w:rPr>
            </w:pPr>
            <w:r w:rsidRPr="00E03E01">
              <w:rPr>
                <w:rFonts w:ascii="Arial" w:hAnsi="Arial" w:cs="Arial"/>
                <w:b/>
              </w:rPr>
              <w:t>Course Title</w:t>
            </w:r>
          </w:p>
        </w:tc>
        <w:tc>
          <w:tcPr>
            <w:tcW w:w="1620" w:type="dxa"/>
          </w:tcPr>
          <w:p w14:paraId="10FA0D88" w14:textId="77777777" w:rsidR="002B7819" w:rsidRPr="00E03E01" w:rsidRDefault="002B7819">
            <w:pPr>
              <w:jc w:val="both"/>
              <w:rPr>
                <w:rFonts w:ascii="Arial" w:hAnsi="Arial" w:cs="Arial"/>
                <w:b/>
              </w:rPr>
            </w:pPr>
            <w:r w:rsidRPr="00E03E01">
              <w:rPr>
                <w:rFonts w:ascii="Arial" w:hAnsi="Arial" w:cs="Arial"/>
                <w:b/>
              </w:rPr>
              <w:t>Prerequisite</w:t>
            </w:r>
          </w:p>
        </w:tc>
        <w:tc>
          <w:tcPr>
            <w:tcW w:w="1080" w:type="dxa"/>
          </w:tcPr>
          <w:p w14:paraId="63E5CD95" w14:textId="77777777" w:rsidR="002B7819" w:rsidRPr="00E03E01" w:rsidRDefault="002B7819">
            <w:pPr>
              <w:jc w:val="both"/>
              <w:rPr>
                <w:rFonts w:ascii="Arial" w:hAnsi="Arial" w:cs="Arial"/>
                <w:b/>
              </w:rPr>
            </w:pPr>
            <w:r w:rsidRPr="00E03E01">
              <w:rPr>
                <w:rFonts w:ascii="Arial" w:hAnsi="Arial" w:cs="Arial"/>
                <w:b/>
              </w:rPr>
              <w:t>L  T     P</w:t>
            </w:r>
          </w:p>
        </w:tc>
        <w:tc>
          <w:tcPr>
            <w:tcW w:w="810" w:type="dxa"/>
          </w:tcPr>
          <w:p w14:paraId="020CA94B" w14:textId="77777777" w:rsidR="002B7819" w:rsidRPr="00E03E01" w:rsidRDefault="002B7819">
            <w:pPr>
              <w:jc w:val="both"/>
              <w:rPr>
                <w:rFonts w:ascii="Arial" w:hAnsi="Arial" w:cs="Arial"/>
                <w:b/>
              </w:rPr>
            </w:pPr>
            <w:r w:rsidRPr="00E03E01">
              <w:rPr>
                <w:rFonts w:ascii="Arial" w:hAnsi="Arial" w:cs="Arial"/>
                <w:b/>
              </w:rPr>
              <w:t>Unit</w:t>
            </w:r>
          </w:p>
        </w:tc>
      </w:tr>
      <w:tr w:rsidR="002B7819" w:rsidRPr="00E03E01" w14:paraId="2A489EA6" w14:textId="77777777" w:rsidTr="00F54C23">
        <w:tc>
          <w:tcPr>
            <w:tcW w:w="1795" w:type="dxa"/>
          </w:tcPr>
          <w:p w14:paraId="0E979035" w14:textId="77777777" w:rsidR="002B7819" w:rsidRPr="00E03E01" w:rsidRDefault="002B7819">
            <w:pPr>
              <w:jc w:val="both"/>
              <w:rPr>
                <w:rFonts w:ascii="Arial" w:hAnsi="Arial" w:cs="Arial"/>
              </w:rPr>
            </w:pPr>
            <w:r w:rsidRPr="00E03E01">
              <w:rPr>
                <w:rFonts w:ascii="Arial" w:hAnsi="Arial" w:cs="Arial"/>
              </w:rPr>
              <w:t>CHE 300</w:t>
            </w:r>
          </w:p>
        </w:tc>
        <w:tc>
          <w:tcPr>
            <w:tcW w:w="3240" w:type="dxa"/>
          </w:tcPr>
          <w:p w14:paraId="67840BBB" w14:textId="77777777" w:rsidR="002B7819" w:rsidRPr="00E03E01" w:rsidRDefault="00F54C23">
            <w:pPr>
              <w:jc w:val="both"/>
              <w:rPr>
                <w:rFonts w:ascii="Arial" w:hAnsi="Arial" w:cs="Arial"/>
              </w:rPr>
            </w:pPr>
            <w:r>
              <w:rPr>
                <w:rFonts w:ascii="Arial" w:hAnsi="Arial" w:cs="Arial"/>
              </w:rPr>
              <w:t>Student’s Industrial W</w:t>
            </w:r>
            <w:r w:rsidRPr="00E03E01">
              <w:rPr>
                <w:rFonts w:ascii="Arial" w:hAnsi="Arial" w:cs="Arial"/>
              </w:rPr>
              <w:t>ork</w:t>
            </w:r>
            <w:r>
              <w:rPr>
                <w:rFonts w:ascii="Arial" w:hAnsi="Arial" w:cs="Arial"/>
              </w:rPr>
              <w:t xml:space="preserve"> Experince Scheme (SIWES)</w:t>
            </w:r>
          </w:p>
        </w:tc>
        <w:tc>
          <w:tcPr>
            <w:tcW w:w="1620" w:type="dxa"/>
          </w:tcPr>
          <w:p w14:paraId="4FC2F3E7" w14:textId="77777777" w:rsidR="002B7819" w:rsidRPr="00E03E01" w:rsidRDefault="002B7819">
            <w:pPr>
              <w:jc w:val="both"/>
              <w:rPr>
                <w:rFonts w:ascii="Arial" w:hAnsi="Arial" w:cs="Arial"/>
              </w:rPr>
            </w:pPr>
          </w:p>
        </w:tc>
        <w:tc>
          <w:tcPr>
            <w:tcW w:w="1080" w:type="dxa"/>
          </w:tcPr>
          <w:p w14:paraId="0513BF23" w14:textId="77777777" w:rsidR="002B7819" w:rsidRPr="00E03E01" w:rsidRDefault="002B7819">
            <w:pPr>
              <w:jc w:val="both"/>
              <w:rPr>
                <w:rFonts w:ascii="Arial" w:hAnsi="Arial" w:cs="Arial"/>
              </w:rPr>
            </w:pPr>
            <w:r w:rsidRPr="00E03E01">
              <w:rPr>
                <w:rFonts w:ascii="Arial" w:hAnsi="Arial" w:cs="Arial"/>
              </w:rPr>
              <w:t>0    0    9</w:t>
            </w:r>
          </w:p>
        </w:tc>
        <w:tc>
          <w:tcPr>
            <w:tcW w:w="810" w:type="dxa"/>
          </w:tcPr>
          <w:p w14:paraId="61984980" w14:textId="77777777" w:rsidR="002B7819" w:rsidRPr="00E03E01" w:rsidRDefault="002B7819">
            <w:pPr>
              <w:jc w:val="both"/>
              <w:rPr>
                <w:rFonts w:ascii="Arial" w:hAnsi="Arial" w:cs="Arial"/>
              </w:rPr>
            </w:pPr>
            <w:r w:rsidRPr="00E03E01">
              <w:rPr>
                <w:rFonts w:ascii="Arial" w:hAnsi="Arial" w:cs="Arial"/>
              </w:rPr>
              <w:t>3</w:t>
            </w:r>
          </w:p>
        </w:tc>
      </w:tr>
    </w:tbl>
    <w:p w14:paraId="3EFB1667" w14:textId="77777777" w:rsidR="002B7819" w:rsidRPr="00E03E01" w:rsidRDefault="002B7819">
      <w:pPr>
        <w:pStyle w:val="Heading2"/>
        <w:jc w:val="both"/>
        <w:rPr>
          <w:rFonts w:ascii="Arial" w:hAnsi="Arial" w:cs="Arial"/>
          <w:u w:val="none"/>
        </w:rPr>
      </w:pPr>
    </w:p>
    <w:p w14:paraId="41974DED" w14:textId="77777777" w:rsidR="002B7819" w:rsidRDefault="00F431CE">
      <w:pPr>
        <w:pStyle w:val="Heading2"/>
        <w:jc w:val="both"/>
        <w:rPr>
          <w:rFonts w:ascii="Arial" w:hAnsi="Arial" w:cs="Arial"/>
        </w:rPr>
      </w:pPr>
      <w:r>
        <w:rPr>
          <w:rFonts w:ascii="Arial" w:hAnsi="Arial" w:cs="Arial"/>
          <w:u w:val="none"/>
        </w:rPr>
        <w:t xml:space="preserve">PART IV: </w:t>
      </w:r>
      <w:r w:rsidR="002B7819" w:rsidRPr="00E03E01">
        <w:rPr>
          <w:rFonts w:ascii="Arial" w:hAnsi="Arial" w:cs="Arial"/>
        </w:rPr>
        <w:t>HARMATTAN SEMESTER</w:t>
      </w:r>
    </w:p>
    <w:p w14:paraId="64955523" w14:textId="77777777" w:rsidR="00F431CE" w:rsidRPr="00F431CE" w:rsidRDefault="00F431CE" w:rsidP="00F431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3060"/>
        <w:gridCol w:w="2340"/>
        <w:gridCol w:w="1080"/>
        <w:gridCol w:w="810"/>
      </w:tblGrid>
      <w:tr w:rsidR="00F431CE" w:rsidRPr="00E03E01" w14:paraId="35C981FA" w14:textId="77777777" w:rsidTr="00095E61">
        <w:tc>
          <w:tcPr>
            <w:tcW w:w="1255" w:type="dxa"/>
          </w:tcPr>
          <w:p w14:paraId="4FF009F6" w14:textId="77777777" w:rsidR="00F431CE" w:rsidRPr="00E03E01" w:rsidRDefault="00F431CE" w:rsidP="00095E61">
            <w:pPr>
              <w:jc w:val="both"/>
              <w:rPr>
                <w:rFonts w:ascii="Arial" w:hAnsi="Arial" w:cs="Arial"/>
                <w:b/>
              </w:rPr>
            </w:pPr>
            <w:r w:rsidRPr="00E03E01">
              <w:rPr>
                <w:rFonts w:ascii="Arial" w:hAnsi="Arial" w:cs="Arial"/>
                <w:b/>
              </w:rPr>
              <w:t>Course Code</w:t>
            </w:r>
          </w:p>
        </w:tc>
        <w:tc>
          <w:tcPr>
            <w:tcW w:w="3060" w:type="dxa"/>
          </w:tcPr>
          <w:p w14:paraId="46BB11EF" w14:textId="77777777" w:rsidR="00F431CE" w:rsidRPr="00E03E01" w:rsidRDefault="00F431CE" w:rsidP="00095E61">
            <w:pPr>
              <w:jc w:val="both"/>
              <w:rPr>
                <w:rFonts w:ascii="Arial" w:hAnsi="Arial" w:cs="Arial"/>
                <w:b/>
              </w:rPr>
            </w:pPr>
            <w:r w:rsidRPr="00E03E01">
              <w:rPr>
                <w:rFonts w:ascii="Arial" w:hAnsi="Arial" w:cs="Arial"/>
                <w:b/>
              </w:rPr>
              <w:t>Course Title</w:t>
            </w:r>
          </w:p>
        </w:tc>
        <w:tc>
          <w:tcPr>
            <w:tcW w:w="2340" w:type="dxa"/>
          </w:tcPr>
          <w:p w14:paraId="11ABE96D" w14:textId="77777777" w:rsidR="00F431CE" w:rsidRPr="00E03E01" w:rsidRDefault="00F431CE" w:rsidP="00095E61">
            <w:pPr>
              <w:jc w:val="both"/>
              <w:rPr>
                <w:rFonts w:ascii="Arial" w:hAnsi="Arial" w:cs="Arial"/>
                <w:b/>
              </w:rPr>
            </w:pPr>
            <w:r w:rsidRPr="00E03E01">
              <w:rPr>
                <w:rFonts w:ascii="Arial" w:hAnsi="Arial" w:cs="Arial"/>
                <w:b/>
              </w:rPr>
              <w:t>Prerequisite</w:t>
            </w:r>
          </w:p>
        </w:tc>
        <w:tc>
          <w:tcPr>
            <w:tcW w:w="1080" w:type="dxa"/>
          </w:tcPr>
          <w:p w14:paraId="0B26A7C8" w14:textId="77777777" w:rsidR="00F431CE" w:rsidRPr="00E03E01" w:rsidRDefault="00F431CE" w:rsidP="00095E61">
            <w:pPr>
              <w:jc w:val="both"/>
              <w:rPr>
                <w:rFonts w:ascii="Arial" w:hAnsi="Arial" w:cs="Arial"/>
                <w:b/>
              </w:rPr>
            </w:pPr>
            <w:r w:rsidRPr="00E03E01">
              <w:rPr>
                <w:rFonts w:ascii="Arial" w:hAnsi="Arial" w:cs="Arial"/>
                <w:b/>
              </w:rPr>
              <w:t>L  T   P</w:t>
            </w:r>
          </w:p>
        </w:tc>
        <w:tc>
          <w:tcPr>
            <w:tcW w:w="810" w:type="dxa"/>
          </w:tcPr>
          <w:p w14:paraId="64FF6B70" w14:textId="77777777" w:rsidR="00F431CE" w:rsidRPr="00E03E01" w:rsidRDefault="00F431CE" w:rsidP="00095E61">
            <w:pPr>
              <w:jc w:val="both"/>
              <w:rPr>
                <w:rFonts w:ascii="Arial" w:hAnsi="Arial" w:cs="Arial"/>
                <w:b/>
              </w:rPr>
            </w:pPr>
            <w:r w:rsidRPr="00E03E01">
              <w:rPr>
                <w:rFonts w:ascii="Arial" w:hAnsi="Arial" w:cs="Arial"/>
                <w:b/>
              </w:rPr>
              <w:t>Unit</w:t>
            </w:r>
          </w:p>
        </w:tc>
      </w:tr>
      <w:tr w:rsidR="00F431CE" w:rsidRPr="00E03E01" w14:paraId="6760BF39" w14:textId="77777777" w:rsidTr="00095E61">
        <w:tc>
          <w:tcPr>
            <w:tcW w:w="1255" w:type="dxa"/>
          </w:tcPr>
          <w:p w14:paraId="0E8C28F1" w14:textId="77777777" w:rsidR="00F431CE" w:rsidRPr="00E03E01" w:rsidRDefault="00F431CE" w:rsidP="00F431CE">
            <w:pPr>
              <w:jc w:val="both"/>
              <w:rPr>
                <w:rFonts w:ascii="Arial" w:hAnsi="Arial" w:cs="Arial"/>
              </w:rPr>
            </w:pPr>
            <w:r>
              <w:rPr>
                <w:rFonts w:ascii="Arial" w:hAnsi="Arial" w:cs="Arial"/>
              </w:rPr>
              <w:t>CHE 405</w:t>
            </w:r>
          </w:p>
        </w:tc>
        <w:tc>
          <w:tcPr>
            <w:tcW w:w="3060" w:type="dxa"/>
          </w:tcPr>
          <w:p w14:paraId="320B6637" w14:textId="77777777" w:rsidR="00F431CE" w:rsidRPr="00E03E01" w:rsidRDefault="00F431CE" w:rsidP="00F431CE">
            <w:pPr>
              <w:jc w:val="both"/>
              <w:rPr>
                <w:rFonts w:ascii="Arial" w:hAnsi="Arial" w:cs="Arial"/>
              </w:rPr>
            </w:pPr>
            <w:r w:rsidRPr="00E03E01">
              <w:rPr>
                <w:rFonts w:ascii="Arial" w:hAnsi="Arial" w:cs="Arial"/>
              </w:rPr>
              <w:t>Heat Transfer</w:t>
            </w:r>
          </w:p>
        </w:tc>
        <w:tc>
          <w:tcPr>
            <w:tcW w:w="2340" w:type="dxa"/>
          </w:tcPr>
          <w:p w14:paraId="7A5D1C73" w14:textId="77777777" w:rsidR="00F431CE" w:rsidRPr="00E03E01" w:rsidRDefault="00F431CE" w:rsidP="00F431CE">
            <w:pPr>
              <w:jc w:val="both"/>
              <w:rPr>
                <w:rFonts w:ascii="Arial" w:hAnsi="Arial" w:cs="Arial"/>
              </w:rPr>
            </w:pPr>
            <w:r w:rsidRPr="00E03E01">
              <w:rPr>
                <w:rFonts w:ascii="Arial" w:hAnsi="Arial" w:cs="Arial"/>
              </w:rPr>
              <w:t>CHE 201 MTH 201</w:t>
            </w:r>
          </w:p>
        </w:tc>
        <w:tc>
          <w:tcPr>
            <w:tcW w:w="1080" w:type="dxa"/>
          </w:tcPr>
          <w:p w14:paraId="61196B20" w14:textId="77777777" w:rsidR="00F431CE" w:rsidRPr="00E03E01" w:rsidRDefault="00F431CE" w:rsidP="00F431CE">
            <w:pPr>
              <w:jc w:val="both"/>
              <w:rPr>
                <w:rFonts w:ascii="Arial" w:hAnsi="Arial" w:cs="Arial"/>
              </w:rPr>
            </w:pPr>
            <w:r w:rsidRPr="00E03E01">
              <w:rPr>
                <w:rFonts w:ascii="Arial" w:hAnsi="Arial" w:cs="Arial"/>
              </w:rPr>
              <w:t>2   1    0</w:t>
            </w:r>
          </w:p>
        </w:tc>
        <w:tc>
          <w:tcPr>
            <w:tcW w:w="810" w:type="dxa"/>
          </w:tcPr>
          <w:p w14:paraId="272F9480" w14:textId="77777777" w:rsidR="00F431CE" w:rsidRPr="00E03E01" w:rsidRDefault="00F431CE" w:rsidP="00F431CE">
            <w:pPr>
              <w:jc w:val="both"/>
              <w:rPr>
                <w:rFonts w:ascii="Arial" w:hAnsi="Arial" w:cs="Arial"/>
              </w:rPr>
            </w:pPr>
            <w:r w:rsidRPr="00E03E01">
              <w:rPr>
                <w:rFonts w:ascii="Arial" w:hAnsi="Arial" w:cs="Arial"/>
              </w:rPr>
              <w:t>3</w:t>
            </w:r>
          </w:p>
        </w:tc>
      </w:tr>
      <w:tr w:rsidR="00F431CE" w:rsidRPr="00E03E01" w14:paraId="445151B6" w14:textId="77777777" w:rsidTr="00095E61">
        <w:tc>
          <w:tcPr>
            <w:tcW w:w="1255" w:type="dxa"/>
          </w:tcPr>
          <w:p w14:paraId="0594EDEA" w14:textId="77777777" w:rsidR="00F431CE" w:rsidRPr="00E03E01" w:rsidRDefault="00F431CE" w:rsidP="00F431CE">
            <w:pPr>
              <w:jc w:val="both"/>
              <w:rPr>
                <w:rFonts w:ascii="Arial" w:hAnsi="Arial" w:cs="Arial"/>
              </w:rPr>
            </w:pPr>
            <w:r w:rsidRPr="00E03E01">
              <w:rPr>
                <w:rFonts w:ascii="Arial" w:hAnsi="Arial" w:cs="Arial"/>
              </w:rPr>
              <w:t>CHE 407</w:t>
            </w:r>
          </w:p>
        </w:tc>
        <w:tc>
          <w:tcPr>
            <w:tcW w:w="3060" w:type="dxa"/>
          </w:tcPr>
          <w:p w14:paraId="3D77D551" w14:textId="77777777" w:rsidR="00F431CE" w:rsidRPr="00E03E01" w:rsidRDefault="00F431CE" w:rsidP="00F431CE">
            <w:pPr>
              <w:jc w:val="both"/>
              <w:rPr>
                <w:rFonts w:ascii="Arial" w:hAnsi="Arial" w:cs="Arial"/>
              </w:rPr>
            </w:pPr>
            <w:r w:rsidRPr="00E03E01">
              <w:rPr>
                <w:rFonts w:ascii="Arial" w:hAnsi="Arial" w:cs="Arial"/>
              </w:rPr>
              <w:t>Chemical Reaction Eng. II</w:t>
            </w:r>
          </w:p>
        </w:tc>
        <w:tc>
          <w:tcPr>
            <w:tcW w:w="2340" w:type="dxa"/>
          </w:tcPr>
          <w:p w14:paraId="393F5DD1" w14:textId="77777777" w:rsidR="00F431CE" w:rsidRPr="00E03E01" w:rsidRDefault="00F431CE" w:rsidP="00F431CE">
            <w:pPr>
              <w:jc w:val="both"/>
              <w:rPr>
                <w:rFonts w:ascii="Arial" w:hAnsi="Arial" w:cs="Arial"/>
              </w:rPr>
            </w:pPr>
            <w:r w:rsidRPr="00E03E01">
              <w:rPr>
                <w:rFonts w:ascii="Arial" w:hAnsi="Arial" w:cs="Arial"/>
              </w:rPr>
              <w:t>CHE 310</w:t>
            </w:r>
          </w:p>
        </w:tc>
        <w:tc>
          <w:tcPr>
            <w:tcW w:w="1080" w:type="dxa"/>
          </w:tcPr>
          <w:p w14:paraId="4EFEE926" w14:textId="77777777" w:rsidR="00F431CE" w:rsidRPr="00E03E01" w:rsidRDefault="00F431CE" w:rsidP="00F431CE">
            <w:pPr>
              <w:jc w:val="both"/>
              <w:rPr>
                <w:rFonts w:ascii="Arial" w:hAnsi="Arial" w:cs="Arial"/>
              </w:rPr>
            </w:pPr>
            <w:r w:rsidRPr="00E03E01">
              <w:rPr>
                <w:rFonts w:ascii="Arial" w:hAnsi="Arial" w:cs="Arial"/>
              </w:rPr>
              <w:t>2   1    0</w:t>
            </w:r>
          </w:p>
        </w:tc>
        <w:tc>
          <w:tcPr>
            <w:tcW w:w="810" w:type="dxa"/>
          </w:tcPr>
          <w:p w14:paraId="244348EC" w14:textId="77777777" w:rsidR="00F431CE" w:rsidRPr="00E03E01" w:rsidRDefault="00F431CE" w:rsidP="00F431CE">
            <w:pPr>
              <w:jc w:val="both"/>
              <w:rPr>
                <w:rFonts w:ascii="Arial" w:hAnsi="Arial" w:cs="Arial"/>
              </w:rPr>
            </w:pPr>
            <w:r w:rsidRPr="00E03E01">
              <w:rPr>
                <w:rFonts w:ascii="Arial" w:hAnsi="Arial" w:cs="Arial"/>
              </w:rPr>
              <w:t>3</w:t>
            </w:r>
          </w:p>
        </w:tc>
      </w:tr>
      <w:tr w:rsidR="00F431CE" w:rsidRPr="00E03E01" w14:paraId="4ECCF107" w14:textId="77777777" w:rsidTr="00095E61">
        <w:trPr>
          <w:trHeight w:val="130"/>
        </w:trPr>
        <w:tc>
          <w:tcPr>
            <w:tcW w:w="1255" w:type="dxa"/>
          </w:tcPr>
          <w:p w14:paraId="7EB893FF" w14:textId="77777777" w:rsidR="00F431CE" w:rsidRPr="00E03E01" w:rsidRDefault="00F431CE" w:rsidP="00F431CE">
            <w:pPr>
              <w:jc w:val="both"/>
              <w:rPr>
                <w:rFonts w:ascii="Arial" w:hAnsi="Arial" w:cs="Arial"/>
              </w:rPr>
            </w:pPr>
            <w:r w:rsidRPr="00E03E01">
              <w:rPr>
                <w:rFonts w:ascii="Arial" w:hAnsi="Arial" w:cs="Arial"/>
              </w:rPr>
              <w:t>CHE 409</w:t>
            </w:r>
          </w:p>
        </w:tc>
        <w:tc>
          <w:tcPr>
            <w:tcW w:w="3060" w:type="dxa"/>
          </w:tcPr>
          <w:p w14:paraId="0A129886" w14:textId="77777777" w:rsidR="00F431CE" w:rsidRPr="00E03E01" w:rsidRDefault="00F431CE" w:rsidP="00F431CE">
            <w:pPr>
              <w:jc w:val="both"/>
              <w:rPr>
                <w:rFonts w:ascii="Arial" w:hAnsi="Arial" w:cs="Arial"/>
              </w:rPr>
            </w:pPr>
            <w:r w:rsidRPr="00E03E01">
              <w:rPr>
                <w:rFonts w:ascii="Arial" w:hAnsi="Arial" w:cs="Arial"/>
              </w:rPr>
              <w:t>Chemical Eng. Lab. I</w:t>
            </w:r>
          </w:p>
        </w:tc>
        <w:tc>
          <w:tcPr>
            <w:tcW w:w="2340" w:type="dxa"/>
          </w:tcPr>
          <w:p w14:paraId="0671FBF7" w14:textId="77777777" w:rsidR="00F431CE" w:rsidRPr="00E03E01" w:rsidRDefault="00F431CE" w:rsidP="00F431CE">
            <w:pPr>
              <w:jc w:val="both"/>
              <w:rPr>
                <w:rFonts w:ascii="Arial" w:hAnsi="Arial" w:cs="Arial"/>
              </w:rPr>
            </w:pPr>
            <w:r w:rsidRPr="00E03E01">
              <w:rPr>
                <w:rFonts w:ascii="Arial" w:hAnsi="Arial" w:cs="Arial"/>
              </w:rPr>
              <w:t>CHE 310 CHE 312</w:t>
            </w:r>
          </w:p>
        </w:tc>
        <w:tc>
          <w:tcPr>
            <w:tcW w:w="1080" w:type="dxa"/>
          </w:tcPr>
          <w:p w14:paraId="5DDBD772" w14:textId="77777777" w:rsidR="00F431CE" w:rsidRPr="00E03E01" w:rsidRDefault="00F431CE" w:rsidP="00F431CE">
            <w:pPr>
              <w:jc w:val="both"/>
              <w:rPr>
                <w:rFonts w:ascii="Arial" w:hAnsi="Arial" w:cs="Arial"/>
              </w:rPr>
            </w:pPr>
            <w:r w:rsidRPr="00E03E01">
              <w:rPr>
                <w:rFonts w:ascii="Arial" w:hAnsi="Arial" w:cs="Arial"/>
              </w:rPr>
              <w:t xml:space="preserve">0   0    9  </w:t>
            </w:r>
          </w:p>
        </w:tc>
        <w:tc>
          <w:tcPr>
            <w:tcW w:w="810" w:type="dxa"/>
          </w:tcPr>
          <w:p w14:paraId="55E50A67" w14:textId="77777777" w:rsidR="00F431CE" w:rsidRPr="00E03E01" w:rsidRDefault="00F431CE" w:rsidP="00F431CE">
            <w:pPr>
              <w:jc w:val="both"/>
              <w:rPr>
                <w:rFonts w:ascii="Arial" w:hAnsi="Arial" w:cs="Arial"/>
              </w:rPr>
            </w:pPr>
            <w:r w:rsidRPr="00E03E01">
              <w:rPr>
                <w:rFonts w:ascii="Arial" w:hAnsi="Arial" w:cs="Arial"/>
              </w:rPr>
              <w:t>3</w:t>
            </w:r>
          </w:p>
        </w:tc>
      </w:tr>
      <w:tr w:rsidR="006B3A52" w:rsidRPr="00E03E01" w14:paraId="21CCB759" w14:textId="77777777" w:rsidTr="00095E61">
        <w:tc>
          <w:tcPr>
            <w:tcW w:w="1255" w:type="dxa"/>
          </w:tcPr>
          <w:p w14:paraId="27476AB1" w14:textId="77777777" w:rsidR="006B3A52" w:rsidRPr="00E03E01" w:rsidRDefault="006B3A52" w:rsidP="006B3A52">
            <w:pPr>
              <w:jc w:val="both"/>
              <w:rPr>
                <w:rFonts w:ascii="Arial" w:hAnsi="Arial" w:cs="Arial"/>
              </w:rPr>
            </w:pPr>
            <w:r w:rsidRPr="00E03E01">
              <w:rPr>
                <w:rFonts w:ascii="Arial" w:hAnsi="Arial" w:cs="Arial"/>
              </w:rPr>
              <w:t>CHE 411</w:t>
            </w:r>
          </w:p>
        </w:tc>
        <w:tc>
          <w:tcPr>
            <w:tcW w:w="3060" w:type="dxa"/>
          </w:tcPr>
          <w:p w14:paraId="79D4D746" w14:textId="77777777" w:rsidR="006B3A52" w:rsidRPr="00E03E01" w:rsidRDefault="006B3A52" w:rsidP="006B3A52">
            <w:pPr>
              <w:jc w:val="both"/>
              <w:rPr>
                <w:rFonts w:ascii="Arial" w:hAnsi="Arial" w:cs="Arial"/>
              </w:rPr>
            </w:pPr>
            <w:r w:rsidRPr="00E03E01">
              <w:rPr>
                <w:rFonts w:ascii="Arial" w:hAnsi="Arial" w:cs="Arial"/>
              </w:rPr>
              <w:t xml:space="preserve">Chemical Engineering Analysis </w:t>
            </w:r>
          </w:p>
        </w:tc>
        <w:tc>
          <w:tcPr>
            <w:tcW w:w="2340" w:type="dxa"/>
          </w:tcPr>
          <w:p w14:paraId="75538380" w14:textId="77777777" w:rsidR="006B3A52" w:rsidRPr="00E03E01" w:rsidRDefault="006B3A52" w:rsidP="006B3A52">
            <w:pPr>
              <w:jc w:val="both"/>
              <w:rPr>
                <w:rFonts w:ascii="Arial" w:hAnsi="Arial" w:cs="Arial"/>
              </w:rPr>
            </w:pPr>
            <w:r w:rsidRPr="00E03E01">
              <w:rPr>
                <w:rFonts w:ascii="Arial" w:hAnsi="Arial" w:cs="Arial"/>
              </w:rPr>
              <w:t>CHE 305, CHE 306</w:t>
            </w:r>
          </w:p>
        </w:tc>
        <w:tc>
          <w:tcPr>
            <w:tcW w:w="1080" w:type="dxa"/>
          </w:tcPr>
          <w:p w14:paraId="1FE8B512" w14:textId="77777777" w:rsidR="006B3A52" w:rsidRPr="00E03E01" w:rsidRDefault="006B3A52" w:rsidP="006B3A52">
            <w:pPr>
              <w:jc w:val="both"/>
              <w:rPr>
                <w:rFonts w:ascii="Arial" w:hAnsi="Arial" w:cs="Arial"/>
              </w:rPr>
            </w:pPr>
            <w:r w:rsidRPr="00E03E01">
              <w:rPr>
                <w:rFonts w:ascii="Arial" w:hAnsi="Arial" w:cs="Arial"/>
              </w:rPr>
              <w:t xml:space="preserve">2   1    0 </w:t>
            </w:r>
          </w:p>
        </w:tc>
        <w:tc>
          <w:tcPr>
            <w:tcW w:w="810" w:type="dxa"/>
          </w:tcPr>
          <w:p w14:paraId="3D7738D9" w14:textId="77777777" w:rsidR="006B3A52" w:rsidRPr="00E03E01" w:rsidRDefault="006B3A52" w:rsidP="006B3A52">
            <w:pPr>
              <w:jc w:val="both"/>
              <w:rPr>
                <w:rFonts w:ascii="Arial" w:hAnsi="Arial" w:cs="Arial"/>
              </w:rPr>
            </w:pPr>
            <w:r w:rsidRPr="00E03E01">
              <w:rPr>
                <w:rFonts w:ascii="Arial" w:hAnsi="Arial" w:cs="Arial"/>
              </w:rPr>
              <w:t>3</w:t>
            </w:r>
          </w:p>
        </w:tc>
      </w:tr>
      <w:tr w:rsidR="006B3A52" w:rsidRPr="00E03E01" w14:paraId="1853606F" w14:textId="77777777" w:rsidTr="00095E61">
        <w:tc>
          <w:tcPr>
            <w:tcW w:w="1255" w:type="dxa"/>
          </w:tcPr>
          <w:p w14:paraId="45A294FE" w14:textId="77777777" w:rsidR="006B3A52" w:rsidRPr="00E03E01" w:rsidRDefault="006B3A52" w:rsidP="006B3A52">
            <w:pPr>
              <w:jc w:val="both"/>
              <w:rPr>
                <w:rFonts w:ascii="Arial" w:hAnsi="Arial" w:cs="Arial"/>
              </w:rPr>
            </w:pPr>
            <w:r w:rsidRPr="00E03E01">
              <w:rPr>
                <w:rFonts w:ascii="Arial" w:hAnsi="Arial" w:cs="Arial"/>
              </w:rPr>
              <w:t>CHM 301</w:t>
            </w:r>
          </w:p>
        </w:tc>
        <w:tc>
          <w:tcPr>
            <w:tcW w:w="3060" w:type="dxa"/>
          </w:tcPr>
          <w:p w14:paraId="093AAEF1" w14:textId="77777777" w:rsidR="006B3A52" w:rsidRPr="00E03E01" w:rsidRDefault="006B3A52" w:rsidP="006B3A52">
            <w:pPr>
              <w:jc w:val="both"/>
              <w:rPr>
                <w:rFonts w:ascii="Arial" w:hAnsi="Arial" w:cs="Arial"/>
              </w:rPr>
            </w:pPr>
            <w:r w:rsidRPr="00E03E01">
              <w:rPr>
                <w:rFonts w:ascii="Arial" w:hAnsi="Arial" w:cs="Arial"/>
              </w:rPr>
              <w:t>Instrumentation and Analysis Chemistry I</w:t>
            </w:r>
          </w:p>
        </w:tc>
        <w:tc>
          <w:tcPr>
            <w:tcW w:w="2340" w:type="dxa"/>
          </w:tcPr>
          <w:p w14:paraId="2B55FEC9" w14:textId="77777777" w:rsidR="006B3A52" w:rsidRPr="00E03E01" w:rsidRDefault="006B3A52" w:rsidP="006B3A52">
            <w:pPr>
              <w:jc w:val="both"/>
              <w:rPr>
                <w:rFonts w:ascii="Arial" w:hAnsi="Arial" w:cs="Arial"/>
              </w:rPr>
            </w:pPr>
            <w:r w:rsidRPr="00E03E01">
              <w:rPr>
                <w:rFonts w:ascii="Arial" w:hAnsi="Arial" w:cs="Arial"/>
              </w:rPr>
              <w:t>CHM 208</w:t>
            </w:r>
          </w:p>
        </w:tc>
        <w:tc>
          <w:tcPr>
            <w:tcW w:w="1080" w:type="dxa"/>
          </w:tcPr>
          <w:p w14:paraId="1D1C3771" w14:textId="77777777" w:rsidR="006B3A52" w:rsidRPr="00E03E01" w:rsidRDefault="006B3A52" w:rsidP="006B3A52">
            <w:pPr>
              <w:jc w:val="both"/>
              <w:rPr>
                <w:rFonts w:ascii="Arial" w:hAnsi="Arial" w:cs="Arial"/>
              </w:rPr>
            </w:pPr>
            <w:r w:rsidRPr="00E03E01">
              <w:rPr>
                <w:rFonts w:ascii="Arial" w:hAnsi="Arial" w:cs="Arial"/>
              </w:rPr>
              <w:t>2   0    0</w:t>
            </w:r>
          </w:p>
        </w:tc>
        <w:tc>
          <w:tcPr>
            <w:tcW w:w="810" w:type="dxa"/>
          </w:tcPr>
          <w:p w14:paraId="5E87BC65" w14:textId="77777777" w:rsidR="006B3A52" w:rsidRPr="00E03E01" w:rsidRDefault="006B3A52" w:rsidP="006B3A52">
            <w:pPr>
              <w:jc w:val="both"/>
              <w:rPr>
                <w:rFonts w:ascii="Arial" w:hAnsi="Arial" w:cs="Arial"/>
              </w:rPr>
            </w:pPr>
            <w:r w:rsidRPr="00E03E01">
              <w:rPr>
                <w:rFonts w:ascii="Arial" w:hAnsi="Arial" w:cs="Arial"/>
              </w:rPr>
              <w:t>2</w:t>
            </w:r>
          </w:p>
        </w:tc>
      </w:tr>
      <w:tr w:rsidR="001A5AFB" w:rsidRPr="00E03E01" w14:paraId="24670ECD" w14:textId="77777777" w:rsidTr="00095E61">
        <w:tc>
          <w:tcPr>
            <w:tcW w:w="1255" w:type="dxa"/>
          </w:tcPr>
          <w:p w14:paraId="51A751D3" w14:textId="77777777" w:rsidR="001A5AFB" w:rsidRPr="00E03E01" w:rsidRDefault="001A5AFB" w:rsidP="001A5AFB">
            <w:pPr>
              <w:jc w:val="both"/>
              <w:rPr>
                <w:rFonts w:ascii="Arial" w:hAnsi="Arial" w:cs="Arial"/>
              </w:rPr>
            </w:pPr>
            <w:r w:rsidRPr="00E03E01">
              <w:rPr>
                <w:rFonts w:ascii="Arial" w:hAnsi="Arial" w:cs="Arial"/>
              </w:rPr>
              <w:t>CHM 311</w:t>
            </w:r>
          </w:p>
        </w:tc>
        <w:tc>
          <w:tcPr>
            <w:tcW w:w="3060" w:type="dxa"/>
          </w:tcPr>
          <w:p w14:paraId="1AFADAC7" w14:textId="77777777" w:rsidR="001A5AFB" w:rsidRPr="00E03E01" w:rsidRDefault="001A5AFB" w:rsidP="001A5AFB">
            <w:pPr>
              <w:jc w:val="both"/>
              <w:rPr>
                <w:rFonts w:ascii="Arial" w:hAnsi="Arial" w:cs="Arial"/>
              </w:rPr>
            </w:pPr>
            <w:r w:rsidRPr="00E03E01">
              <w:rPr>
                <w:rFonts w:ascii="Arial" w:hAnsi="Arial" w:cs="Arial"/>
              </w:rPr>
              <w:t>Instrumentation and Analytical Chemistry II</w:t>
            </w:r>
          </w:p>
        </w:tc>
        <w:tc>
          <w:tcPr>
            <w:tcW w:w="2340" w:type="dxa"/>
          </w:tcPr>
          <w:p w14:paraId="24A7D6F1" w14:textId="77777777" w:rsidR="001A5AFB" w:rsidRPr="00E03E01" w:rsidRDefault="001A5AFB" w:rsidP="001A5AFB">
            <w:pPr>
              <w:jc w:val="both"/>
              <w:rPr>
                <w:rFonts w:ascii="Arial" w:hAnsi="Arial" w:cs="Arial"/>
              </w:rPr>
            </w:pPr>
          </w:p>
        </w:tc>
        <w:tc>
          <w:tcPr>
            <w:tcW w:w="1080" w:type="dxa"/>
          </w:tcPr>
          <w:p w14:paraId="55ED9C70" w14:textId="77777777" w:rsidR="001A5AFB" w:rsidRPr="00E03E01" w:rsidRDefault="001A5AFB" w:rsidP="001A5AFB">
            <w:pPr>
              <w:jc w:val="both"/>
              <w:rPr>
                <w:rFonts w:ascii="Arial" w:hAnsi="Arial" w:cs="Arial"/>
              </w:rPr>
            </w:pPr>
            <w:r w:rsidRPr="00E03E01">
              <w:rPr>
                <w:rFonts w:ascii="Arial" w:hAnsi="Arial" w:cs="Arial"/>
              </w:rPr>
              <w:t>2   0   0</w:t>
            </w:r>
          </w:p>
        </w:tc>
        <w:tc>
          <w:tcPr>
            <w:tcW w:w="810" w:type="dxa"/>
          </w:tcPr>
          <w:p w14:paraId="17975A11" w14:textId="77777777" w:rsidR="001A5AFB" w:rsidRPr="00E03E01" w:rsidRDefault="001A5AFB" w:rsidP="001A5AFB">
            <w:pPr>
              <w:jc w:val="both"/>
              <w:rPr>
                <w:rFonts w:ascii="Arial" w:hAnsi="Arial" w:cs="Arial"/>
              </w:rPr>
            </w:pPr>
            <w:r w:rsidRPr="00E03E01">
              <w:rPr>
                <w:rFonts w:ascii="Arial" w:hAnsi="Arial" w:cs="Arial"/>
              </w:rPr>
              <w:t>2</w:t>
            </w:r>
          </w:p>
        </w:tc>
      </w:tr>
      <w:tr w:rsidR="001A5AFB" w:rsidRPr="00E03E01" w14:paraId="04834DA4" w14:textId="77777777" w:rsidTr="00095E61">
        <w:trPr>
          <w:trHeight w:val="130"/>
        </w:trPr>
        <w:tc>
          <w:tcPr>
            <w:tcW w:w="1255" w:type="dxa"/>
          </w:tcPr>
          <w:p w14:paraId="20AF9309" w14:textId="77777777" w:rsidR="001A5AFB" w:rsidRPr="00E03E01" w:rsidRDefault="001A5AFB" w:rsidP="001A5AFB">
            <w:pPr>
              <w:jc w:val="both"/>
              <w:rPr>
                <w:rFonts w:ascii="Arial" w:hAnsi="Arial" w:cs="Arial"/>
              </w:rPr>
            </w:pPr>
            <w:r w:rsidRPr="00E03E01">
              <w:rPr>
                <w:rFonts w:ascii="Arial" w:hAnsi="Arial" w:cs="Arial"/>
              </w:rPr>
              <w:t>TPD 501</w:t>
            </w:r>
          </w:p>
        </w:tc>
        <w:tc>
          <w:tcPr>
            <w:tcW w:w="3060" w:type="dxa"/>
          </w:tcPr>
          <w:p w14:paraId="0AA87B77" w14:textId="77777777" w:rsidR="001A5AFB" w:rsidRPr="00E03E01" w:rsidRDefault="001A5AFB" w:rsidP="001A5AFB">
            <w:pPr>
              <w:jc w:val="both"/>
              <w:rPr>
                <w:rFonts w:ascii="Arial" w:hAnsi="Arial" w:cs="Arial"/>
              </w:rPr>
            </w:pPr>
            <w:r w:rsidRPr="00E03E01">
              <w:rPr>
                <w:rFonts w:ascii="Arial" w:hAnsi="Arial" w:cs="Arial"/>
              </w:rPr>
              <w:t>Industrial Economics</w:t>
            </w:r>
          </w:p>
        </w:tc>
        <w:tc>
          <w:tcPr>
            <w:tcW w:w="2340" w:type="dxa"/>
          </w:tcPr>
          <w:p w14:paraId="7C954ABC" w14:textId="77777777" w:rsidR="001A5AFB" w:rsidRPr="00E03E01" w:rsidRDefault="001A5AFB" w:rsidP="001A5AFB">
            <w:pPr>
              <w:jc w:val="both"/>
              <w:rPr>
                <w:rFonts w:ascii="Arial" w:hAnsi="Arial" w:cs="Arial"/>
              </w:rPr>
            </w:pPr>
          </w:p>
        </w:tc>
        <w:tc>
          <w:tcPr>
            <w:tcW w:w="1080" w:type="dxa"/>
          </w:tcPr>
          <w:p w14:paraId="06610B95" w14:textId="77777777" w:rsidR="001A5AFB" w:rsidRPr="00E03E01" w:rsidRDefault="001A5AFB" w:rsidP="001A5AFB">
            <w:pPr>
              <w:jc w:val="both"/>
              <w:rPr>
                <w:rFonts w:ascii="Arial" w:hAnsi="Arial" w:cs="Arial"/>
              </w:rPr>
            </w:pPr>
            <w:r w:rsidRPr="00E03E01">
              <w:rPr>
                <w:rFonts w:ascii="Arial" w:hAnsi="Arial" w:cs="Arial"/>
              </w:rPr>
              <w:t>1   1   0</w:t>
            </w:r>
          </w:p>
        </w:tc>
        <w:tc>
          <w:tcPr>
            <w:tcW w:w="810" w:type="dxa"/>
          </w:tcPr>
          <w:p w14:paraId="5405FB37" w14:textId="77777777" w:rsidR="001A5AFB" w:rsidRPr="00E03E01" w:rsidRDefault="001A5AFB" w:rsidP="001A5AFB">
            <w:pPr>
              <w:jc w:val="both"/>
              <w:rPr>
                <w:rFonts w:ascii="Arial" w:hAnsi="Arial" w:cs="Arial"/>
              </w:rPr>
            </w:pPr>
            <w:r w:rsidRPr="00E03E01">
              <w:rPr>
                <w:rFonts w:ascii="Arial" w:hAnsi="Arial" w:cs="Arial"/>
              </w:rPr>
              <w:t>2</w:t>
            </w:r>
          </w:p>
        </w:tc>
      </w:tr>
      <w:tr w:rsidR="0057284A" w:rsidRPr="00E03E01" w14:paraId="17F04ADA" w14:textId="77777777" w:rsidTr="00095E61">
        <w:tc>
          <w:tcPr>
            <w:tcW w:w="1255" w:type="dxa"/>
          </w:tcPr>
          <w:p w14:paraId="3C464C31" w14:textId="77777777" w:rsidR="0057284A" w:rsidRPr="00E03E01" w:rsidRDefault="0057284A" w:rsidP="0057284A">
            <w:pPr>
              <w:jc w:val="both"/>
              <w:rPr>
                <w:rFonts w:ascii="Arial" w:hAnsi="Arial" w:cs="Arial"/>
              </w:rPr>
            </w:pPr>
            <w:r w:rsidRPr="00E03E01">
              <w:rPr>
                <w:rFonts w:ascii="Arial" w:hAnsi="Arial" w:cs="Arial"/>
              </w:rPr>
              <w:t>CVE 401</w:t>
            </w:r>
          </w:p>
        </w:tc>
        <w:tc>
          <w:tcPr>
            <w:tcW w:w="3060" w:type="dxa"/>
          </w:tcPr>
          <w:p w14:paraId="6FE5D5CE" w14:textId="77777777" w:rsidR="0057284A" w:rsidRPr="00E03E01" w:rsidRDefault="0057284A" w:rsidP="0057284A">
            <w:pPr>
              <w:jc w:val="both"/>
              <w:rPr>
                <w:rFonts w:ascii="Arial" w:hAnsi="Arial" w:cs="Arial"/>
              </w:rPr>
            </w:pPr>
            <w:r w:rsidRPr="00E03E01">
              <w:rPr>
                <w:rFonts w:ascii="Arial" w:hAnsi="Arial" w:cs="Arial"/>
              </w:rPr>
              <w:t>Technical Report Writing</w:t>
            </w:r>
          </w:p>
        </w:tc>
        <w:tc>
          <w:tcPr>
            <w:tcW w:w="2340" w:type="dxa"/>
          </w:tcPr>
          <w:p w14:paraId="5F483027" w14:textId="77777777" w:rsidR="0057284A" w:rsidRPr="00E03E01" w:rsidRDefault="0057284A" w:rsidP="0057284A">
            <w:pPr>
              <w:jc w:val="both"/>
              <w:rPr>
                <w:rFonts w:ascii="Arial" w:hAnsi="Arial" w:cs="Arial"/>
              </w:rPr>
            </w:pPr>
          </w:p>
        </w:tc>
        <w:tc>
          <w:tcPr>
            <w:tcW w:w="1080" w:type="dxa"/>
          </w:tcPr>
          <w:p w14:paraId="6F6C2CCB" w14:textId="77777777" w:rsidR="0057284A" w:rsidRPr="00E03E01" w:rsidRDefault="0057284A" w:rsidP="0057284A">
            <w:pPr>
              <w:jc w:val="both"/>
              <w:rPr>
                <w:rFonts w:ascii="Arial" w:hAnsi="Arial" w:cs="Arial"/>
              </w:rPr>
            </w:pPr>
            <w:r w:rsidRPr="00E03E01">
              <w:rPr>
                <w:rFonts w:ascii="Arial" w:hAnsi="Arial" w:cs="Arial"/>
              </w:rPr>
              <w:t>1   1   0</w:t>
            </w:r>
          </w:p>
        </w:tc>
        <w:tc>
          <w:tcPr>
            <w:tcW w:w="810" w:type="dxa"/>
          </w:tcPr>
          <w:p w14:paraId="23FF65C7" w14:textId="77777777" w:rsidR="0057284A" w:rsidRPr="00E03E01" w:rsidRDefault="0057284A" w:rsidP="0057284A">
            <w:pPr>
              <w:jc w:val="both"/>
              <w:rPr>
                <w:rFonts w:ascii="Arial" w:hAnsi="Arial" w:cs="Arial"/>
              </w:rPr>
            </w:pPr>
            <w:r w:rsidRPr="00E03E01">
              <w:rPr>
                <w:rFonts w:ascii="Arial" w:hAnsi="Arial" w:cs="Arial"/>
              </w:rPr>
              <w:t>2</w:t>
            </w:r>
          </w:p>
        </w:tc>
      </w:tr>
      <w:tr w:rsidR="00F431CE" w:rsidRPr="00E03E01" w14:paraId="7C26EB27" w14:textId="77777777" w:rsidTr="00095E61">
        <w:tc>
          <w:tcPr>
            <w:tcW w:w="1255" w:type="dxa"/>
          </w:tcPr>
          <w:p w14:paraId="78745293" w14:textId="77777777" w:rsidR="00F431CE" w:rsidRPr="00E03E01" w:rsidRDefault="00F431CE" w:rsidP="00095E61">
            <w:pPr>
              <w:jc w:val="both"/>
              <w:rPr>
                <w:rFonts w:ascii="Arial" w:hAnsi="Arial" w:cs="Arial"/>
              </w:rPr>
            </w:pPr>
            <w:r w:rsidRPr="00E03E01">
              <w:rPr>
                <w:rFonts w:ascii="Arial" w:hAnsi="Arial" w:cs="Arial"/>
              </w:rPr>
              <w:t>SE</w:t>
            </w:r>
          </w:p>
        </w:tc>
        <w:tc>
          <w:tcPr>
            <w:tcW w:w="3060" w:type="dxa"/>
          </w:tcPr>
          <w:p w14:paraId="2190D940" w14:textId="77777777" w:rsidR="00F431CE" w:rsidRPr="00E03E01" w:rsidRDefault="00F431CE" w:rsidP="00095E61">
            <w:pPr>
              <w:jc w:val="both"/>
              <w:rPr>
                <w:rFonts w:ascii="Arial" w:hAnsi="Arial" w:cs="Arial"/>
              </w:rPr>
            </w:pPr>
            <w:r w:rsidRPr="00E03E01">
              <w:rPr>
                <w:rFonts w:ascii="Arial" w:hAnsi="Arial" w:cs="Arial"/>
              </w:rPr>
              <w:t>Special Elective</w:t>
            </w:r>
          </w:p>
        </w:tc>
        <w:tc>
          <w:tcPr>
            <w:tcW w:w="2340" w:type="dxa"/>
          </w:tcPr>
          <w:p w14:paraId="4CEB2BDD" w14:textId="77777777" w:rsidR="00F431CE" w:rsidRPr="00E03E01" w:rsidRDefault="00F431CE" w:rsidP="00095E61">
            <w:pPr>
              <w:jc w:val="both"/>
              <w:rPr>
                <w:rFonts w:ascii="Arial" w:hAnsi="Arial" w:cs="Arial"/>
              </w:rPr>
            </w:pPr>
          </w:p>
        </w:tc>
        <w:tc>
          <w:tcPr>
            <w:tcW w:w="1080" w:type="dxa"/>
          </w:tcPr>
          <w:p w14:paraId="74FE9F4A" w14:textId="77777777" w:rsidR="00F431CE" w:rsidRPr="00E03E01" w:rsidRDefault="00F431CE" w:rsidP="00095E61">
            <w:pPr>
              <w:jc w:val="both"/>
              <w:rPr>
                <w:rFonts w:ascii="Arial" w:hAnsi="Arial" w:cs="Arial"/>
              </w:rPr>
            </w:pPr>
            <w:r w:rsidRPr="00E03E01">
              <w:rPr>
                <w:rFonts w:ascii="Arial" w:hAnsi="Arial" w:cs="Arial"/>
              </w:rPr>
              <w:t>2   0  0</w:t>
            </w:r>
          </w:p>
        </w:tc>
        <w:tc>
          <w:tcPr>
            <w:tcW w:w="810" w:type="dxa"/>
          </w:tcPr>
          <w:p w14:paraId="6731CA33" w14:textId="77777777" w:rsidR="00F431CE" w:rsidRPr="00E03E01" w:rsidRDefault="00F431CE" w:rsidP="00095E61">
            <w:pPr>
              <w:jc w:val="both"/>
              <w:rPr>
                <w:rFonts w:ascii="Arial" w:hAnsi="Arial" w:cs="Arial"/>
              </w:rPr>
            </w:pPr>
            <w:r w:rsidRPr="00E03E01">
              <w:rPr>
                <w:rFonts w:ascii="Arial" w:hAnsi="Arial" w:cs="Arial"/>
              </w:rPr>
              <w:t>2</w:t>
            </w:r>
          </w:p>
        </w:tc>
      </w:tr>
      <w:tr w:rsidR="0057284A" w:rsidRPr="00E03E01" w14:paraId="26FB669C" w14:textId="77777777" w:rsidTr="00095E61">
        <w:tc>
          <w:tcPr>
            <w:tcW w:w="1255" w:type="dxa"/>
          </w:tcPr>
          <w:p w14:paraId="7C183532" w14:textId="77777777" w:rsidR="0057284A" w:rsidRPr="00E03E01" w:rsidRDefault="0057284A" w:rsidP="0057284A">
            <w:pPr>
              <w:jc w:val="both"/>
              <w:rPr>
                <w:rFonts w:ascii="Arial" w:hAnsi="Arial" w:cs="Arial"/>
                <w:b/>
              </w:rPr>
            </w:pPr>
            <w:r w:rsidRPr="00E03E01">
              <w:rPr>
                <w:rFonts w:ascii="Arial" w:hAnsi="Arial" w:cs="Arial"/>
                <w:b/>
              </w:rPr>
              <w:t>Total</w:t>
            </w:r>
          </w:p>
        </w:tc>
        <w:tc>
          <w:tcPr>
            <w:tcW w:w="3060" w:type="dxa"/>
          </w:tcPr>
          <w:p w14:paraId="47BDAD15" w14:textId="77777777" w:rsidR="0057284A" w:rsidRPr="00E03E01" w:rsidRDefault="0057284A" w:rsidP="0057284A">
            <w:pPr>
              <w:jc w:val="both"/>
              <w:rPr>
                <w:rFonts w:ascii="Arial" w:hAnsi="Arial" w:cs="Arial"/>
                <w:b/>
              </w:rPr>
            </w:pPr>
          </w:p>
        </w:tc>
        <w:tc>
          <w:tcPr>
            <w:tcW w:w="2340" w:type="dxa"/>
          </w:tcPr>
          <w:p w14:paraId="52A5EA73" w14:textId="77777777" w:rsidR="0057284A" w:rsidRPr="00E03E01" w:rsidRDefault="0057284A" w:rsidP="0057284A">
            <w:pPr>
              <w:jc w:val="both"/>
              <w:rPr>
                <w:rFonts w:ascii="Arial" w:hAnsi="Arial" w:cs="Arial"/>
                <w:b/>
              </w:rPr>
            </w:pPr>
          </w:p>
        </w:tc>
        <w:tc>
          <w:tcPr>
            <w:tcW w:w="1080" w:type="dxa"/>
          </w:tcPr>
          <w:p w14:paraId="4220263A" w14:textId="77777777" w:rsidR="0057284A" w:rsidRPr="00E03E01" w:rsidRDefault="0057284A" w:rsidP="0057284A">
            <w:pPr>
              <w:jc w:val="both"/>
              <w:rPr>
                <w:rFonts w:ascii="Arial" w:hAnsi="Arial" w:cs="Arial"/>
                <w:b/>
              </w:rPr>
            </w:pPr>
            <w:r w:rsidRPr="00E03E01">
              <w:rPr>
                <w:rFonts w:ascii="Arial" w:hAnsi="Arial" w:cs="Arial"/>
                <w:b/>
              </w:rPr>
              <w:t>14 5  9</w:t>
            </w:r>
          </w:p>
        </w:tc>
        <w:tc>
          <w:tcPr>
            <w:tcW w:w="810" w:type="dxa"/>
          </w:tcPr>
          <w:p w14:paraId="666760DA" w14:textId="77777777" w:rsidR="0057284A" w:rsidRPr="00E03E01" w:rsidRDefault="0057284A" w:rsidP="0057284A">
            <w:pPr>
              <w:jc w:val="both"/>
              <w:rPr>
                <w:rFonts w:ascii="Arial" w:hAnsi="Arial" w:cs="Arial"/>
                <w:b/>
              </w:rPr>
            </w:pPr>
            <w:r w:rsidRPr="00E03E01">
              <w:rPr>
                <w:rFonts w:ascii="Arial" w:hAnsi="Arial" w:cs="Arial"/>
                <w:b/>
              </w:rPr>
              <w:t>22</w:t>
            </w:r>
          </w:p>
        </w:tc>
      </w:tr>
    </w:tbl>
    <w:p w14:paraId="159C393A" w14:textId="77777777" w:rsidR="002B7819" w:rsidRPr="00E03E01" w:rsidRDefault="002B7819">
      <w:pPr>
        <w:pStyle w:val="Heading2"/>
        <w:jc w:val="both"/>
        <w:rPr>
          <w:rFonts w:ascii="Arial" w:hAnsi="Arial" w:cs="Arial"/>
          <w:u w:val="none"/>
        </w:rPr>
      </w:pPr>
    </w:p>
    <w:p w14:paraId="254C35A5" w14:textId="77777777" w:rsidR="00A317F1" w:rsidRDefault="00A317F1" w:rsidP="009E6CB5">
      <w:pPr>
        <w:jc w:val="both"/>
        <w:rPr>
          <w:rFonts w:ascii="Arial" w:hAnsi="Arial" w:cs="Arial"/>
        </w:rPr>
      </w:pPr>
    </w:p>
    <w:p w14:paraId="77B2D108" w14:textId="77777777" w:rsidR="00A317F1" w:rsidRDefault="00A317F1" w:rsidP="009E6CB5">
      <w:pPr>
        <w:jc w:val="both"/>
        <w:rPr>
          <w:rFonts w:ascii="Arial" w:hAnsi="Arial" w:cs="Arial"/>
        </w:rPr>
      </w:pPr>
    </w:p>
    <w:p w14:paraId="220A14CC" w14:textId="77777777" w:rsidR="00A317F1" w:rsidRDefault="00A317F1" w:rsidP="009E6CB5">
      <w:pPr>
        <w:jc w:val="both"/>
        <w:rPr>
          <w:rFonts w:ascii="Arial" w:hAnsi="Arial" w:cs="Arial"/>
        </w:rPr>
      </w:pPr>
    </w:p>
    <w:p w14:paraId="77CC975E" w14:textId="77777777" w:rsidR="00A317F1" w:rsidRDefault="00A317F1" w:rsidP="009E6CB5">
      <w:pPr>
        <w:jc w:val="both"/>
        <w:rPr>
          <w:rFonts w:ascii="Arial" w:hAnsi="Arial" w:cs="Arial"/>
        </w:rPr>
      </w:pPr>
    </w:p>
    <w:p w14:paraId="7ED7F95D" w14:textId="77777777" w:rsidR="00A317F1" w:rsidRDefault="00A317F1" w:rsidP="009E6CB5">
      <w:pPr>
        <w:jc w:val="both"/>
        <w:rPr>
          <w:rFonts w:ascii="Arial" w:hAnsi="Arial" w:cs="Arial"/>
        </w:rPr>
      </w:pPr>
    </w:p>
    <w:p w14:paraId="3E866DAE" w14:textId="77777777" w:rsidR="00A317F1" w:rsidRDefault="00A317F1" w:rsidP="009E6CB5">
      <w:pPr>
        <w:jc w:val="both"/>
        <w:rPr>
          <w:rFonts w:ascii="Arial" w:hAnsi="Arial" w:cs="Arial"/>
        </w:rPr>
      </w:pPr>
    </w:p>
    <w:p w14:paraId="462A80A8" w14:textId="77777777" w:rsidR="00A317F1" w:rsidRDefault="00A317F1" w:rsidP="009E6CB5">
      <w:pPr>
        <w:jc w:val="both"/>
        <w:rPr>
          <w:rFonts w:ascii="Arial" w:hAnsi="Arial" w:cs="Arial"/>
        </w:rPr>
      </w:pPr>
    </w:p>
    <w:p w14:paraId="67967BB4" w14:textId="77777777" w:rsidR="009E6CB5" w:rsidRPr="00E03E01" w:rsidRDefault="009E6CB5" w:rsidP="009E6CB5">
      <w:pPr>
        <w:jc w:val="both"/>
        <w:rPr>
          <w:rFonts w:ascii="Arial" w:hAnsi="Arial" w:cs="Arial"/>
        </w:rPr>
      </w:pPr>
      <w:r w:rsidRPr="00E03E01">
        <w:rPr>
          <w:rFonts w:ascii="Arial" w:hAnsi="Arial" w:cs="Arial"/>
        </w:rPr>
        <w:lastRenderedPageBreak/>
        <w:t>RAIN SEMESTER</w:t>
      </w:r>
      <w:r w:rsidR="006F025B">
        <w:rPr>
          <w:rFonts w:ascii="Arial" w:hAnsi="Arial" w:cs="Arial"/>
        </w:rPr>
        <w:t xml:space="preserve"> (To be regsistered together with CHE 200 and CHE 300)</w:t>
      </w:r>
    </w:p>
    <w:tbl>
      <w:tblPr>
        <w:tblpPr w:leftFromText="180" w:rightFromText="180" w:vertAnchor="text" w:horzAnchor="margin" w:tblpY="171"/>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00"/>
        <w:gridCol w:w="1710"/>
        <w:gridCol w:w="259"/>
        <w:gridCol w:w="439"/>
        <w:gridCol w:w="832"/>
        <w:gridCol w:w="1080"/>
      </w:tblGrid>
      <w:tr w:rsidR="009E6CB5" w:rsidRPr="00E03E01" w14:paraId="5D9994BA" w14:textId="77777777" w:rsidTr="009E6CB5">
        <w:tc>
          <w:tcPr>
            <w:tcW w:w="1255" w:type="dxa"/>
          </w:tcPr>
          <w:p w14:paraId="13149DF5" w14:textId="77777777" w:rsidR="009E6CB5" w:rsidRPr="00E03E01" w:rsidRDefault="009E6CB5" w:rsidP="009E6CB5">
            <w:pPr>
              <w:jc w:val="both"/>
              <w:rPr>
                <w:rFonts w:ascii="Arial" w:hAnsi="Arial" w:cs="Arial"/>
                <w:b/>
              </w:rPr>
            </w:pPr>
            <w:r w:rsidRPr="00E03E01">
              <w:rPr>
                <w:rFonts w:ascii="Arial" w:hAnsi="Arial" w:cs="Arial"/>
                <w:b/>
              </w:rPr>
              <w:t>Course Code</w:t>
            </w:r>
          </w:p>
        </w:tc>
        <w:tc>
          <w:tcPr>
            <w:tcW w:w="1800" w:type="dxa"/>
          </w:tcPr>
          <w:p w14:paraId="18FC7342" w14:textId="77777777" w:rsidR="009E6CB5" w:rsidRPr="00E03E01" w:rsidRDefault="009E6CB5" w:rsidP="009E6CB5">
            <w:pPr>
              <w:jc w:val="both"/>
              <w:rPr>
                <w:rFonts w:ascii="Arial" w:hAnsi="Arial" w:cs="Arial"/>
                <w:b/>
              </w:rPr>
            </w:pPr>
            <w:r w:rsidRPr="00E03E01">
              <w:rPr>
                <w:rFonts w:ascii="Arial" w:hAnsi="Arial" w:cs="Arial"/>
                <w:b/>
              </w:rPr>
              <w:t>Course Title</w:t>
            </w:r>
          </w:p>
        </w:tc>
        <w:tc>
          <w:tcPr>
            <w:tcW w:w="1710" w:type="dxa"/>
          </w:tcPr>
          <w:p w14:paraId="27DE67BF" w14:textId="77777777" w:rsidR="009E6CB5" w:rsidRPr="00E03E01" w:rsidRDefault="009E6CB5" w:rsidP="009E6CB5">
            <w:pPr>
              <w:jc w:val="both"/>
              <w:rPr>
                <w:rFonts w:ascii="Arial" w:hAnsi="Arial" w:cs="Arial"/>
                <w:b/>
              </w:rPr>
            </w:pPr>
            <w:r w:rsidRPr="00E03E01">
              <w:rPr>
                <w:rFonts w:ascii="Arial" w:hAnsi="Arial" w:cs="Arial"/>
                <w:b/>
              </w:rPr>
              <w:t>Prerequisite/</w:t>
            </w:r>
          </w:p>
          <w:p w14:paraId="1A3EC9C7" w14:textId="77777777" w:rsidR="009E6CB5" w:rsidRPr="00E03E01" w:rsidRDefault="009E6CB5" w:rsidP="009E6CB5">
            <w:pPr>
              <w:jc w:val="both"/>
              <w:rPr>
                <w:rFonts w:ascii="Arial" w:hAnsi="Arial" w:cs="Arial"/>
                <w:b/>
              </w:rPr>
            </w:pPr>
            <w:r w:rsidRPr="00E03E01">
              <w:rPr>
                <w:rFonts w:ascii="Arial" w:hAnsi="Arial" w:cs="Arial"/>
                <w:b/>
              </w:rPr>
              <w:t>Co-requisite</w:t>
            </w:r>
          </w:p>
        </w:tc>
        <w:tc>
          <w:tcPr>
            <w:tcW w:w="259" w:type="dxa"/>
            <w:tcBorders>
              <w:right w:val="nil"/>
            </w:tcBorders>
          </w:tcPr>
          <w:p w14:paraId="75CFA464" w14:textId="77777777" w:rsidR="009E6CB5" w:rsidRPr="00E03E01" w:rsidRDefault="009E6CB5" w:rsidP="009E6CB5">
            <w:pPr>
              <w:jc w:val="both"/>
              <w:rPr>
                <w:rFonts w:ascii="Arial" w:hAnsi="Arial" w:cs="Arial"/>
                <w:b/>
              </w:rPr>
            </w:pPr>
            <w:r w:rsidRPr="00E03E01">
              <w:rPr>
                <w:rFonts w:ascii="Arial" w:hAnsi="Arial" w:cs="Arial"/>
                <w:b/>
              </w:rPr>
              <w:t>L</w:t>
            </w:r>
          </w:p>
        </w:tc>
        <w:tc>
          <w:tcPr>
            <w:tcW w:w="439" w:type="dxa"/>
            <w:tcBorders>
              <w:left w:val="nil"/>
              <w:right w:val="nil"/>
            </w:tcBorders>
          </w:tcPr>
          <w:p w14:paraId="39E28D02" w14:textId="77777777" w:rsidR="009E6CB5" w:rsidRPr="00E03E01" w:rsidRDefault="009E6CB5" w:rsidP="009E6CB5">
            <w:pPr>
              <w:jc w:val="both"/>
              <w:rPr>
                <w:rFonts w:ascii="Arial" w:hAnsi="Arial" w:cs="Arial"/>
                <w:b/>
              </w:rPr>
            </w:pPr>
            <w:r w:rsidRPr="00E03E01">
              <w:rPr>
                <w:rFonts w:ascii="Arial" w:hAnsi="Arial" w:cs="Arial"/>
                <w:b/>
              </w:rPr>
              <w:t>T</w:t>
            </w:r>
          </w:p>
        </w:tc>
        <w:tc>
          <w:tcPr>
            <w:tcW w:w="832" w:type="dxa"/>
            <w:tcBorders>
              <w:left w:val="nil"/>
            </w:tcBorders>
          </w:tcPr>
          <w:p w14:paraId="43486928" w14:textId="77777777" w:rsidR="009E6CB5" w:rsidRPr="00E03E01" w:rsidRDefault="009E6CB5" w:rsidP="009E6CB5">
            <w:pPr>
              <w:jc w:val="both"/>
              <w:rPr>
                <w:rFonts w:ascii="Arial" w:hAnsi="Arial" w:cs="Arial"/>
                <w:b/>
              </w:rPr>
            </w:pPr>
            <w:r w:rsidRPr="00E03E01">
              <w:rPr>
                <w:rFonts w:ascii="Arial" w:hAnsi="Arial" w:cs="Arial"/>
                <w:b/>
              </w:rPr>
              <w:t>P</w:t>
            </w:r>
          </w:p>
        </w:tc>
        <w:tc>
          <w:tcPr>
            <w:tcW w:w="1080" w:type="dxa"/>
          </w:tcPr>
          <w:p w14:paraId="4BF6FECB" w14:textId="77777777" w:rsidR="009E6CB5" w:rsidRPr="00E03E01" w:rsidRDefault="009E6CB5" w:rsidP="009E6CB5">
            <w:pPr>
              <w:jc w:val="both"/>
              <w:rPr>
                <w:rFonts w:ascii="Arial" w:hAnsi="Arial" w:cs="Arial"/>
                <w:b/>
              </w:rPr>
            </w:pPr>
            <w:r w:rsidRPr="00E03E01">
              <w:rPr>
                <w:rFonts w:ascii="Arial" w:hAnsi="Arial" w:cs="Arial"/>
                <w:b/>
              </w:rPr>
              <w:t>Unit</w:t>
            </w:r>
          </w:p>
        </w:tc>
      </w:tr>
      <w:tr w:rsidR="009E6CB5" w:rsidRPr="00E03E01" w14:paraId="26CDA119" w14:textId="77777777" w:rsidTr="009E6CB5">
        <w:tc>
          <w:tcPr>
            <w:tcW w:w="1255" w:type="dxa"/>
          </w:tcPr>
          <w:p w14:paraId="67EB7B62" w14:textId="77777777" w:rsidR="009E6CB5" w:rsidRPr="00E03E01" w:rsidRDefault="009E6CB5" w:rsidP="009E6CB5">
            <w:pPr>
              <w:jc w:val="both"/>
              <w:rPr>
                <w:rFonts w:ascii="Arial" w:hAnsi="Arial" w:cs="Arial"/>
              </w:rPr>
            </w:pPr>
            <w:r w:rsidRPr="00E03E01">
              <w:rPr>
                <w:rFonts w:ascii="Arial" w:hAnsi="Arial" w:cs="Arial"/>
              </w:rPr>
              <w:t>CHE 400</w:t>
            </w:r>
          </w:p>
        </w:tc>
        <w:tc>
          <w:tcPr>
            <w:tcW w:w="1800" w:type="dxa"/>
          </w:tcPr>
          <w:p w14:paraId="4FE95A4F" w14:textId="77777777" w:rsidR="009E6CB5" w:rsidRPr="00E03E01" w:rsidRDefault="009E6CB5" w:rsidP="009E6CB5">
            <w:pPr>
              <w:jc w:val="both"/>
              <w:rPr>
                <w:rFonts w:ascii="Arial" w:hAnsi="Arial" w:cs="Arial"/>
              </w:rPr>
            </w:pPr>
            <w:r w:rsidRPr="00E03E01">
              <w:rPr>
                <w:rFonts w:ascii="Arial" w:hAnsi="Arial" w:cs="Arial"/>
              </w:rPr>
              <w:t>Student Industrial Work Experience Scheme II</w:t>
            </w:r>
          </w:p>
        </w:tc>
        <w:tc>
          <w:tcPr>
            <w:tcW w:w="1710" w:type="dxa"/>
          </w:tcPr>
          <w:p w14:paraId="463A5E44" w14:textId="77777777" w:rsidR="009E6CB5" w:rsidRPr="00E03E01" w:rsidRDefault="009E6CB5" w:rsidP="009E6CB5">
            <w:pPr>
              <w:jc w:val="both"/>
              <w:rPr>
                <w:rFonts w:ascii="Arial" w:hAnsi="Arial" w:cs="Arial"/>
              </w:rPr>
            </w:pPr>
          </w:p>
        </w:tc>
        <w:tc>
          <w:tcPr>
            <w:tcW w:w="259" w:type="dxa"/>
            <w:tcBorders>
              <w:right w:val="nil"/>
            </w:tcBorders>
          </w:tcPr>
          <w:p w14:paraId="483F412D" w14:textId="77777777" w:rsidR="009E6CB5" w:rsidRPr="00E03E01" w:rsidRDefault="009E6CB5" w:rsidP="009E6CB5">
            <w:pPr>
              <w:jc w:val="both"/>
              <w:rPr>
                <w:rFonts w:ascii="Arial" w:hAnsi="Arial" w:cs="Arial"/>
              </w:rPr>
            </w:pPr>
            <w:r w:rsidRPr="00E03E01">
              <w:rPr>
                <w:rFonts w:ascii="Arial" w:hAnsi="Arial" w:cs="Arial"/>
              </w:rPr>
              <w:t>2</w:t>
            </w:r>
          </w:p>
        </w:tc>
        <w:tc>
          <w:tcPr>
            <w:tcW w:w="439" w:type="dxa"/>
            <w:tcBorders>
              <w:left w:val="nil"/>
              <w:right w:val="nil"/>
            </w:tcBorders>
          </w:tcPr>
          <w:p w14:paraId="3DB43975" w14:textId="77777777" w:rsidR="009E6CB5" w:rsidRPr="00E03E01" w:rsidRDefault="009E6CB5" w:rsidP="009E6CB5">
            <w:pPr>
              <w:jc w:val="both"/>
              <w:rPr>
                <w:rFonts w:ascii="Arial" w:hAnsi="Arial" w:cs="Arial"/>
              </w:rPr>
            </w:pPr>
            <w:r w:rsidRPr="00E03E01">
              <w:rPr>
                <w:rFonts w:ascii="Arial" w:hAnsi="Arial" w:cs="Arial"/>
              </w:rPr>
              <w:t>0</w:t>
            </w:r>
          </w:p>
        </w:tc>
        <w:tc>
          <w:tcPr>
            <w:tcW w:w="832" w:type="dxa"/>
            <w:tcBorders>
              <w:left w:val="nil"/>
            </w:tcBorders>
          </w:tcPr>
          <w:p w14:paraId="460D1CBD" w14:textId="77777777" w:rsidR="009E6CB5" w:rsidRPr="00E03E01" w:rsidRDefault="009E6CB5" w:rsidP="009E6CB5">
            <w:pPr>
              <w:jc w:val="both"/>
              <w:rPr>
                <w:rFonts w:ascii="Arial" w:hAnsi="Arial" w:cs="Arial"/>
              </w:rPr>
            </w:pPr>
            <w:r w:rsidRPr="00E03E01">
              <w:rPr>
                <w:rFonts w:ascii="Arial" w:hAnsi="Arial" w:cs="Arial"/>
              </w:rPr>
              <w:t>18</w:t>
            </w:r>
          </w:p>
        </w:tc>
        <w:tc>
          <w:tcPr>
            <w:tcW w:w="1080" w:type="dxa"/>
          </w:tcPr>
          <w:p w14:paraId="00145355" w14:textId="77777777" w:rsidR="009E6CB5" w:rsidRPr="00E03E01" w:rsidRDefault="009E6CB5" w:rsidP="009E6CB5">
            <w:pPr>
              <w:jc w:val="both"/>
              <w:rPr>
                <w:rFonts w:ascii="Arial" w:hAnsi="Arial" w:cs="Arial"/>
              </w:rPr>
            </w:pPr>
            <w:r w:rsidRPr="00E03E01">
              <w:rPr>
                <w:rFonts w:ascii="Arial" w:hAnsi="Arial" w:cs="Arial"/>
              </w:rPr>
              <w:t>9</w:t>
            </w:r>
          </w:p>
        </w:tc>
      </w:tr>
    </w:tbl>
    <w:p w14:paraId="39A9FEEC" w14:textId="77777777" w:rsidR="009E6CB5" w:rsidRPr="00E03E01" w:rsidRDefault="009E6CB5" w:rsidP="009E6CB5">
      <w:pPr>
        <w:jc w:val="both"/>
        <w:rPr>
          <w:rFonts w:ascii="Arial" w:hAnsi="Arial" w:cs="Arial"/>
        </w:rPr>
      </w:pPr>
    </w:p>
    <w:p w14:paraId="49A565BF" w14:textId="77777777" w:rsidR="009E6CB5" w:rsidRPr="00E03E01" w:rsidRDefault="009E6CB5" w:rsidP="009E6CB5">
      <w:pPr>
        <w:jc w:val="both"/>
        <w:rPr>
          <w:rFonts w:ascii="Arial" w:hAnsi="Arial" w:cs="Arial"/>
        </w:rPr>
      </w:pPr>
    </w:p>
    <w:p w14:paraId="693D2B33" w14:textId="77777777" w:rsidR="009E6CB5" w:rsidRPr="00E03E01" w:rsidRDefault="009E6CB5" w:rsidP="009E6CB5">
      <w:pPr>
        <w:jc w:val="both"/>
        <w:rPr>
          <w:rFonts w:ascii="Arial" w:hAnsi="Arial" w:cs="Arial"/>
        </w:rPr>
      </w:pPr>
    </w:p>
    <w:p w14:paraId="6AAF230F" w14:textId="77777777" w:rsidR="00F54C23" w:rsidRDefault="00F54C23">
      <w:pPr>
        <w:jc w:val="both"/>
        <w:rPr>
          <w:rFonts w:ascii="Arial" w:hAnsi="Arial" w:cs="Arial"/>
          <w:u w:val="single"/>
        </w:rPr>
      </w:pPr>
    </w:p>
    <w:p w14:paraId="5BE0E6FD" w14:textId="77777777" w:rsidR="00F54C23" w:rsidRDefault="00F54C23">
      <w:pPr>
        <w:jc w:val="both"/>
        <w:rPr>
          <w:rFonts w:ascii="Arial" w:hAnsi="Arial" w:cs="Arial"/>
          <w:u w:val="single"/>
        </w:rPr>
      </w:pPr>
    </w:p>
    <w:p w14:paraId="5E0A715E" w14:textId="77777777" w:rsidR="00633482" w:rsidRDefault="00633482">
      <w:pPr>
        <w:jc w:val="both"/>
        <w:rPr>
          <w:rFonts w:ascii="Arial" w:hAnsi="Arial" w:cs="Arial"/>
          <w:u w:val="single"/>
        </w:rPr>
      </w:pPr>
    </w:p>
    <w:p w14:paraId="51AC0DD8" w14:textId="77777777" w:rsidR="00633482" w:rsidRDefault="00633482">
      <w:pPr>
        <w:jc w:val="both"/>
        <w:rPr>
          <w:rFonts w:ascii="Arial" w:hAnsi="Arial" w:cs="Arial"/>
          <w:u w:val="single"/>
        </w:rPr>
      </w:pPr>
    </w:p>
    <w:p w14:paraId="509C0A7C" w14:textId="77777777" w:rsidR="00633482" w:rsidRDefault="00633482">
      <w:pPr>
        <w:jc w:val="both"/>
        <w:rPr>
          <w:rFonts w:ascii="Arial" w:hAnsi="Arial" w:cs="Arial"/>
          <w:u w:val="single"/>
        </w:rPr>
      </w:pPr>
    </w:p>
    <w:p w14:paraId="0D4B09EC" w14:textId="77777777" w:rsidR="00633482" w:rsidRDefault="00633482">
      <w:pPr>
        <w:jc w:val="both"/>
        <w:rPr>
          <w:rFonts w:ascii="Arial" w:hAnsi="Arial" w:cs="Arial"/>
          <w:u w:val="single"/>
        </w:rPr>
      </w:pPr>
    </w:p>
    <w:p w14:paraId="12C8522B" w14:textId="77777777" w:rsidR="002B7819" w:rsidRPr="00E03E01" w:rsidRDefault="002B7819" w:rsidP="00B40091">
      <w:pPr>
        <w:jc w:val="both"/>
        <w:rPr>
          <w:rFonts w:ascii="Arial" w:hAnsi="Arial" w:cs="Arial"/>
        </w:rPr>
      </w:pPr>
      <w:r w:rsidRPr="00E03E01">
        <w:rPr>
          <w:rFonts w:ascii="Arial" w:hAnsi="Arial" w:cs="Arial"/>
        </w:rPr>
        <w:t>PART V</w:t>
      </w:r>
      <w:r w:rsidR="00B40091">
        <w:rPr>
          <w:rFonts w:ascii="Arial" w:hAnsi="Arial" w:cs="Arial"/>
        </w:rPr>
        <w:t xml:space="preserve">: </w:t>
      </w:r>
      <w:r w:rsidRPr="00E03E01">
        <w:rPr>
          <w:rFonts w:ascii="Arial" w:hAnsi="Arial" w:cs="Arial"/>
        </w:rPr>
        <w:t>HARMATTAN SEMESTER</w:t>
      </w:r>
    </w:p>
    <w:p w14:paraId="2A04EE46" w14:textId="77777777" w:rsidR="002B7819" w:rsidRPr="00E03E01" w:rsidRDefault="002B781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201"/>
        <w:gridCol w:w="1710"/>
        <w:gridCol w:w="540"/>
        <w:gridCol w:w="630"/>
        <w:gridCol w:w="607"/>
        <w:gridCol w:w="683"/>
      </w:tblGrid>
      <w:tr w:rsidR="002B7819" w:rsidRPr="00E03E01" w14:paraId="3FDF22A7" w14:textId="77777777" w:rsidTr="00A317F1">
        <w:tc>
          <w:tcPr>
            <w:tcW w:w="1384" w:type="dxa"/>
          </w:tcPr>
          <w:p w14:paraId="1A35C52E" w14:textId="77777777" w:rsidR="002B7819" w:rsidRPr="00E03E01" w:rsidRDefault="002B7819">
            <w:pPr>
              <w:jc w:val="both"/>
              <w:rPr>
                <w:rFonts w:ascii="Arial" w:hAnsi="Arial" w:cs="Arial"/>
                <w:b/>
              </w:rPr>
            </w:pPr>
            <w:r w:rsidRPr="00E03E01">
              <w:rPr>
                <w:rFonts w:ascii="Arial" w:hAnsi="Arial" w:cs="Arial"/>
                <w:b/>
              </w:rPr>
              <w:t>Course Code</w:t>
            </w:r>
          </w:p>
        </w:tc>
        <w:tc>
          <w:tcPr>
            <w:tcW w:w="3201" w:type="dxa"/>
          </w:tcPr>
          <w:p w14:paraId="1BDA2FB5" w14:textId="77777777" w:rsidR="002B7819" w:rsidRPr="00E03E01" w:rsidRDefault="002B7819">
            <w:pPr>
              <w:jc w:val="both"/>
              <w:rPr>
                <w:rFonts w:ascii="Arial" w:hAnsi="Arial" w:cs="Arial"/>
                <w:b/>
              </w:rPr>
            </w:pPr>
            <w:r w:rsidRPr="00E03E01">
              <w:rPr>
                <w:rFonts w:ascii="Arial" w:hAnsi="Arial" w:cs="Arial"/>
                <w:b/>
              </w:rPr>
              <w:t>Course Title</w:t>
            </w:r>
          </w:p>
        </w:tc>
        <w:tc>
          <w:tcPr>
            <w:tcW w:w="1710" w:type="dxa"/>
          </w:tcPr>
          <w:p w14:paraId="1C64FCDC" w14:textId="77777777" w:rsidR="002B7819" w:rsidRPr="00E03E01" w:rsidRDefault="002B7819">
            <w:pPr>
              <w:jc w:val="both"/>
              <w:rPr>
                <w:rFonts w:ascii="Arial" w:hAnsi="Arial" w:cs="Arial"/>
                <w:b/>
              </w:rPr>
            </w:pPr>
            <w:r w:rsidRPr="00E03E01">
              <w:rPr>
                <w:rFonts w:ascii="Arial" w:hAnsi="Arial" w:cs="Arial"/>
                <w:b/>
              </w:rPr>
              <w:t>Prerequisite/</w:t>
            </w:r>
          </w:p>
          <w:p w14:paraId="6945500C" w14:textId="77777777" w:rsidR="002B7819" w:rsidRPr="00E03E01" w:rsidRDefault="002B7819">
            <w:pPr>
              <w:jc w:val="both"/>
              <w:rPr>
                <w:rFonts w:ascii="Arial" w:hAnsi="Arial" w:cs="Arial"/>
                <w:b/>
              </w:rPr>
            </w:pPr>
            <w:r w:rsidRPr="00E03E01">
              <w:rPr>
                <w:rFonts w:ascii="Arial" w:hAnsi="Arial" w:cs="Arial"/>
                <w:b/>
              </w:rPr>
              <w:t>Co-requisite</w:t>
            </w:r>
          </w:p>
        </w:tc>
        <w:tc>
          <w:tcPr>
            <w:tcW w:w="540" w:type="dxa"/>
          </w:tcPr>
          <w:p w14:paraId="231CCB2E" w14:textId="77777777" w:rsidR="002B7819" w:rsidRPr="00E03E01" w:rsidRDefault="002B7819">
            <w:pPr>
              <w:jc w:val="both"/>
              <w:rPr>
                <w:rFonts w:ascii="Arial" w:hAnsi="Arial" w:cs="Arial"/>
                <w:b/>
              </w:rPr>
            </w:pPr>
            <w:r w:rsidRPr="00E03E01">
              <w:rPr>
                <w:rFonts w:ascii="Arial" w:hAnsi="Arial" w:cs="Arial"/>
                <w:b/>
              </w:rPr>
              <w:t>L</w:t>
            </w:r>
          </w:p>
        </w:tc>
        <w:tc>
          <w:tcPr>
            <w:tcW w:w="630" w:type="dxa"/>
          </w:tcPr>
          <w:p w14:paraId="22AB6FFD" w14:textId="77777777" w:rsidR="002B7819" w:rsidRPr="00E03E01" w:rsidRDefault="002B7819">
            <w:pPr>
              <w:jc w:val="both"/>
              <w:rPr>
                <w:rFonts w:ascii="Arial" w:hAnsi="Arial" w:cs="Arial"/>
                <w:b/>
              </w:rPr>
            </w:pPr>
            <w:r w:rsidRPr="00E03E01">
              <w:rPr>
                <w:rFonts w:ascii="Arial" w:hAnsi="Arial" w:cs="Arial"/>
                <w:b/>
              </w:rPr>
              <w:t>T</w:t>
            </w:r>
          </w:p>
        </w:tc>
        <w:tc>
          <w:tcPr>
            <w:tcW w:w="607" w:type="dxa"/>
          </w:tcPr>
          <w:p w14:paraId="25F4134E" w14:textId="77777777" w:rsidR="002B7819" w:rsidRPr="00E03E01" w:rsidRDefault="002B7819">
            <w:pPr>
              <w:jc w:val="both"/>
              <w:rPr>
                <w:rFonts w:ascii="Arial" w:hAnsi="Arial" w:cs="Arial"/>
                <w:b/>
              </w:rPr>
            </w:pPr>
            <w:r w:rsidRPr="00E03E01">
              <w:rPr>
                <w:rFonts w:ascii="Arial" w:hAnsi="Arial" w:cs="Arial"/>
                <w:b/>
              </w:rPr>
              <w:t>P</w:t>
            </w:r>
          </w:p>
        </w:tc>
        <w:tc>
          <w:tcPr>
            <w:tcW w:w="683" w:type="dxa"/>
          </w:tcPr>
          <w:p w14:paraId="1F955B60" w14:textId="77777777" w:rsidR="002B7819" w:rsidRPr="00E03E01" w:rsidRDefault="002B7819">
            <w:pPr>
              <w:jc w:val="both"/>
              <w:rPr>
                <w:rFonts w:ascii="Arial" w:hAnsi="Arial" w:cs="Arial"/>
                <w:b/>
              </w:rPr>
            </w:pPr>
            <w:r w:rsidRPr="00E03E01">
              <w:rPr>
                <w:rFonts w:ascii="Arial" w:hAnsi="Arial" w:cs="Arial"/>
                <w:b/>
              </w:rPr>
              <w:t>Unit</w:t>
            </w:r>
          </w:p>
        </w:tc>
      </w:tr>
      <w:tr w:rsidR="002B7819" w:rsidRPr="00E03E01" w14:paraId="1E852436" w14:textId="77777777" w:rsidTr="00A317F1">
        <w:tc>
          <w:tcPr>
            <w:tcW w:w="1384" w:type="dxa"/>
          </w:tcPr>
          <w:p w14:paraId="6E414405" w14:textId="77777777" w:rsidR="002B7819" w:rsidRPr="00E03E01" w:rsidRDefault="002B7819">
            <w:pPr>
              <w:jc w:val="both"/>
              <w:rPr>
                <w:rFonts w:ascii="Arial" w:hAnsi="Arial" w:cs="Arial"/>
              </w:rPr>
            </w:pPr>
            <w:r w:rsidRPr="00E03E01">
              <w:rPr>
                <w:rFonts w:ascii="Arial" w:hAnsi="Arial" w:cs="Arial"/>
              </w:rPr>
              <w:t>CHE</w:t>
            </w:r>
            <w:r w:rsidR="00A317F1">
              <w:rPr>
                <w:rFonts w:ascii="Arial" w:hAnsi="Arial" w:cs="Arial"/>
              </w:rPr>
              <w:t xml:space="preserve"> </w:t>
            </w:r>
            <w:r w:rsidRPr="00E03E01">
              <w:rPr>
                <w:rFonts w:ascii="Arial" w:hAnsi="Arial" w:cs="Arial"/>
              </w:rPr>
              <w:t>503</w:t>
            </w:r>
          </w:p>
        </w:tc>
        <w:tc>
          <w:tcPr>
            <w:tcW w:w="3201" w:type="dxa"/>
          </w:tcPr>
          <w:p w14:paraId="58DB6E79" w14:textId="77777777" w:rsidR="002B7819" w:rsidRPr="00E03E01" w:rsidRDefault="002B7819">
            <w:pPr>
              <w:jc w:val="both"/>
              <w:rPr>
                <w:rFonts w:ascii="Arial" w:hAnsi="Arial" w:cs="Arial"/>
              </w:rPr>
            </w:pPr>
            <w:r w:rsidRPr="00E03E01">
              <w:rPr>
                <w:rFonts w:ascii="Arial" w:hAnsi="Arial" w:cs="Arial"/>
              </w:rPr>
              <w:t>Chem. Eng Lab II</w:t>
            </w:r>
          </w:p>
        </w:tc>
        <w:tc>
          <w:tcPr>
            <w:tcW w:w="1710" w:type="dxa"/>
          </w:tcPr>
          <w:p w14:paraId="7529FF21" w14:textId="77777777" w:rsidR="002B7819" w:rsidRPr="00E03E01" w:rsidRDefault="002B7819">
            <w:pPr>
              <w:jc w:val="both"/>
              <w:rPr>
                <w:rFonts w:ascii="Arial" w:hAnsi="Arial" w:cs="Arial"/>
              </w:rPr>
            </w:pPr>
            <w:r w:rsidRPr="00E03E01">
              <w:rPr>
                <w:rFonts w:ascii="Arial" w:hAnsi="Arial" w:cs="Arial"/>
              </w:rPr>
              <w:t>CHE 409</w:t>
            </w:r>
          </w:p>
        </w:tc>
        <w:tc>
          <w:tcPr>
            <w:tcW w:w="540" w:type="dxa"/>
          </w:tcPr>
          <w:p w14:paraId="672D99C2" w14:textId="77777777" w:rsidR="002B7819" w:rsidRPr="00E03E01" w:rsidRDefault="002B7819">
            <w:pPr>
              <w:jc w:val="both"/>
              <w:rPr>
                <w:rFonts w:ascii="Arial" w:hAnsi="Arial" w:cs="Arial"/>
              </w:rPr>
            </w:pPr>
            <w:r w:rsidRPr="00E03E01">
              <w:rPr>
                <w:rFonts w:ascii="Arial" w:hAnsi="Arial" w:cs="Arial"/>
              </w:rPr>
              <w:t>0</w:t>
            </w:r>
          </w:p>
        </w:tc>
        <w:tc>
          <w:tcPr>
            <w:tcW w:w="630" w:type="dxa"/>
          </w:tcPr>
          <w:p w14:paraId="5B70A295" w14:textId="77777777" w:rsidR="002B7819" w:rsidRPr="00E03E01" w:rsidRDefault="002B7819">
            <w:pPr>
              <w:jc w:val="both"/>
              <w:rPr>
                <w:rFonts w:ascii="Arial" w:hAnsi="Arial" w:cs="Arial"/>
              </w:rPr>
            </w:pPr>
            <w:r w:rsidRPr="00E03E01">
              <w:rPr>
                <w:rFonts w:ascii="Arial" w:hAnsi="Arial" w:cs="Arial"/>
              </w:rPr>
              <w:t>0</w:t>
            </w:r>
          </w:p>
        </w:tc>
        <w:tc>
          <w:tcPr>
            <w:tcW w:w="607" w:type="dxa"/>
          </w:tcPr>
          <w:p w14:paraId="0B1A18AE" w14:textId="77777777" w:rsidR="002B7819" w:rsidRPr="00E03E01" w:rsidRDefault="002B7819">
            <w:pPr>
              <w:jc w:val="both"/>
              <w:rPr>
                <w:rFonts w:ascii="Arial" w:hAnsi="Arial" w:cs="Arial"/>
              </w:rPr>
            </w:pPr>
            <w:r w:rsidRPr="00E03E01">
              <w:rPr>
                <w:rFonts w:ascii="Arial" w:hAnsi="Arial" w:cs="Arial"/>
              </w:rPr>
              <w:t>6</w:t>
            </w:r>
          </w:p>
        </w:tc>
        <w:tc>
          <w:tcPr>
            <w:tcW w:w="683" w:type="dxa"/>
          </w:tcPr>
          <w:p w14:paraId="033189EE"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2B243240" w14:textId="77777777" w:rsidTr="00A317F1">
        <w:tc>
          <w:tcPr>
            <w:tcW w:w="1384" w:type="dxa"/>
          </w:tcPr>
          <w:p w14:paraId="74CB00A9" w14:textId="77777777" w:rsidR="002B7819" w:rsidRPr="00E03E01" w:rsidRDefault="002B7819">
            <w:pPr>
              <w:jc w:val="both"/>
              <w:rPr>
                <w:rFonts w:ascii="Arial" w:hAnsi="Arial" w:cs="Arial"/>
              </w:rPr>
            </w:pPr>
            <w:r w:rsidRPr="00E03E01">
              <w:rPr>
                <w:rFonts w:ascii="Arial" w:hAnsi="Arial" w:cs="Arial"/>
              </w:rPr>
              <w:t>CHE 505</w:t>
            </w:r>
          </w:p>
        </w:tc>
        <w:tc>
          <w:tcPr>
            <w:tcW w:w="3201" w:type="dxa"/>
          </w:tcPr>
          <w:p w14:paraId="2AE54A75" w14:textId="77777777" w:rsidR="002B7819" w:rsidRPr="00E03E01" w:rsidRDefault="002B7819">
            <w:pPr>
              <w:jc w:val="both"/>
              <w:rPr>
                <w:rFonts w:ascii="Arial" w:hAnsi="Arial" w:cs="Arial"/>
              </w:rPr>
            </w:pPr>
            <w:r w:rsidRPr="00E03E01">
              <w:rPr>
                <w:rFonts w:ascii="Arial" w:hAnsi="Arial" w:cs="Arial"/>
              </w:rPr>
              <w:t>Process Design I</w:t>
            </w:r>
          </w:p>
        </w:tc>
        <w:tc>
          <w:tcPr>
            <w:tcW w:w="1710" w:type="dxa"/>
          </w:tcPr>
          <w:p w14:paraId="3966361B" w14:textId="77777777" w:rsidR="002B7819" w:rsidRPr="00E03E01" w:rsidRDefault="002B7819">
            <w:pPr>
              <w:jc w:val="both"/>
              <w:rPr>
                <w:rFonts w:ascii="Arial" w:hAnsi="Arial" w:cs="Arial"/>
              </w:rPr>
            </w:pPr>
            <w:r w:rsidRPr="00E03E01">
              <w:rPr>
                <w:rFonts w:ascii="Arial" w:hAnsi="Arial" w:cs="Arial"/>
              </w:rPr>
              <w:t>CHE 411 CHE 405</w:t>
            </w:r>
          </w:p>
        </w:tc>
        <w:tc>
          <w:tcPr>
            <w:tcW w:w="540" w:type="dxa"/>
          </w:tcPr>
          <w:p w14:paraId="21368E37" w14:textId="77777777" w:rsidR="002B7819" w:rsidRPr="00E03E01" w:rsidRDefault="002B7819">
            <w:pPr>
              <w:jc w:val="both"/>
              <w:rPr>
                <w:rFonts w:ascii="Arial" w:hAnsi="Arial" w:cs="Arial"/>
              </w:rPr>
            </w:pPr>
            <w:r w:rsidRPr="00E03E01">
              <w:rPr>
                <w:rFonts w:ascii="Arial" w:hAnsi="Arial" w:cs="Arial"/>
              </w:rPr>
              <w:t>1</w:t>
            </w:r>
          </w:p>
        </w:tc>
        <w:tc>
          <w:tcPr>
            <w:tcW w:w="630" w:type="dxa"/>
          </w:tcPr>
          <w:p w14:paraId="44FA96BE" w14:textId="77777777" w:rsidR="002B7819" w:rsidRPr="00E03E01" w:rsidRDefault="002B7819">
            <w:pPr>
              <w:jc w:val="both"/>
              <w:rPr>
                <w:rFonts w:ascii="Arial" w:hAnsi="Arial" w:cs="Arial"/>
              </w:rPr>
            </w:pPr>
            <w:r w:rsidRPr="00E03E01">
              <w:rPr>
                <w:rFonts w:ascii="Arial" w:hAnsi="Arial" w:cs="Arial"/>
              </w:rPr>
              <w:t>1</w:t>
            </w:r>
          </w:p>
        </w:tc>
        <w:tc>
          <w:tcPr>
            <w:tcW w:w="607" w:type="dxa"/>
          </w:tcPr>
          <w:p w14:paraId="5C75CACB" w14:textId="77777777" w:rsidR="002B7819" w:rsidRPr="00E03E01" w:rsidRDefault="002B7819">
            <w:pPr>
              <w:jc w:val="both"/>
              <w:rPr>
                <w:rFonts w:ascii="Arial" w:hAnsi="Arial" w:cs="Arial"/>
              </w:rPr>
            </w:pPr>
            <w:r w:rsidRPr="00E03E01">
              <w:rPr>
                <w:rFonts w:ascii="Arial" w:hAnsi="Arial" w:cs="Arial"/>
              </w:rPr>
              <w:t>0</w:t>
            </w:r>
          </w:p>
        </w:tc>
        <w:tc>
          <w:tcPr>
            <w:tcW w:w="683" w:type="dxa"/>
          </w:tcPr>
          <w:p w14:paraId="2DF1AA6F"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353092FC" w14:textId="77777777" w:rsidTr="00A317F1">
        <w:tc>
          <w:tcPr>
            <w:tcW w:w="1384" w:type="dxa"/>
          </w:tcPr>
          <w:p w14:paraId="26A8977F" w14:textId="77777777" w:rsidR="002B7819" w:rsidRPr="00E03E01" w:rsidRDefault="002B7819">
            <w:pPr>
              <w:jc w:val="both"/>
              <w:rPr>
                <w:rFonts w:ascii="Arial" w:hAnsi="Arial" w:cs="Arial"/>
              </w:rPr>
            </w:pPr>
            <w:r w:rsidRPr="00E03E01">
              <w:rPr>
                <w:rFonts w:ascii="Arial" w:hAnsi="Arial" w:cs="Arial"/>
              </w:rPr>
              <w:t>CHE 507</w:t>
            </w:r>
          </w:p>
        </w:tc>
        <w:tc>
          <w:tcPr>
            <w:tcW w:w="3201" w:type="dxa"/>
          </w:tcPr>
          <w:p w14:paraId="2CC8993D" w14:textId="77777777" w:rsidR="002B7819" w:rsidRPr="00E03E01" w:rsidRDefault="002B7819">
            <w:pPr>
              <w:jc w:val="both"/>
              <w:rPr>
                <w:rFonts w:ascii="Arial" w:hAnsi="Arial" w:cs="Arial"/>
              </w:rPr>
            </w:pPr>
            <w:r w:rsidRPr="00E03E01">
              <w:rPr>
                <w:rFonts w:ascii="Arial" w:hAnsi="Arial" w:cs="Arial"/>
              </w:rPr>
              <w:t>Research Project</w:t>
            </w:r>
          </w:p>
        </w:tc>
        <w:tc>
          <w:tcPr>
            <w:tcW w:w="1710" w:type="dxa"/>
          </w:tcPr>
          <w:p w14:paraId="26AB722F" w14:textId="77777777" w:rsidR="002B7819" w:rsidRPr="00E03E01" w:rsidRDefault="002B7819" w:rsidP="00A317F1">
            <w:pPr>
              <w:jc w:val="both"/>
              <w:rPr>
                <w:rFonts w:ascii="Arial" w:hAnsi="Arial" w:cs="Arial"/>
              </w:rPr>
            </w:pPr>
            <w:r w:rsidRPr="00E03E01">
              <w:rPr>
                <w:rFonts w:ascii="Arial" w:hAnsi="Arial" w:cs="Arial"/>
              </w:rPr>
              <w:t xml:space="preserve">All Part IV </w:t>
            </w:r>
            <w:r w:rsidR="00A317F1">
              <w:rPr>
                <w:rFonts w:ascii="Arial" w:hAnsi="Arial" w:cs="Arial"/>
              </w:rPr>
              <w:t>C</w:t>
            </w:r>
            <w:r w:rsidRPr="00E03E01">
              <w:rPr>
                <w:rFonts w:ascii="Arial" w:hAnsi="Arial" w:cs="Arial"/>
              </w:rPr>
              <w:t>ourses</w:t>
            </w:r>
          </w:p>
        </w:tc>
        <w:tc>
          <w:tcPr>
            <w:tcW w:w="540" w:type="dxa"/>
          </w:tcPr>
          <w:p w14:paraId="1A483152" w14:textId="77777777" w:rsidR="002B7819" w:rsidRPr="00E03E01" w:rsidRDefault="002B7819">
            <w:pPr>
              <w:jc w:val="both"/>
              <w:rPr>
                <w:rFonts w:ascii="Arial" w:hAnsi="Arial" w:cs="Arial"/>
              </w:rPr>
            </w:pPr>
            <w:r w:rsidRPr="00E03E01">
              <w:rPr>
                <w:rFonts w:ascii="Arial" w:hAnsi="Arial" w:cs="Arial"/>
              </w:rPr>
              <w:t>0</w:t>
            </w:r>
          </w:p>
        </w:tc>
        <w:tc>
          <w:tcPr>
            <w:tcW w:w="630" w:type="dxa"/>
          </w:tcPr>
          <w:p w14:paraId="5E98CBC3" w14:textId="77777777" w:rsidR="002B7819" w:rsidRPr="00E03E01" w:rsidRDefault="002B7819">
            <w:pPr>
              <w:jc w:val="both"/>
              <w:rPr>
                <w:rFonts w:ascii="Arial" w:hAnsi="Arial" w:cs="Arial"/>
              </w:rPr>
            </w:pPr>
            <w:r w:rsidRPr="00E03E01">
              <w:rPr>
                <w:rFonts w:ascii="Arial" w:hAnsi="Arial" w:cs="Arial"/>
              </w:rPr>
              <w:t>3</w:t>
            </w:r>
          </w:p>
        </w:tc>
        <w:tc>
          <w:tcPr>
            <w:tcW w:w="607" w:type="dxa"/>
          </w:tcPr>
          <w:p w14:paraId="26CDE1CA" w14:textId="77777777" w:rsidR="002B7819" w:rsidRPr="00E03E01" w:rsidRDefault="002B7819">
            <w:pPr>
              <w:jc w:val="both"/>
              <w:rPr>
                <w:rFonts w:ascii="Arial" w:hAnsi="Arial" w:cs="Arial"/>
              </w:rPr>
            </w:pPr>
            <w:r w:rsidRPr="00E03E01">
              <w:rPr>
                <w:rFonts w:ascii="Arial" w:hAnsi="Arial" w:cs="Arial"/>
              </w:rPr>
              <w:t>0</w:t>
            </w:r>
          </w:p>
        </w:tc>
        <w:tc>
          <w:tcPr>
            <w:tcW w:w="683" w:type="dxa"/>
          </w:tcPr>
          <w:p w14:paraId="435BD614"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72863599" w14:textId="77777777" w:rsidTr="00A317F1">
        <w:tc>
          <w:tcPr>
            <w:tcW w:w="1384" w:type="dxa"/>
          </w:tcPr>
          <w:p w14:paraId="23839F98" w14:textId="77777777" w:rsidR="002B7819" w:rsidRPr="00E03E01" w:rsidRDefault="002B7819">
            <w:pPr>
              <w:jc w:val="both"/>
              <w:rPr>
                <w:rFonts w:ascii="Arial" w:hAnsi="Arial" w:cs="Arial"/>
              </w:rPr>
            </w:pPr>
            <w:r w:rsidRPr="00E03E01">
              <w:rPr>
                <w:rFonts w:ascii="Arial" w:hAnsi="Arial" w:cs="Arial"/>
              </w:rPr>
              <w:t>CHE 509</w:t>
            </w:r>
          </w:p>
        </w:tc>
        <w:tc>
          <w:tcPr>
            <w:tcW w:w="3201" w:type="dxa"/>
          </w:tcPr>
          <w:p w14:paraId="0B8E6017" w14:textId="77777777" w:rsidR="002B7819" w:rsidRPr="00E03E01" w:rsidRDefault="002B7819">
            <w:pPr>
              <w:jc w:val="both"/>
              <w:rPr>
                <w:rFonts w:ascii="Arial" w:hAnsi="Arial" w:cs="Arial"/>
              </w:rPr>
            </w:pPr>
            <w:r w:rsidRPr="00E03E01">
              <w:rPr>
                <w:rFonts w:ascii="Arial" w:hAnsi="Arial" w:cs="Arial"/>
              </w:rPr>
              <w:t>Process Dynamics</w:t>
            </w:r>
          </w:p>
        </w:tc>
        <w:tc>
          <w:tcPr>
            <w:tcW w:w="1710" w:type="dxa"/>
          </w:tcPr>
          <w:p w14:paraId="70090BF9" w14:textId="77777777" w:rsidR="002B7819" w:rsidRPr="00E03E01" w:rsidRDefault="002B7819">
            <w:pPr>
              <w:jc w:val="both"/>
              <w:rPr>
                <w:rFonts w:ascii="Arial" w:hAnsi="Arial" w:cs="Arial"/>
              </w:rPr>
            </w:pPr>
            <w:r w:rsidRPr="00E03E01">
              <w:rPr>
                <w:rFonts w:ascii="Arial" w:hAnsi="Arial" w:cs="Arial"/>
              </w:rPr>
              <w:t>CHE 411</w:t>
            </w:r>
          </w:p>
        </w:tc>
        <w:tc>
          <w:tcPr>
            <w:tcW w:w="540" w:type="dxa"/>
          </w:tcPr>
          <w:p w14:paraId="261D4373" w14:textId="77777777" w:rsidR="002B7819" w:rsidRPr="00E03E01" w:rsidRDefault="002B7819">
            <w:pPr>
              <w:jc w:val="both"/>
              <w:rPr>
                <w:rFonts w:ascii="Arial" w:hAnsi="Arial" w:cs="Arial"/>
              </w:rPr>
            </w:pPr>
            <w:r w:rsidRPr="00E03E01">
              <w:rPr>
                <w:rFonts w:ascii="Arial" w:hAnsi="Arial" w:cs="Arial"/>
              </w:rPr>
              <w:t>2</w:t>
            </w:r>
          </w:p>
        </w:tc>
        <w:tc>
          <w:tcPr>
            <w:tcW w:w="630" w:type="dxa"/>
          </w:tcPr>
          <w:p w14:paraId="4BB14D25" w14:textId="77777777" w:rsidR="002B7819" w:rsidRPr="00E03E01" w:rsidRDefault="002B7819">
            <w:pPr>
              <w:jc w:val="both"/>
              <w:rPr>
                <w:rFonts w:ascii="Arial" w:hAnsi="Arial" w:cs="Arial"/>
              </w:rPr>
            </w:pPr>
            <w:r w:rsidRPr="00E03E01">
              <w:rPr>
                <w:rFonts w:ascii="Arial" w:hAnsi="Arial" w:cs="Arial"/>
              </w:rPr>
              <w:t>1</w:t>
            </w:r>
          </w:p>
        </w:tc>
        <w:tc>
          <w:tcPr>
            <w:tcW w:w="607" w:type="dxa"/>
          </w:tcPr>
          <w:p w14:paraId="6BE97163" w14:textId="77777777" w:rsidR="002B7819" w:rsidRPr="00E03E01" w:rsidRDefault="002B7819">
            <w:pPr>
              <w:jc w:val="both"/>
              <w:rPr>
                <w:rFonts w:ascii="Arial" w:hAnsi="Arial" w:cs="Arial"/>
              </w:rPr>
            </w:pPr>
            <w:r w:rsidRPr="00E03E01">
              <w:rPr>
                <w:rFonts w:ascii="Arial" w:hAnsi="Arial" w:cs="Arial"/>
              </w:rPr>
              <w:t>0</w:t>
            </w:r>
          </w:p>
        </w:tc>
        <w:tc>
          <w:tcPr>
            <w:tcW w:w="683" w:type="dxa"/>
          </w:tcPr>
          <w:p w14:paraId="75AFC0D9"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014329AF" w14:textId="77777777" w:rsidTr="00A317F1">
        <w:tc>
          <w:tcPr>
            <w:tcW w:w="1384" w:type="dxa"/>
          </w:tcPr>
          <w:p w14:paraId="21C316A9" w14:textId="77777777" w:rsidR="002B7819" w:rsidRPr="00E03E01" w:rsidRDefault="002B7819">
            <w:pPr>
              <w:jc w:val="both"/>
              <w:rPr>
                <w:rFonts w:ascii="Arial" w:hAnsi="Arial" w:cs="Arial"/>
              </w:rPr>
            </w:pPr>
            <w:r w:rsidRPr="00E03E01">
              <w:rPr>
                <w:rFonts w:ascii="Arial" w:hAnsi="Arial" w:cs="Arial"/>
              </w:rPr>
              <w:t>CHE 519</w:t>
            </w:r>
          </w:p>
        </w:tc>
        <w:tc>
          <w:tcPr>
            <w:tcW w:w="3201" w:type="dxa"/>
          </w:tcPr>
          <w:p w14:paraId="54491069" w14:textId="77777777" w:rsidR="002B7819" w:rsidRPr="00E03E01" w:rsidRDefault="002B7819">
            <w:pPr>
              <w:jc w:val="both"/>
              <w:rPr>
                <w:rFonts w:ascii="Arial" w:hAnsi="Arial" w:cs="Arial"/>
              </w:rPr>
            </w:pPr>
            <w:r w:rsidRPr="00E03E01">
              <w:rPr>
                <w:rFonts w:ascii="Arial" w:hAnsi="Arial" w:cs="Arial"/>
              </w:rPr>
              <w:t>Particulate Engineering</w:t>
            </w:r>
          </w:p>
        </w:tc>
        <w:tc>
          <w:tcPr>
            <w:tcW w:w="1710" w:type="dxa"/>
          </w:tcPr>
          <w:p w14:paraId="12075CC5" w14:textId="77777777" w:rsidR="002B7819" w:rsidRPr="00E03E01" w:rsidRDefault="002B7819">
            <w:pPr>
              <w:jc w:val="both"/>
              <w:rPr>
                <w:rFonts w:ascii="Arial" w:hAnsi="Arial" w:cs="Arial"/>
              </w:rPr>
            </w:pPr>
            <w:r w:rsidRPr="00E03E01">
              <w:rPr>
                <w:rFonts w:ascii="Arial" w:hAnsi="Arial" w:cs="Arial"/>
              </w:rPr>
              <w:t>CHE 303</w:t>
            </w:r>
          </w:p>
        </w:tc>
        <w:tc>
          <w:tcPr>
            <w:tcW w:w="540" w:type="dxa"/>
          </w:tcPr>
          <w:p w14:paraId="3F7EB620" w14:textId="77777777" w:rsidR="002B7819" w:rsidRPr="00E03E01" w:rsidRDefault="002B7819">
            <w:pPr>
              <w:jc w:val="both"/>
              <w:rPr>
                <w:rFonts w:ascii="Arial" w:hAnsi="Arial" w:cs="Arial"/>
              </w:rPr>
            </w:pPr>
            <w:r w:rsidRPr="00E03E01">
              <w:rPr>
                <w:rFonts w:ascii="Arial" w:hAnsi="Arial" w:cs="Arial"/>
              </w:rPr>
              <w:t>2</w:t>
            </w:r>
          </w:p>
        </w:tc>
        <w:tc>
          <w:tcPr>
            <w:tcW w:w="630" w:type="dxa"/>
          </w:tcPr>
          <w:p w14:paraId="7B1DCB2E" w14:textId="77777777" w:rsidR="002B7819" w:rsidRPr="00E03E01" w:rsidRDefault="002B7819">
            <w:pPr>
              <w:jc w:val="both"/>
              <w:rPr>
                <w:rFonts w:ascii="Arial" w:hAnsi="Arial" w:cs="Arial"/>
              </w:rPr>
            </w:pPr>
            <w:r w:rsidRPr="00E03E01">
              <w:rPr>
                <w:rFonts w:ascii="Arial" w:hAnsi="Arial" w:cs="Arial"/>
              </w:rPr>
              <w:t>1</w:t>
            </w:r>
          </w:p>
        </w:tc>
        <w:tc>
          <w:tcPr>
            <w:tcW w:w="607" w:type="dxa"/>
          </w:tcPr>
          <w:p w14:paraId="41089095" w14:textId="77777777" w:rsidR="002B7819" w:rsidRPr="00E03E01" w:rsidRDefault="002B7819">
            <w:pPr>
              <w:jc w:val="both"/>
              <w:rPr>
                <w:rFonts w:ascii="Arial" w:hAnsi="Arial" w:cs="Arial"/>
              </w:rPr>
            </w:pPr>
            <w:r w:rsidRPr="00E03E01">
              <w:rPr>
                <w:rFonts w:ascii="Arial" w:hAnsi="Arial" w:cs="Arial"/>
              </w:rPr>
              <w:t>0</w:t>
            </w:r>
          </w:p>
        </w:tc>
        <w:tc>
          <w:tcPr>
            <w:tcW w:w="683" w:type="dxa"/>
          </w:tcPr>
          <w:p w14:paraId="009F7B20" w14:textId="77777777" w:rsidR="002B7819" w:rsidRPr="00E03E01" w:rsidRDefault="009A0F9D">
            <w:pPr>
              <w:jc w:val="both"/>
              <w:rPr>
                <w:rFonts w:ascii="Arial" w:hAnsi="Arial" w:cs="Arial"/>
              </w:rPr>
            </w:pPr>
            <w:r w:rsidRPr="00E03E01">
              <w:rPr>
                <w:rFonts w:ascii="Arial" w:hAnsi="Arial" w:cs="Arial"/>
              </w:rPr>
              <w:t>2</w:t>
            </w:r>
          </w:p>
        </w:tc>
      </w:tr>
      <w:tr w:rsidR="002B7819" w:rsidRPr="00E03E01" w14:paraId="3A5965A7" w14:textId="77777777" w:rsidTr="00A317F1">
        <w:tc>
          <w:tcPr>
            <w:tcW w:w="1384" w:type="dxa"/>
          </w:tcPr>
          <w:p w14:paraId="08A2D4C1" w14:textId="77777777" w:rsidR="002B7819" w:rsidRPr="00E03E01" w:rsidRDefault="002B7819">
            <w:pPr>
              <w:jc w:val="both"/>
              <w:rPr>
                <w:rFonts w:ascii="Arial" w:hAnsi="Arial" w:cs="Arial"/>
              </w:rPr>
            </w:pPr>
            <w:r w:rsidRPr="00E03E01">
              <w:rPr>
                <w:rFonts w:ascii="Arial" w:hAnsi="Arial" w:cs="Arial"/>
              </w:rPr>
              <w:t>CHE 521</w:t>
            </w:r>
          </w:p>
        </w:tc>
        <w:tc>
          <w:tcPr>
            <w:tcW w:w="3201" w:type="dxa"/>
          </w:tcPr>
          <w:p w14:paraId="69C8953C" w14:textId="77777777" w:rsidR="002B7819" w:rsidRPr="00E03E01" w:rsidRDefault="002B7819">
            <w:pPr>
              <w:jc w:val="both"/>
              <w:rPr>
                <w:rFonts w:ascii="Arial" w:hAnsi="Arial" w:cs="Arial"/>
              </w:rPr>
            </w:pPr>
            <w:r w:rsidRPr="00E03E01">
              <w:rPr>
                <w:rFonts w:ascii="Arial" w:hAnsi="Arial" w:cs="Arial"/>
              </w:rPr>
              <w:t>Environmental Engineering</w:t>
            </w:r>
          </w:p>
        </w:tc>
        <w:tc>
          <w:tcPr>
            <w:tcW w:w="1710" w:type="dxa"/>
          </w:tcPr>
          <w:p w14:paraId="4F121B4D" w14:textId="77777777" w:rsidR="002B7819" w:rsidRPr="00E03E01" w:rsidRDefault="002B7819">
            <w:pPr>
              <w:jc w:val="both"/>
              <w:rPr>
                <w:rFonts w:ascii="Arial" w:hAnsi="Arial" w:cs="Arial"/>
              </w:rPr>
            </w:pPr>
          </w:p>
        </w:tc>
        <w:tc>
          <w:tcPr>
            <w:tcW w:w="540" w:type="dxa"/>
          </w:tcPr>
          <w:p w14:paraId="04AE270D" w14:textId="77777777" w:rsidR="002B7819" w:rsidRPr="00E03E01" w:rsidRDefault="002B7819">
            <w:pPr>
              <w:jc w:val="both"/>
              <w:rPr>
                <w:rFonts w:ascii="Arial" w:hAnsi="Arial" w:cs="Arial"/>
              </w:rPr>
            </w:pPr>
            <w:r w:rsidRPr="00E03E01">
              <w:rPr>
                <w:rFonts w:ascii="Arial" w:hAnsi="Arial" w:cs="Arial"/>
              </w:rPr>
              <w:t>2</w:t>
            </w:r>
          </w:p>
        </w:tc>
        <w:tc>
          <w:tcPr>
            <w:tcW w:w="630" w:type="dxa"/>
          </w:tcPr>
          <w:p w14:paraId="281CDB8A" w14:textId="77777777" w:rsidR="002B7819" w:rsidRPr="00E03E01" w:rsidRDefault="002B7819">
            <w:pPr>
              <w:jc w:val="both"/>
              <w:rPr>
                <w:rFonts w:ascii="Arial" w:hAnsi="Arial" w:cs="Arial"/>
              </w:rPr>
            </w:pPr>
            <w:r w:rsidRPr="00E03E01">
              <w:rPr>
                <w:rFonts w:ascii="Arial" w:hAnsi="Arial" w:cs="Arial"/>
              </w:rPr>
              <w:t xml:space="preserve">1 </w:t>
            </w:r>
          </w:p>
        </w:tc>
        <w:tc>
          <w:tcPr>
            <w:tcW w:w="607" w:type="dxa"/>
          </w:tcPr>
          <w:p w14:paraId="761F1159" w14:textId="77777777" w:rsidR="002B7819" w:rsidRPr="00E03E01" w:rsidRDefault="002B7819">
            <w:pPr>
              <w:jc w:val="both"/>
              <w:rPr>
                <w:rFonts w:ascii="Arial" w:hAnsi="Arial" w:cs="Arial"/>
              </w:rPr>
            </w:pPr>
            <w:r w:rsidRPr="00E03E01">
              <w:rPr>
                <w:rFonts w:ascii="Arial" w:hAnsi="Arial" w:cs="Arial"/>
              </w:rPr>
              <w:t>0</w:t>
            </w:r>
          </w:p>
        </w:tc>
        <w:tc>
          <w:tcPr>
            <w:tcW w:w="683" w:type="dxa"/>
          </w:tcPr>
          <w:p w14:paraId="20E989D5"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5F9D729E" w14:textId="77777777" w:rsidTr="00A317F1">
        <w:trPr>
          <w:trHeight w:val="305"/>
        </w:trPr>
        <w:tc>
          <w:tcPr>
            <w:tcW w:w="1384" w:type="dxa"/>
          </w:tcPr>
          <w:p w14:paraId="129D9721" w14:textId="77777777" w:rsidR="002B7819" w:rsidRPr="00E03E01" w:rsidRDefault="002B7819">
            <w:pPr>
              <w:jc w:val="both"/>
              <w:rPr>
                <w:rFonts w:ascii="Arial" w:hAnsi="Arial" w:cs="Arial"/>
              </w:rPr>
            </w:pPr>
            <w:r w:rsidRPr="00E03E01">
              <w:rPr>
                <w:rFonts w:ascii="Arial" w:hAnsi="Arial" w:cs="Arial"/>
              </w:rPr>
              <w:t>TDP 503</w:t>
            </w:r>
          </w:p>
        </w:tc>
        <w:tc>
          <w:tcPr>
            <w:tcW w:w="3201" w:type="dxa"/>
          </w:tcPr>
          <w:p w14:paraId="42BB9033" w14:textId="77777777" w:rsidR="002B7819" w:rsidRPr="00E03E01" w:rsidRDefault="002B7819">
            <w:pPr>
              <w:jc w:val="both"/>
              <w:rPr>
                <w:rFonts w:ascii="Arial" w:hAnsi="Arial" w:cs="Arial"/>
              </w:rPr>
            </w:pPr>
            <w:r w:rsidRPr="00E03E01">
              <w:rPr>
                <w:rFonts w:ascii="Arial" w:hAnsi="Arial" w:cs="Arial"/>
              </w:rPr>
              <w:t xml:space="preserve">Industrial Law &amp; Management </w:t>
            </w:r>
          </w:p>
        </w:tc>
        <w:tc>
          <w:tcPr>
            <w:tcW w:w="1710" w:type="dxa"/>
          </w:tcPr>
          <w:p w14:paraId="3097CBBF" w14:textId="77777777" w:rsidR="002B7819" w:rsidRPr="00E03E01" w:rsidRDefault="002B7819">
            <w:pPr>
              <w:jc w:val="both"/>
              <w:rPr>
                <w:rFonts w:ascii="Arial" w:hAnsi="Arial" w:cs="Arial"/>
              </w:rPr>
            </w:pPr>
          </w:p>
        </w:tc>
        <w:tc>
          <w:tcPr>
            <w:tcW w:w="540" w:type="dxa"/>
          </w:tcPr>
          <w:p w14:paraId="4A702259" w14:textId="77777777" w:rsidR="002B7819" w:rsidRPr="00E03E01" w:rsidRDefault="002B7819">
            <w:pPr>
              <w:jc w:val="both"/>
              <w:rPr>
                <w:rFonts w:ascii="Arial" w:hAnsi="Arial" w:cs="Arial"/>
              </w:rPr>
            </w:pPr>
            <w:r w:rsidRPr="00E03E01">
              <w:rPr>
                <w:rFonts w:ascii="Arial" w:hAnsi="Arial" w:cs="Arial"/>
              </w:rPr>
              <w:t>2</w:t>
            </w:r>
          </w:p>
          <w:p w14:paraId="4AE28081" w14:textId="77777777" w:rsidR="002B7819" w:rsidRPr="00E03E01" w:rsidRDefault="002B7819">
            <w:pPr>
              <w:jc w:val="both"/>
              <w:rPr>
                <w:rFonts w:ascii="Arial" w:hAnsi="Arial" w:cs="Arial"/>
              </w:rPr>
            </w:pPr>
          </w:p>
        </w:tc>
        <w:tc>
          <w:tcPr>
            <w:tcW w:w="630" w:type="dxa"/>
          </w:tcPr>
          <w:p w14:paraId="6E68BC56" w14:textId="77777777" w:rsidR="002B7819" w:rsidRPr="00E03E01" w:rsidRDefault="002B7819">
            <w:pPr>
              <w:jc w:val="both"/>
              <w:rPr>
                <w:rFonts w:ascii="Arial" w:hAnsi="Arial" w:cs="Arial"/>
              </w:rPr>
            </w:pPr>
            <w:r w:rsidRPr="00E03E01">
              <w:rPr>
                <w:rFonts w:ascii="Arial" w:hAnsi="Arial" w:cs="Arial"/>
              </w:rPr>
              <w:t>0</w:t>
            </w:r>
          </w:p>
          <w:p w14:paraId="430E2986" w14:textId="77777777" w:rsidR="002B7819" w:rsidRPr="00E03E01" w:rsidRDefault="002B7819">
            <w:pPr>
              <w:jc w:val="both"/>
              <w:rPr>
                <w:rFonts w:ascii="Arial" w:hAnsi="Arial" w:cs="Arial"/>
              </w:rPr>
            </w:pPr>
          </w:p>
        </w:tc>
        <w:tc>
          <w:tcPr>
            <w:tcW w:w="607" w:type="dxa"/>
          </w:tcPr>
          <w:p w14:paraId="115BE44E" w14:textId="77777777" w:rsidR="002B7819" w:rsidRPr="00E03E01" w:rsidRDefault="002B7819">
            <w:pPr>
              <w:jc w:val="both"/>
              <w:rPr>
                <w:rFonts w:ascii="Arial" w:hAnsi="Arial" w:cs="Arial"/>
              </w:rPr>
            </w:pPr>
          </w:p>
          <w:p w14:paraId="0D524A06" w14:textId="77777777" w:rsidR="002B7819" w:rsidRPr="00E03E01" w:rsidRDefault="002B7819">
            <w:pPr>
              <w:jc w:val="both"/>
              <w:rPr>
                <w:rFonts w:ascii="Arial" w:hAnsi="Arial" w:cs="Arial"/>
              </w:rPr>
            </w:pPr>
          </w:p>
        </w:tc>
        <w:tc>
          <w:tcPr>
            <w:tcW w:w="683" w:type="dxa"/>
          </w:tcPr>
          <w:p w14:paraId="28EE78CF" w14:textId="77777777" w:rsidR="002B7819" w:rsidRPr="00E03E01" w:rsidRDefault="002B7819" w:rsidP="00767150">
            <w:pPr>
              <w:jc w:val="both"/>
              <w:rPr>
                <w:rFonts w:ascii="Arial" w:hAnsi="Arial" w:cs="Arial"/>
              </w:rPr>
            </w:pPr>
            <w:r w:rsidRPr="00E03E01">
              <w:rPr>
                <w:rFonts w:ascii="Arial" w:hAnsi="Arial" w:cs="Arial"/>
              </w:rPr>
              <w:t>2</w:t>
            </w:r>
          </w:p>
        </w:tc>
      </w:tr>
      <w:tr w:rsidR="002B7819" w:rsidRPr="00E03E01" w14:paraId="67941BA4" w14:textId="77777777" w:rsidTr="00A317F1">
        <w:tc>
          <w:tcPr>
            <w:tcW w:w="1384" w:type="dxa"/>
          </w:tcPr>
          <w:p w14:paraId="3642F3F0" w14:textId="77777777" w:rsidR="002B7819" w:rsidRPr="00E03E01" w:rsidRDefault="002B7819">
            <w:pPr>
              <w:jc w:val="both"/>
              <w:rPr>
                <w:rFonts w:ascii="Arial" w:hAnsi="Arial" w:cs="Arial"/>
              </w:rPr>
            </w:pPr>
          </w:p>
        </w:tc>
        <w:tc>
          <w:tcPr>
            <w:tcW w:w="3201" w:type="dxa"/>
          </w:tcPr>
          <w:p w14:paraId="4194FE2D" w14:textId="77777777" w:rsidR="002B7819" w:rsidRPr="00A317F1" w:rsidRDefault="002B7819" w:rsidP="00A317F1">
            <w:pPr>
              <w:jc w:val="both"/>
              <w:rPr>
                <w:rFonts w:ascii="Arial" w:hAnsi="Arial" w:cs="Arial"/>
                <w:b/>
                <w:u w:val="single"/>
              </w:rPr>
            </w:pPr>
            <w:r w:rsidRPr="00A317F1">
              <w:rPr>
                <w:rFonts w:ascii="Arial" w:hAnsi="Arial" w:cs="Arial"/>
                <w:b/>
                <w:u w:val="single"/>
              </w:rPr>
              <w:t>Restricted Electives (</w:t>
            </w:r>
            <w:r w:rsidR="00A317F1">
              <w:rPr>
                <w:rFonts w:ascii="Arial" w:hAnsi="Arial" w:cs="Arial"/>
                <w:b/>
                <w:u w:val="single"/>
              </w:rPr>
              <w:t>3</w:t>
            </w:r>
            <w:r w:rsidRPr="00A317F1">
              <w:rPr>
                <w:rFonts w:ascii="Arial" w:hAnsi="Arial" w:cs="Arial"/>
                <w:b/>
                <w:u w:val="single"/>
              </w:rPr>
              <w:t xml:space="preserve"> units) to be selected from </w:t>
            </w:r>
          </w:p>
        </w:tc>
        <w:tc>
          <w:tcPr>
            <w:tcW w:w="1710" w:type="dxa"/>
          </w:tcPr>
          <w:p w14:paraId="0BE7E2D6" w14:textId="77777777" w:rsidR="002B7819" w:rsidRPr="00E03E01" w:rsidRDefault="002B7819">
            <w:pPr>
              <w:jc w:val="both"/>
              <w:rPr>
                <w:rFonts w:ascii="Arial" w:hAnsi="Arial" w:cs="Arial"/>
              </w:rPr>
            </w:pPr>
          </w:p>
        </w:tc>
        <w:tc>
          <w:tcPr>
            <w:tcW w:w="540" w:type="dxa"/>
          </w:tcPr>
          <w:p w14:paraId="59F5E117" w14:textId="77777777" w:rsidR="002B7819" w:rsidRPr="00E03E01" w:rsidRDefault="002B7819">
            <w:pPr>
              <w:jc w:val="both"/>
              <w:rPr>
                <w:rFonts w:ascii="Arial" w:hAnsi="Arial" w:cs="Arial"/>
              </w:rPr>
            </w:pPr>
          </w:p>
        </w:tc>
        <w:tc>
          <w:tcPr>
            <w:tcW w:w="630" w:type="dxa"/>
          </w:tcPr>
          <w:p w14:paraId="48C915C8" w14:textId="77777777" w:rsidR="002B7819" w:rsidRPr="00E03E01" w:rsidRDefault="002B7819">
            <w:pPr>
              <w:jc w:val="both"/>
              <w:rPr>
                <w:rFonts w:ascii="Arial" w:hAnsi="Arial" w:cs="Arial"/>
              </w:rPr>
            </w:pPr>
          </w:p>
        </w:tc>
        <w:tc>
          <w:tcPr>
            <w:tcW w:w="607" w:type="dxa"/>
          </w:tcPr>
          <w:p w14:paraId="65557F1B" w14:textId="77777777" w:rsidR="002B7819" w:rsidRPr="00E03E01" w:rsidRDefault="002B7819">
            <w:pPr>
              <w:jc w:val="both"/>
              <w:rPr>
                <w:rFonts w:ascii="Arial" w:hAnsi="Arial" w:cs="Arial"/>
              </w:rPr>
            </w:pPr>
          </w:p>
        </w:tc>
        <w:tc>
          <w:tcPr>
            <w:tcW w:w="683" w:type="dxa"/>
          </w:tcPr>
          <w:p w14:paraId="1BFA2CC4" w14:textId="77777777" w:rsidR="002B7819" w:rsidRPr="00E03E01" w:rsidRDefault="002B7819">
            <w:pPr>
              <w:jc w:val="both"/>
              <w:rPr>
                <w:rFonts w:ascii="Arial" w:hAnsi="Arial" w:cs="Arial"/>
              </w:rPr>
            </w:pPr>
          </w:p>
        </w:tc>
      </w:tr>
      <w:tr w:rsidR="002B7819" w:rsidRPr="00E03E01" w14:paraId="47811E28" w14:textId="77777777" w:rsidTr="00A317F1">
        <w:tc>
          <w:tcPr>
            <w:tcW w:w="1384" w:type="dxa"/>
          </w:tcPr>
          <w:p w14:paraId="37F54483" w14:textId="77777777" w:rsidR="002B7819" w:rsidRPr="00E03E01" w:rsidRDefault="002B7819">
            <w:pPr>
              <w:jc w:val="both"/>
              <w:rPr>
                <w:rFonts w:ascii="Arial" w:hAnsi="Arial" w:cs="Arial"/>
              </w:rPr>
            </w:pPr>
            <w:r w:rsidRPr="00E03E01">
              <w:rPr>
                <w:rFonts w:ascii="Arial" w:hAnsi="Arial" w:cs="Arial"/>
              </w:rPr>
              <w:t>CHE 511</w:t>
            </w:r>
          </w:p>
        </w:tc>
        <w:tc>
          <w:tcPr>
            <w:tcW w:w="3201" w:type="dxa"/>
          </w:tcPr>
          <w:p w14:paraId="57521893" w14:textId="77777777" w:rsidR="002B7819" w:rsidRPr="00E03E01" w:rsidRDefault="002B7819">
            <w:pPr>
              <w:jc w:val="both"/>
              <w:rPr>
                <w:rFonts w:ascii="Arial" w:hAnsi="Arial" w:cs="Arial"/>
              </w:rPr>
            </w:pPr>
            <w:r w:rsidRPr="00E03E01">
              <w:rPr>
                <w:rFonts w:ascii="Arial" w:hAnsi="Arial" w:cs="Arial"/>
              </w:rPr>
              <w:t>Polymer Science &amp; Technology</w:t>
            </w:r>
          </w:p>
        </w:tc>
        <w:tc>
          <w:tcPr>
            <w:tcW w:w="1710" w:type="dxa"/>
          </w:tcPr>
          <w:p w14:paraId="0385A815" w14:textId="77777777" w:rsidR="002B7819" w:rsidRPr="00E03E01" w:rsidRDefault="002B7819">
            <w:pPr>
              <w:jc w:val="both"/>
              <w:rPr>
                <w:rFonts w:ascii="Arial" w:hAnsi="Arial" w:cs="Arial"/>
              </w:rPr>
            </w:pPr>
            <w:r w:rsidRPr="00E03E01">
              <w:rPr>
                <w:rFonts w:ascii="Arial" w:hAnsi="Arial" w:cs="Arial"/>
              </w:rPr>
              <w:t>CHM 201</w:t>
            </w:r>
          </w:p>
        </w:tc>
        <w:tc>
          <w:tcPr>
            <w:tcW w:w="540" w:type="dxa"/>
          </w:tcPr>
          <w:p w14:paraId="398DD797" w14:textId="77777777" w:rsidR="002B7819" w:rsidRPr="00E03E01" w:rsidRDefault="002B7819">
            <w:pPr>
              <w:jc w:val="both"/>
              <w:rPr>
                <w:rFonts w:ascii="Arial" w:hAnsi="Arial" w:cs="Arial"/>
              </w:rPr>
            </w:pPr>
          </w:p>
          <w:p w14:paraId="11948AE8" w14:textId="77777777" w:rsidR="002B7819" w:rsidRPr="00E03E01" w:rsidRDefault="002B7819">
            <w:pPr>
              <w:jc w:val="both"/>
              <w:rPr>
                <w:rFonts w:ascii="Arial" w:hAnsi="Arial" w:cs="Arial"/>
              </w:rPr>
            </w:pPr>
            <w:r w:rsidRPr="00E03E01">
              <w:rPr>
                <w:rFonts w:ascii="Arial" w:hAnsi="Arial" w:cs="Arial"/>
              </w:rPr>
              <w:t>2</w:t>
            </w:r>
          </w:p>
        </w:tc>
        <w:tc>
          <w:tcPr>
            <w:tcW w:w="630" w:type="dxa"/>
          </w:tcPr>
          <w:p w14:paraId="0AA1B1F6" w14:textId="77777777" w:rsidR="002B7819" w:rsidRPr="00E03E01" w:rsidRDefault="002B7819">
            <w:pPr>
              <w:jc w:val="both"/>
              <w:rPr>
                <w:rFonts w:ascii="Arial" w:hAnsi="Arial" w:cs="Arial"/>
              </w:rPr>
            </w:pPr>
          </w:p>
          <w:p w14:paraId="7834EF5F" w14:textId="77777777" w:rsidR="002B7819" w:rsidRPr="00E03E01" w:rsidRDefault="002B7819">
            <w:pPr>
              <w:jc w:val="both"/>
              <w:rPr>
                <w:rFonts w:ascii="Arial" w:hAnsi="Arial" w:cs="Arial"/>
              </w:rPr>
            </w:pPr>
            <w:r w:rsidRPr="00E03E01">
              <w:rPr>
                <w:rFonts w:ascii="Arial" w:hAnsi="Arial" w:cs="Arial"/>
              </w:rPr>
              <w:t>1</w:t>
            </w:r>
          </w:p>
        </w:tc>
        <w:tc>
          <w:tcPr>
            <w:tcW w:w="607" w:type="dxa"/>
          </w:tcPr>
          <w:p w14:paraId="21D01AE1" w14:textId="77777777" w:rsidR="002B7819" w:rsidRPr="00E03E01" w:rsidRDefault="002B7819">
            <w:pPr>
              <w:jc w:val="both"/>
              <w:rPr>
                <w:rFonts w:ascii="Arial" w:hAnsi="Arial" w:cs="Arial"/>
              </w:rPr>
            </w:pPr>
          </w:p>
          <w:p w14:paraId="47A3FDE2" w14:textId="77777777" w:rsidR="002B7819" w:rsidRPr="00E03E01" w:rsidRDefault="002B7819">
            <w:pPr>
              <w:jc w:val="both"/>
              <w:rPr>
                <w:rFonts w:ascii="Arial" w:hAnsi="Arial" w:cs="Arial"/>
              </w:rPr>
            </w:pPr>
            <w:r w:rsidRPr="00E03E01">
              <w:rPr>
                <w:rFonts w:ascii="Arial" w:hAnsi="Arial" w:cs="Arial"/>
              </w:rPr>
              <w:t>0</w:t>
            </w:r>
          </w:p>
        </w:tc>
        <w:tc>
          <w:tcPr>
            <w:tcW w:w="683" w:type="dxa"/>
          </w:tcPr>
          <w:p w14:paraId="794FA043" w14:textId="77777777" w:rsidR="002B7819" w:rsidRPr="00E03E01" w:rsidRDefault="002B7819">
            <w:pPr>
              <w:jc w:val="both"/>
              <w:rPr>
                <w:rFonts w:ascii="Arial" w:hAnsi="Arial" w:cs="Arial"/>
              </w:rPr>
            </w:pPr>
          </w:p>
          <w:p w14:paraId="7EC43062"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44F47006" w14:textId="77777777" w:rsidTr="00A317F1">
        <w:tc>
          <w:tcPr>
            <w:tcW w:w="1384" w:type="dxa"/>
          </w:tcPr>
          <w:p w14:paraId="3F6EB66E" w14:textId="77777777" w:rsidR="002B7819" w:rsidRPr="00E03E01" w:rsidRDefault="002B7819">
            <w:pPr>
              <w:jc w:val="both"/>
              <w:rPr>
                <w:rFonts w:ascii="Arial" w:hAnsi="Arial" w:cs="Arial"/>
              </w:rPr>
            </w:pPr>
            <w:r w:rsidRPr="00E03E01">
              <w:rPr>
                <w:rFonts w:ascii="Arial" w:hAnsi="Arial" w:cs="Arial"/>
              </w:rPr>
              <w:t>CHE 513</w:t>
            </w:r>
          </w:p>
        </w:tc>
        <w:tc>
          <w:tcPr>
            <w:tcW w:w="3201" w:type="dxa"/>
          </w:tcPr>
          <w:p w14:paraId="155961E5" w14:textId="77777777" w:rsidR="002B7819" w:rsidRPr="00E03E01" w:rsidRDefault="002B7819">
            <w:pPr>
              <w:jc w:val="both"/>
              <w:rPr>
                <w:rFonts w:ascii="Arial" w:hAnsi="Arial" w:cs="Arial"/>
              </w:rPr>
            </w:pPr>
            <w:r w:rsidRPr="00E03E01">
              <w:rPr>
                <w:rFonts w:ascii="Arial" w:hAnsi="Arial" w:cs="Arial"/>
              </w:rPr>
              <w:t>Technology for Fossil Fuel Processing</w:t>
            </w:r>
          </w:p>
        </w:tc>
        <w:tc>
          <w:tcPr>
            <w:tcW w:w="1710" w:type="dxa"/>
          </w:tcPr>
          <w:p w14:paraId="210D500E" w14:textId="77777777" w:rsidR="002B7819" w:rsidRPr="00E03E01" w:rsidRDefault="002B7819">
            <w:pPr>
              <w:jc w:val="both"/>
              <w:rPr>
                <w:rFonts w:ascii="Arial" w:hAnsi="Arial" w:cs="Arial"/>
              </w:rPr>
            </w:pPr>
            <w:r w:rsidRPr="00E03E01">
              <w:rPr>
                <w:rFonts w:ascii="Arial" w:hAnsi="Arial" w:cs="Arial"/>
              </w:rPr>
              <w:t>CHM 201</w:t>
            </w:r>
          </w:p>
        </w:tc>
        <w:tc>
          <w:tcPr>
            <w:tcW w:w="540" w:type="dxa"/>
          </w:tcPr>
          <w:p w14:paraId="16C4F5F7" w14:textId="77777777" w:rsidR="002B7819" w:rsidRPr="00E03E01" w:rsidRDefault="002B7819">
            <w:pPr>
              <w:jc w:val="both"/>
              <w:rPr>
                <w:rFonts w:ascii="Arial" w:hAnsi="Arial" w:cs="Arial"/>
              </w:rPr>
            </w:pPr>
          </w:p>
          <w:p w14:paraId="1D1CC625" w14:textId="77777777" w:rsidR="002B7819" w:rsidRPr="00E03E01" w:rsidRDefault="002B7819">
            <w:pPr>
              <w:jc w:val="both"/>
              <w:rPr>
                <w:rFonts w:ascii="Arial" w:hAnsi="Arial" w:cs="Arial"/>
              </w:rPr>
            </w:pPr>
            <w:r w:rsidRPr="00E03E01">
              <w:rPr>
                <w:rFonts w:ascii="Arial" w:hAnsi="Arial" w:cs="Arial"/>
              </w:rPr>
              <w:t>2</w:t>
            </w:r>
          </w:p>
        </w:tc>
        <w:tc>
          <w:tcPr>
            <w:tcW w:w="630" w:type="dxa"/>
          </w:tcPr>
          <w:p w14:paraId="73EA42DE" w14:textId="77777777" w:rsidR="002B7819" w:rsidRPr="00E03E01" w:rsidRDefault="002B7819">
            <w:pPr>
              <w:jc w:val="both"/>
              <w:rPr>
                <w:rFonts w:ascii="Arial" w:hAnsi="Arial" w:cs="Arial"/>
              </w:rPr>
            </w:pPr>
          </w:p>
          <w:p w14:paraId="7D143F26" w14:textId="77777777" w:rsidR="002B7819" w:rsidRPr="00E03E01" w:rsidRDefault="002B7819">
            <w:pPr>
              <w:jc w:val="both"/>
              <w:rPr>
                <w:rFonts w:ascii="Arial" w:hAnsi="Arial" w:cs="Arial"/>
              </w:rPr>
            </w:pPr>
            <w:r w:rsidRPr="00E03E01">
              <w:rPr>
                <w:rFonts w:ascii="Arial" w:hAnsi="Arial" w:cs="Arial"/>
              </w:rPr>
              <w:t>1</w:t>
            </w:r>
          </w:p>
        </w:tc>
        <w:tc>
          <w:tcPr>
            <w:tcW w:w="607" w:type="dxa"/>
          </w:tcPr>
          <w:p w14:paraId="0CC7826E" w14:textId="77777777" w:rsidR="002B7819" w:rsidRPr="00E03E01" w:rsidRDefault="002B7819">
            <w:pPr>
              <w:jc w:val="both"/>
              <w:rPr>
                <w:rFonts w:ascii="Arial" w:hAnsi="Arial" w:cs="Arial"/>
              </w:rPr>
            </w:pPr>
          </w:p>
          <w:p w14:paraId="5CE35F8B" w14:textId="77777777" w:rsidR="002B7819" w:rsidRPr="00E03E01" w:rsidRDefault="002B7819">
            <w:pPr>
              <w:jc w:val="both"/>
              <w:rPr>
                <w:rFonts w:ascii="Arial" w:hAnsi="Arial" w:cs="Arial"/>
              </w:rPr>
            </w:pPr>
            <w:r w:rsidRPr="00E03E01">
              <w:rPr>
                <w:rFonts w:ascii="Arial" w:hAnsi="Arial" w:cs="Arial"/>
              </w:rPr>
              <w:t>0</w:t>
            </w:r>
          </w:p>
        </w:tc>
        <w:tc>
          <w:tcPr>
            <w:tcW w:w="683" w:type="dxa"/>
          </w:tcPr>
          <w:p w14:paraId="19D5506F" w14:textId="77777777" w:rsidR="002B7819" w:rsidRPr="00E03E01" w:rsidRDefault="002B7819">
            <w:pPr>
              <w:jc w:val="both"/>
              <w:rPr>
                <w:rFonts w:ascii="Arial" w:hAnsi="Arial" w:cs="Arial"/>
              </w:rPr>
            </w:pPr>
          </w:p>
          <w:p w14:paraId="277B6C3F"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6AE60369" w14:textId="77777777" w:rsidTr="00A317F1">
        <w:tc>
          <w:tcPr>
            <w:tcW w:w="1384" w:type="dxa"/>
          </w:tcPr>
          <w:p w14:paraId="707A666D" w14:textId="77777777" w:rsidR="002B7819" w:rsidRPr="00E03E01" w:rsidRDefault="002B7819">
            <w:pPr>
              <w:jc w:val="both"/>
              <w:rPr>
                <w:rFonts w:ascii="Arial" w:hAnsi="Arial" w:cs="Arial"/>
              </w:rPr>
            </w:pPr>
            <w:r w:rsidRPr="00E03E01">
              <w:rPr>
                <w:rFonts w:ascii="Arial" w:hAnsi="Arial" w:cs="Arial"/>
              </w:rPr>
              <w:t>CHE 515</w:t>
            </w:r>
          </w:p>
        </w:tc>
        <w:tc>
          <w:tcPr>
            <w:tcW w:w="3201" w:type="dxa"/>
          </w:tcPr>
          <w:p w14:paraId="22B8520B" w14:textId="77777777" w:rsidR="002B7819" w:rsidRPr="00E03E01" w:rsidRDefault="002B7819">
            <w:pPr>
              <w:jc w:val="both"/>
              <w:rPr>
                <w:rFonts w:ascii="Arial" w:hAnsi="Arial" w:cs="Arial"/>
              </w:rPr>
            </w:pPr>
            <w:r w:rsidRPr="00E03E01">
              <w:rPr>
                <w:rFonts w:ascii="Arial" w:hAnsi="Arial" w:cs="Arial"/>
              </w:rPr>
              <w:t>Inorganic Chemical Technology</w:t>
            </w:r>
          </w:p>
        </w:tc>
        <w:tc>
          <w:tcPr>
            <w:tcW w:w="1710" w:type="dxa"/>
          </w:tcPr>
          <w:p w14:paraId="14303FF3" w14:textId="77777777" w:rsidR="002B7819" w:rsidRPr="00E03E01" w:rsidRDefault="002B7819">
            <w:pPr>
              <w:jc w:val="both"/>
              <w:rPr>
                <w:rFonts w:ascii="Arial" w:hAnsi="Arial" w:cs="Arial"/>
              </w:rPr>
            </w:pPr>
          </w:p>
        </w:tc>
        <w:tc>
          <w:tcPr>
            <w:tcW w:w="540" w:type="dxa"/>
          </w:tcPr>
          <w:p w14:paraId="1A11F97D" w14:textId="77777777" w:rsidR="002B7819" w:rsidRPr="00E03E01" w:rsidRDefault="002B7819">
            <w:pPr>
              <w:jc w:val="both"/>
              <w:rPr>
                <w:rFonts w:ascii="Arial" w:hAnsi="Arial" w:cs="Arial"/>
              </w:rPr>
            </w:pPr>
          </w:p>
          <w:p w14:paraId="3E9CEA55" w14:textId="77777777" w:rsidR="002B7819" w:rsidRPr="00E03E01" w:rsidRDefault="002B7819">
            <w:pPr>
              <w:jc w:val="both"/>
              <w:rPr>
                <w:rFonts w:ascii="Arial" w:hAnsi="Arial" w:cs="Arial"/>
              </w:rPr>
            </w:pPr>
            <w:r w:rsidRPr="00E03E01">
              <w:rPr>
                <w:rFonts w:ascii="Arial" w:hAnsi="Arial" w:cs="Arial"/>
              </w:rPr>
              <w:t>2</w:t>
            </w:r>
          </w:p>
        </w:tc>
        <w:tc>
          <w:tcPr>
            <w:tcW w:w="630" w:type="dxa"/>
          </w:tcPr>
          <w:p w14:paraId="24D68204" w14:textId="77777777" w:rsidR="002B7819" w:rsidRPr="00E03E01" w:rsidRDefault="002B7819">
            <w:pPr>
              <w:jc w:val="both"/>
              <w:rPr>
                <w:rFonts w:ascii="Arial" w:hAnsi="Arial" w:cs="Arial"/>
              </w:rPr>
            </w:pPr>
          </w:p>
          <w:p w14:paraId="5446A3B3" w14:textId="77777777" w:rsidR="002B7819" w:rsidRPr="00E03E01" w:rsidRDefault="002B7819">
            <w:pPr>
              <w:jc w:val="both"/>
              <w:rPr>
                <w:rFonts w:ascii="Arial" w:hAnsi="Arial" w:cs="Arial"/>
              </w:rPr>
            </w:pPr>
            <w:r w:rsidRPr="00E03E01">
              <w:rPr>
                <w:rFonts w:ascii="Arial" w:hAnsi="Arial" w:cs="Arial"/>
              </w:rPr>
              <w:t>1</w:t>
            </w:r>
          </w:p>
        </w:tc>
        <w:tc>
          <w:tcPr>
            <w:tcW w:w="607" w:type="dxa"/>
          </w:tcPr>
          <w:p w14:paraId="3502F879" w14:textId="77777777" w:rsidR="002B7819" w:rsidRPr="00E03E01" w:rsidRDefault="002B7819">
            <w:pPr>
              <w:jc w:val="both"/>
              <w:rPr>
                <w:rFonts w:ascii="Arial" w:hAnsi="Arial" w:cs="Arial"/>
              </w:rPr>
            </w:pPr>
          </w:p>
          <w:p w14:paraId="4E0309C1" w14:textId="77777777" w:rsidR="002B7819" w:rsidRPr="00E03E01" w:rsidRDefault="002B7819">
            <w:pPr>
              <w:jc w:val="both"/>
              <w:rPr>
                <w:rFonts w:ascii="Arial" w:hAnsi="Arial" w:cs="Arial"/>
              </w:rPr>
            </w:pPr>
            <w:r w:rsidRPr="00E03E01">
              <w:rPr>
                <w:rFonts w:ascii="Arial" w:hAnsi="Arial" w:cs="Arial"/>
              </w:rPr>
              <w:t>0</w:t>
            </w:r>
          </w:p>
        </w:tc>
        <w:tc>
          <w:tcPr>
            <w:tcW w:w="683" w:type="dxa"/>
          </w:tcPr>
          <w:p w14:paraId="659A1C1C" w14:textId="77777777" w:rsidR="002B7819" w:rsidRPr="00E03E01" w:rsidRDefault="002B7819">
            <w:pPr>
              <w:jc w:val="both"/>
              <w:rPr>
                <w:rFonts w:ascii="Arial" w:hAnsi="Arial" w:cs="Arial"/>
              </w:rPr>
            </w:pPr>
          </w:p>
          <w:p w14:paraId="643546B2"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3A1DA36C" w14:textId="77777777" w:rsidTr="00A317F1">
        <w:tc>
          <w:tcPr>
            <w:tcW w:w="1384" w:type="dxa"/>
          </w:tcPr>
          <w:p w14:paraId="151DD0CD" w14:textId="77777777" w:rsidR="002B7819" w:rsidRPr="00E03E01" w:rsidRDefault="002B7819">
            <w:pPr>
              <w:jc w:val="both"/>
              <w:rPr>
                <w:rFonts w:ascii="Arial" w:hAnsi="Arial" w:cs="Arial"/>
              </w:rPr>
            </w:pPr>
            <w:r w:rsidRPr="00E03E01">
              <w:rPr>
                <w:rFonts w:ascii="Arial" w:hAnsi="Arial" w:cs="Arial"/>
              </w:rPr>
              <w:t>CHE 517</w:t>
            </w:r>
          </w:p>
        </w:tc>
        <w:tc>
          <w:tcPr>
            <w:tcW w:w="3201" w:type="dxa"/>
          </w:tcPr>
          <w:p w14:paraId="33E0137A" w14:textId="77777777" w:rsidR="002B7819" w:rsidRPr="00E03E01" w:rsidRDefault="002B7819">
            <w:pPr>
              <w:jc w:val="both"/>
              <w:rPr>
                <w:rFonts w:ascii="Arial" w:hAnsi="Arial" w:cs="Arial"/>
              </w:rPr>
            </w:pPr>
            <w:r w:rsidRPr="00E03E01">
              <w:rPr>
                <w:rFonts w:ascii="Arial" w:hAnsi="Arial" w:cs="Arial"/>
              </w:rPr>
              <w:t>Pulp and Paper Technology</w:t>
            </w:r>
          </w:p>
        </w:tc>
        <w:tc>
          <w:tcPr>
            <w:tcW w:w="1710" w:type="dxa"/>
          </w:tcPr>
          <w:p w14:paraId="36580257" w14:textId="77777777" w:rsidR="002B7819" w:rsidRPr="00E03E01" w:rsidRDefault="002B7819">
            <w:pPr>
              <w:jc w:val="both"/>
              <w:rPr>
                <w:rFonts w:ascii="Arial" w:hAnsi="Arial" w:cs="Arial"/>
              </w:rPr>
            </w:pPr>
          </w:p>
        </w:tc>
        <w:tc>
          <w:tcPr>
            <w:tcW w:w="540" w:type="dxa"/>
          </w:tcPr>
          <w:p w14:paraId="695EA755" w14:textId="77777777" w:rsidR="002B7819" w:rsidRPr="00E03E01" w:rsidRDefault="002B7819">
            <w:pPr>
              <w:jc w:val="both"/>
              <w:rPr>
                <w:rFonts w:ascii="Arial" w:hAnsi="Arial" w:cs="Arial"/>
              </w:rPr>
            </w:pPr>
            <w:r w:rsidRPr="00E03E01">
              <w:rPr>
                <w:rFonts w:ascii="Arial" w:hAnsi="Arial" w:cs="Arial"/>
              </w:rPr>
              <w:t>2</w:t>
            </w:r>
          </w:p>
        </w:tc>
        <w:tc>
          <w:tcPr>
            <w:tcW w:w="630" w:type="dxa"/>
          </w:tcPr>
          <w:p w14:paraId="6F465F03" w14:textId="77777777" w:rsidR="002B7819" w:rsidRPr="00E03E01" w:rsidRDefault="002B7819">
            <w:pPr>
              <w:jc w:val="both"/>
              <w:rPr>
                <w:rFonts w:ascii="Arial" w:hAnsi="Arial" w:cs="Arial"/>
              </w:rPr>
            </w:pPr>
            <w:r w:rsidRPr="00E03E01">
              <w:rPr>
                <w:rFonts w:ascii="Arial" w:hAnsi="Arial" w:cs="Arial"/>
              </w:rPr>
              <w:t>1</w:t>
            </w:r>
          </w:p>
        </w:tc>
        <w:tc>
          <w:tcPr>
            <w:tcW w:w="607" w:type="dxa"/>
          </w:tcPr>
          <w:p w14:paraId="79B7EEF2" w14:textId="77777777" w:rsidR="002B7819" w:rsidRPr="00E03E01" w:rsidRDefault="002B7819">
            <w:pPr>
              <w:jc w:val="both"/>
              <w:rPr>
                <w:rFonts w:ascii="Arial" w:hAnsi="Arial" w:cs="Arial"/>
              </w:rPr>
            </w:pPr>
            <w:r w:rsidRPr="00E03E01">
              <w:rPr>
                <w:rFonts w:ascii="Arial" w:hAnsi="Arial" w:cs="Arial"/>
              </w:rPr>
              <w:t>0</w:t>
            </w:r>
          </w:p>
        </w:tc>
        <w:tc>
          <w:tcPr>
            <w:tcW w:w="683" w:type="dxa"/>
          </w:tcPr>
          <w:p w14:paraId="2056B9AB"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7BF92044" w14:textId="77777777" w:rsidTr="00A317F1">
        <w:tc>
          <w:tcPr>
            <w:tcW w:w="1384" w:type="dxa"/>
          </w:tcPr>
          <w:p w14:paraId="1E1338F5" w14:textId="77777777" w:rsidR="002B7819" w:rsidRPr="00E03E01" w:rsidRDefault="002B7819">
            <w:pPr>
              <w:jc w:val="both"/>
              <w:rPr>
                <w:rFonts w:ascii="Arial" w:hAnsi="Arial" w:cs="Arial"/>
              </w:rPr>
            </w:pPr>
            <w:r w:rsidRPr="00E03E01">
              <w:rPr>
                <w:rFonts w:ascii="Arial" w:hAnsi="Arial" w:cs="Arial"/>
              </w:rPr>
              <w:t>CSC 307</w:t>
            </w:r>
          </w:p>
        </w:tc>
        <w:tc>
          <w:tcPr>
            <w:tcW w:w="3201" w:type="dxa"/>
          </w:tcPr>
          <w:p w14:paraId="627CD6DC" w14:textId="77777777" w:rsidR="002B7819" w:rsidRPr="00E03E01" w:rsidRDefault="002B7819">
            <w:pPr>
              <w:jc w:val="both"/>
              <w:rPr>
                <w:rFonts w:ascii="Arial" w:hAnsi="Arial" w:cs="Arial"/>
              </w:rPr>
            </w:pPr>
            <w:r w:rsidRPr="00E03E01">
              <w:rPr>
                <w:rFonts w:ascii="Arial" w:hAnsi="Arial" w:cs="Arial"/>
              </w:rPr>
              <w:t>Numerical Computation I</w:t>
            </w:r>
          </w:p>
        </w:tc>
        <w:tc>
          <w:tcPr>
            <w:tcW w:w="1710" w:type="dxa"/>
          </w:tcPr>
          <w:p w14:paraId="6A4B972D" w14:textId="77777777" w:rsidR="002B7819" w:rsidRPr="00E03E01" w:rsidRDefault="002B7819">
            <w:pPr>
              <w:jc w:val="both"/>
              <w:rPr>
                <w:rFonts w:ascii="Arial" w:hAnsi="Arial" w:cs="Arial"/>
              </w:rPr>
            </w:pPr>
            <w:r w:rsidRPr="00E03E01">
              <w:rPr>
                <w:rFonts w:ascii="Arial" w:hAnsi="Arial" w:cs="Arial"/>
              </w:rPr>
              <w:t>MTH 201</w:t>
            </w:r>
          </w:p>
        </w:tc>
        <w:tc>
          <w:tcPr>
            <w:tcW w:w="540" w:type="dxa"/>
          </w:tcPr>
          <w:p w14:paraId="70F390B5" w14:textId="77777777" w:rsidR="002B7819" w:rsidRPr="00E03E01" w:rsidRDefault="002B7819">
            <w:pPr>
              <w:jc w:val="both"/>
              <w:rPr>
                <w:rFonts w:ascii="Arial" w:hAnsi="Arial" w:cs="Arial"/>
              </w:rPr>
            </w:pPr>
            <w:r w:rsidRPr="00E03E01">
              <w:rPr>
                <w:rFonts w:ascii="Arial" w:hAnsi="Arial" w:cs="Arial"/>
              </w:rPr>
              <w:t>2</w:t>
            </w:r>
          </w:p>
        </w:tc>
        <w:tc>
          <w:tcPr>
            <w:tcW w:w="630" w:type="dxa"/>
          </w:tcPr>
          <w:p w14:paraId="4B035728" w14:textId="77777777" w:rsidR="002B7819" w:rsidRPr="00E03E01" w:rsidRDefault="005A24D9">
            <w:pPr>
              <w:jc w:val="both"/>
              <w:rPr>
                <w:rFonts w:ascii="Arial" w:hAnsi="Arial" w:cs="Arial"/>
              </w:rPr>
            </w:pPr>
            <w:r w:rsidRPr="00E03E01">
              <w:rPr>
                <w:rFonts w:ascii="Arial" w:hAnsi="Arial" w:cs="Arial"/>
              </w:rPr>
              <w:t>0</w:t>
            </w:r>
          </w:p>
        </w:tc>
        <w:tc>
          <w:tcPr>
            <w:tcW w:w="607" w:type="dxa"/>
          </w:tcPr>
          <w:p w14:paraId="5A33667B" w14:textId="77777777" w:rsidR="002B7819" w:rsidRPr="00E03E01" w:rsidRDefault="002B7819">
            <w:pPr>
              <w:jc w:val="both"/>
              <w:rPr>
                <w:rFonts w:ascii="Arial" w:hAnsi="Arial" w:cs="Arial"/>
              </w:rPr>
            </w:pPr>
            <w:r w:rsidRPr="00E03E01">
              <w:rPr>
                <w:rFonts w:ascii="Arial" w:hAnsi="Arial" w:cs="Arial"/>
              </w:rPr>
              <w:t>0</w:t>
            </w:r>
          </w:p>
        </w:tc>
        <w:tc>
          <w:tcPr>
            <w:tcW w:w="683" w:type="dxa"/>
          </w:tcPr>
          <w:p w14:paraId="00EF6B6F" w14:textId="77777777" w:rsidR="002B7819" w:rsidRPr="00E03E01" w:rsidRDefault="005A24D9">
            <w:pPr>
              <w:jc w:val="both"/>
              <w:rPr>
                <w:rFonts w:ascii="Arial" w:hAnsi="Arial" w:cs="Arial"/>
              </w:rPr>
            </w:pPr>
            <w:r w:rsidRPr="00E03E01">
              <w:rPr>
                <w:rFonts w:ascii="Arial" w:hAnsi="Arial" w:cs="Arial"/>
              </w:rPr>
              <w:t>2</w:t>
            </w:r>
          </w:p>
        </w:tc>
      </w:tr>
      <w:tr w:rsidR="00A317F1" w:rsidRPr="00E03E01" w14:paraId="4FA49488" w14:textId="77777777" w:rsidTr="00A317F1">
        <w:tc>
          <w:tcPr>
            <w:tcW w:w="1384" w:type="dxa"/>
            <w:tcBorders>
              <w:top w:val="single" w:sz="4" w:space="0" w:color="auto"/>
              <w:left w:val="single" w:sz="4" w:space="0" w:color="auto"/>
              <w:bottom w:val="single" w:sz="4" w:space="0" w:color="auto"/>
              <w:right w:val="single" w:sz="4" w:space="0" w:color="auto"/>
            </w:tcBorders>
          </w:tcPr>
          <w:p w14:paraId="1F57D195" w14:textId="77777777" w:rsidR="00A317F1" w:rsidRPr="00E03E01" w:rsidRDefault="00A317F1" w:rsidP="00A317F1">
            <w:pPr>
              <w:jc w:val="both"/>
              <w:rPr>
                <w:rFonts w:ascii="Arial" w:hAnsi="Arial" w:cs="Arial"/>
              </w:rPr>
            </w:pPr>
            <w:r w:rsidRPr="00E03E01">
              <w:rPr>
                <w:rFonts w:ascii="Arial" w:hAnsi="Arial" w:cs="Arial"/>
              </w:rPr>
              <w:t>MEE 515</w:t>
            </w:r>
          </w:p>
        </w:tc>
        <w:tc>
          <w:tcPr>
            <w:tcW w:w="3201" w:type="dxa"/>
            <w:tcBorders>
              <w:top w:val="single" w:sz="4" w:space="0" w:color="auto"/>
              <w:left w:val="single" w:sz="4" w:space="0" w:color="auto"/>
              <w:bottom w:val="single" w:sz="4" w:space="0" w:color="auto"/>
              <w:right w:val="single" w:sz="4" w:space="0" w:color="auto"/>
            </w:tcBorders>
          </w:tcPr>
          <w:p w14:paraId="07101055" w14:textId="77777777" w:rsidR="00A317F1" w:rsidRPr="00E03E01" w:rsidRDefault="00A317F1" w:rsidP="00A317F1">
            <w:pPr>
              <w:jc w:val="both"/>
              <w:rPr>
                <w:rFonts w:ascii="Arial" w:hAnsi="Arial" w:cs="Arial"/>
              </w:rPr>
            </w:pPr>
            <w:r w:rsidRPr="00E03E01">
              <w:rPr>
                <w:rFonts w:ascii="Arial" w:hAnsi="Arial" w:cs="Arial"/>
              </w:rPr>
              <w:t>Energy Technology</w:t>
            </w:r>
          </w:p>
        </w:tc>
        <w:tc>
          <w:tcPr>
            <w:tcW w:w="1710" w:type="dxa"/>
            <w:tcBorders>
              <w:top w:val="single" w:sz="4" w:space="0" w:color="auto"/>
              <w:left w:val="single" w:sz="4" w:space="0" w:color="auto"/>
              <w:bottom w:val="single" w:sz="4" w:space="0" w:color="auto"/>
              <w:right w:val="single" w:sz="4" w:space="0" w:color="auto"/>
            </w:tcBorders>
          </w:tcPr>
          <w:p w14:paraId="0E4F4022" w14:textId="77777777" w:rsidR="00A317F1" w:rsidRPr="00E03E01" w:rsidRDefault="00A317F1" w:rsidP="00A317F1">
            <w:pPr>
              <w:jc w:val="both"/>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14:paraId="115C151F" w14:textId="77777777" w:rsidR="00A317F1" w:rsidRPr="00E03E01" w:rsidRDefault="00A317F1" w:rsidP="00A317F1">
            <w:pPr>
              <w:jc w:val="both"/>
              <w:rPr>
                <w:rFonts w:ascii="Arial" w:hAnsi="Arial" w:cs="Arial"/>
              </w:rPr>
            </w:pPr>
            <w:r w:rsidRPr="00E03E01">
              <w:rPr>
                <w:rFonts w:ascii="Arial" w:hAnsi="Arial" w:cs="Arial"/>
              </w:rPr>
              <w:t>2</w:t>
            </w:r>
          </w:p>
        </w:tc>
        <w:tc>
          <w:tcPr>
            <w:tcW w:w="630" w:type="dxa"/>
            <w:tcBorders>
              <w:top w:val="single" w:sz="4" w:space="0" w:color="auto"/>
              <w:left w:val="single" w:sz="4" w:space="0" w:color="auto"/>
              <w:bottom w:val="single" w:sz="4" w:space="0" w:color="auto"/>
              <w:right w:val="single" w:sz="4" w:space="0" w:color="auto"/>
            </w:tcBorders>
          </w:tcPr>
          <w:p w14:paraId="14A305A7" w14:textId="77777777" w:rsidR="00A317F1" w:rsidRPr="00E03E01" w:rsidRDefault="00A317F1" w:rsidP="00A317F1">
            <w:pPr>
              <w:jc w:val="both"/>
              <w:rPr>
                <w:rFonts w:ascii="Arial" w:hAnsi="Arial" w:cs="Arial"/>
              </w:rPr>
            </w:pPr>
            <w:r w:rsidRPr="00E03E01">
              <w:rPr>
                <w:rFonts w:ascii="Arial" w:hAnsi="Arial" w:cs="Arial"/>
              </w:rPr>
              <w:t>1</w:t>
            </w:r>
          </w:p>
        </w:tc>
        <w:tc>
          <w:tcPr>
            <w:tcW w:w="607" w:type="dxa"/>
            <w:tcBorders>
              <w:top w:val="single" w:sz="4" w:space="0" w:color="auto"/>
              <w:left w:val="single" w:sz="4" w:space="0" w:color="auto"/>
              <w:bottom w:val="single" w:sz="4" w:space="0" w:color="auto"/>
              <w:right w:val="single" w:sz="4" w:space="0" w:color="auto"/>
            </w:tcBorders>
          </w:tcPr>
          <w:p w14:paraId="4D1CA4C5" w14:textId="77777777" w:rsidR="00A317F1" w:rsidRPr="00E03E01" w:rsidRDefault="00A317F1" w:rsidP="00A317F1">
            <w:pPr>
              <w:jc w:val="both"/>
              <w:rPr>
                <w:rFonts w:ascii="Arial" w:hAnsi="Arial" w:cs="Arial"/>
              </w:rPr>
            </w:pPr>
            <w:r w:rsidRPr="00E03E01">
              <w:rPr>
                <w:rFonts w:ascii="Arial" w:hAnsi="Arial" w:cs="Arial"/>
              </w:rPr>
              <w:t>0</w:t>
            </w:r>
          </w:p>
        </w:tc>
        <w:tc>
          <w:tcPr>
            <w:tcW w:w="683" w:type="dxa"/>
            <w:tcBorders>
              <w:top w:val="single" w:sz="4" w:space="0" w:color="auto"/>
              <w:left w:val="single" w:sz="4" w:space="0" w:color="auto"/>
              <w:bottom w:val="single" w:sz="4" w:space="0" w:color="auto"/>
              <w:right w:val="single" w:sz="4" w:space="0" w:color="auto"/>
            </w:tcBorders>
          </w:tcPr>
          <w:p w14:paraId="5EE9EFE2" w14:textId="77777777" w:rsidR="00A317F1" w:rsidRPr="00E03E01" w:rsidRDefault="00A317F1" w:rsidP="00A317F1">
            <w:pPr>
              <w:jc w:val="both"/>
              <w:rPr>
                <w:rFonts w:ascii="Arial" w:hAnsi="Arial" w:cs="Arial"/>
              </w:rPr>
            </w:pPr>
            <w:r w:rsidRPr="00E03E01">
              <w:rPr>
                <w:rFonts w:ascii="Arial" w:hAnsi="Arial" w:cs="Arial"/>
              </w:rPr>
              <w:t>3</w:t>
            </w:r>
          </w:p>
        </w:tc>
      </w:tr>
      <w:tr w:rsidR="002B7819" w:rsidRPr="00E03E01" w14:paraId="4D63A718" w14:textId="77777777" w:rsidTr="00A317F1">
        <w:tc>
          <w:tcPr>
            <w:tcW w:w="1384" w:type="dxa"/>
          </w:tcPr>
          <w:p w14:paraId="77E300AA" w14:textId="77777777" w:rsidR="002B7819" w:rsidRPr="00E03E01" w:rsidRDefault="002B7819">
            <w:pPr>
              <w:jc w:val="both"/>
              <w:rPr>
                <w:rFonts w:ascii="Arial" w:hAnsi="Arial" w:cs="Arial"/>
                <w:b/>
              </w:rPr>
            </w:pPr>
            <w:r w:rsidRPr="00E03E01">
              <w:rPr>
                <w:rFonts w:ascii="Arial" w:hAnsi="Arial" w:cs="Arial"/>
                <w:b/>
              </w:rPr>
              <w:t>Total</w:t>
            </w:r>
          </w:p>
        </w:tc>
        <w:tc>
          <w:tcPr>
            <w:tcW w:w="3201" w:type="dxa"/>
          </w:tcPr>
          <w:p w14:paraId="5A9D831A" w14:textId="77777777" w:rsidR="002B7819" w:rsidRPr="00E03E01" w:rsidRDefault="002B7819">
            <w:pPr>
              <w:jc w:val="both"/>
              <w:rPr>
                <w:rFonts w:ascii="Arial" w:hAnsi="Arial" w:cs="Arial"/>
                <w:b/>
              </w:rPr>
            </w:pPr>
          </w:p>
        </w:tc>
        <w:tc>
          <w:tcPr>
            <w:tcW w:w="1710" w:type="dxa"/>
          </w:tcPr>
          <w:p w14:paraId="67BB5456" w14:textId="77777777" w:rsidR="002B7819" w:rsidRPr="00E03E01" w:rsidRDefault="002B7819">
            <w:pPr>
              <w:jc w:val="both"/>
              <w:rPr>
                <w:rFonts w:ascii="Arial" w:hAnsi="Arial" w:cs="Arial"/>
                <w:b/>
              </w:rPr>
            </w:pPr>
          </w:p>
        </w:tc>
        <w:tc>
          <w:tcPr>
            <w:tcW w:w="540" w:type="dxa"/>
          </w:tcPr>
          <w:p w14:paraId="189F438E" w14:textId="77777777" w:rsidR="002B7819" w:rsidRPr="00E03E01" w:rsidRDefault="002B7819">
            <w:pPr>
              <w:jc w:val="both"/>
              <w:rPr>
                <w:rFonts w:ascii="Arial" w:hAnsi="Arial" w:cs="Arial"/>
                <w:b/>
              </w:rPr>
            </w:pPr>
            <w:r w:rsidRPr="00E03E01">
              <w:rPr>
                <w:rFonts w:ascii="Arial" w:hAnsi="Arial" w:cs="Arial"/>
                <w:b/>
              </w:rPr>
              <w:t>11</w:t>
            </w:r>
          </w:p>
        </w:tc>
        <w:tc>
          <w:tcPr>
            <w:tcW w:w="630" w:type="dxa"/>
          </w:tcPr>
          <w:p w14:paraId="30EF7009" w14:textId="77777777" w:rsidR="002B7819" w:rsidRPr="00E03E01" w:rsidRDefault="002B7819">
            <w:pPr>
              <w:jc w:val="both"/>
              <w:rPr>
                <w:rFonts w:ascii="Arial" w:hAnsi="Arial" w:cs="Arial"/>
                <w:b/>
              </w:rPr>
            </w:pPr>
            <w:r w:rsidRPr="00E03E01">
              <w:rPr>
                <w:rFonts w:ascii="Arial" w:hAnsi="Arial" w:cs="Arial"/>
                <w:b/>
              </w:rPr>
              <w:t>8</w:t>
            </w:r>
          </w:p>
        </w:tc>
        <w:tc>
          <w:tcPr>
            <w:tcW w:w="607" w:type="dxa"/>
          </w:tcPr>
          <w:p w14:paraId="6CA9CDC0" w14:textId="77777777" w:rsidR="002B7819" w:rsidRPr="00E03E01" w:rsidRDefault="002B7819">
            <w:pPr>
              <w:jc w:val="both"/>
              <w:rPr>
                <w:rFonts w:ascii="Arial" w:hAnsi="Arial" w:cs="Arial"/>
                <w:b/>
              </w:rPr>
            </w:pPr>
            <w:r w:rsidRPr="00E03E01">
              <w:rPr>
                <w:rFonts w:ascii="Arial" w:hAnsi="Arial" w:cs="Arial"/>
                <w:b/>
              </w:rPr>
              <w:t>6</w:t>
            </w:r>
          </w:p>
        </w:tc>
        <w:tc>
          <w:tcPr>
            <w:tcW w:w="683" w:type="dxa"/>
          </w:tcPr>
          <w:p w14:paraId="49473FB4" w14:textId="77777777" w:rsidR="002B7819" w:rsidRPr="00E03E01" w:rsidRDefault="009A0F9D">
            <w:pPr>
              <w:jc w:val="both"/>
              <w:rPr>
                <w:rFonts w:ascii="Arial" w:hAnsi="Arial" w:cs="Arial"/>
                <w:b/>
              </w:rPr>
            </w:pPr>
            <w:r w:rsidRPr="00E03E01">
              <w:rPr>
                <w:rFonts w:ascii="Arial" w:hAnsi="Arial" w:cs="Arial"/>
                <w:b/>
              </w:rPr>
              <w:t>20</w:t>
            </w:r>
          </w:p>
        </w:tc>
      </w:tr>
    </w:tbl>
    <w:p w14:paraId="030E213C" w14:textId="77777777" w:rsidR="002B7819" w:rsidRPr="00E03E01" w:rsidRDefault="002B7819">
      <w:pPr>
        <w:jc w:val="both"/>
        <w:rPr>
          <w:rFonts w:ascii="Arial" w:hAnsi="Arial" w:cs="Arial"/>
        </w:rPr>
      </w:pPr>
    </w:p>
    <w:p w14:paraId="501DA249" w14:textId="77777777" w:rsidR="00A317F1" w:rsidRDefault="00A317F1" w:rsidP="00767150">
      <w:pPr>
        <w:rPr>
          <w:rFonts w:ascii="Arial" w:hAnsi="Arial" w:cs="Arial"/>
        </w:rPr>
      </w:pPr>
    </w:p>
    <w:p w14:paraId="1BE799CC" w14:textId="77777777" w:rsidR="00A317F1" w:rsidRDefault="00A317F1" w:rsidP="00767150">
      <w:pPr>
        <w:rPr>
          <w:rFonts w:ascii="Arial" w:hAnsi="Arial" w:cs="Arial"/>
        </w:rPr>
      </w:pPr>
    </w:p>
    <w:p w14:paraId="1F03F855" w14:textId="77777777" w:rsidR="00A317F1" w:rsidRDefault="00A317F1" w:rsidP="00767150">
      <w:pPr>
        <w:rPr>
          <w:rFonts w:ascii="Arial" w:hAnsi="Arial" w:cs="Arial"/>
        </w:rPr>
      </w:pPr>
    </w:p>
    <w:p w14:paraId="765AAAD2" w14:textId="77777777" w:rsidR="00A317F1" w:rsidRDefault="00A317F1" w:rsidP="00767150">
      <w:pPr>
        <w:rPr>
          <w:rFonts w:ascii="Arial" w:hAnsi="Arial" w:cs="Arial"/>
        </w:rPr>
      </w:pPr>
    </w:p>
    <w:p w14:paraId="0F58213E" w14:textId="77777777" w:rsidR="00A317F1" w:rsidRDefault="00A317F1" w:rsidP="00767150">
      <w:pPr>
        <w:rPr>
          <w:rFonts w:ascii="Arial" w:hAnsi="Arial" w:cs="Arial"/>
        </w:rPr>
      </w:pPr>
    </w:p>
    <w:p w14:paraId="4300112E" w14:textId="77777777" w:rsidR="00A317F1" w:rsidRDefault="00A317F1" w:rsidP="00767150">
      <w:pPr>
        <w:rPr>
          <w:rFonts w:ascii="Arial" w:hAnsi="Arial" w:cs="Arial"/>
        </w:rPr>
      </w:pPr>
    </w:p>
    <w:p w14:paraId="749FDA63" w14:textId="77777777" w:rsidR="00A317F1" w:rsidRDefault="00A317F1" w:rsidP="00767150">
      <w:pPr>
        <w:rPr>
          <w:rFonts w:ascii="Arial" w:hAnsi="Arial" w:cs="Arial"/>
        </w:rPr>
      </w:pPr>
    </w:p>
    <w:p w14:paraId="338A0F83" w14:textId="77777777" w:rsidR="00A317F1" w:rsidRDefault="00A317F1" w:rsidP="00767150">
      <w:pPr>
        <w:rPr>
          <w:rFonts w:ascii="Arial" w:hAnsi="Arial" w:cs="Arial"/>
        </w:rPr>
      </w:pPr>
    </w:p>
    <w:p w14:paraId="5281DEB1" w14:textId="77777777" w:rsidR="00A317F1" w:rsidRDefault="00A317F1" w:rsidP="00767150">
      <w:pPr>
        <w:rPr>
          <w:rFonts w:ascii="Arial" w:hAnsi="Arial" w:cs="Arial"/>
        </w:rPr>
      </w:pPr>
    </w:p>
    <w:p w14:paraId="5B491ECA" w14:textId="77777777" w:rsidR="00A317F1" w:rsidRDefault="00A317F1" w:rsidP="00767150">
      <w:pPr>
        <w:rPr>
          <w:rFonts w:ascii="Arial" w:hAnsi="Arial" w:cs="Arial"/>
        </w:rPr>
      </w:pPr>
    </w:p>
    <w:p w14:paraId="1F2F1A34" w14:textId="77777777" w:rsidR="00A317F1" w:rsidRDefault="00A317F1" w:rsidP="00767150">
      <w:pPr>
        <w:rPr>
          <w:rFonts w:ascii="Arial" w:hAnsi="Arial" w:cs="Arial"/>
        </w:rPr>
      </w:pPr>
    </w:p>
    <w:p w14:paraId="6D0D092A" w14:textId="77777777" w:rsidR="00A317F1" w:rsidRDefault="00A317F1" w:rsidP="00767150">
      <w:pPr>
        <w:rPr>
          <w:rFonts w:ascii="Arial" w:hAnsi="Arial" w:cs="Arial"/>
        </w:rPr>
      </w:pPr>
    </w:p>
    <w:p w14:paraId="28258D04" w14:textId="77777777" w:rsidR="00A317F1" w:rsidRDefault="00A317F1" w:rsidP="00767150">
      <w:pPr>
        <w:rPr>
          <w:rFonts w:ascii="Arial" w:hAnsi="Arial" w:cs="Arial"/>
        </w:rPr>
      </w:pPr>
    </w:p>
    <w:p w14:paraId="439F9690" w14:textId="77777777" w:rsidR="002B7819" w:rsidRPr="00E03E01" w:rsidRDefault="002B7819" w:rsidP="00767150">
      <w:pPr>
        <w:rPr>
          <w:rFonts w:ascii="Arial" w:hAnsi="Arial" w:cs="Arial"/>
        </w:rPr>
      </w:pPr>
      <w:r w:rsidRPr="00E03E01">
        <w:rPr>
          <w:rFonts w:ascii="Arial" w:hAnsi="Arial" w:cs="Arial"/>
        </w:rPr>
        <w:lastRenderedPageBreak/>
        <w:t>PART V</w:t>
      </w:r>
      <w:r w:rsidR="00767150">
        <w:rPr>
          <w:rFonts w:ascii="Arial" w:hAnsi="Arial" w:cs="Arial"/>
        </w:rPr>
        <w:t xml:space="preserve">: </w:t>
      </w:r>
      <w:r w:rsidRPr="00E03E01">
        <w:rPr>
          <w:rFonts w:ascii="Arial" w:hAnsi="Arial" w:cs="Arial"/>
        </w:rPr>
        <w:t>RAIN SEMESTER</w:t>
      </w:r>
    </w:p>
    <w:p w14:paraId="5C5FF06C" w14:textId="77777777" w:rsidR="002B7819" w:rsidRPr="00E03E01" w:rsidRDefault="002B7819">
      <w:pPr>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2864"/>
        <w:gridCol w:w="1670"/>
        <w:gridCol w:w="720"/>
        <w:gridCol w:w="720"/>
        <w:gridCol w:w="540"/>
        <w:gridCol w:w="857"/>
      </w:tblGrid>
      <w:tr w:rsidR="002B7819" w:rsidRPr="00E03E01" w14:paraId="2B0952D2" w14:textId="77777777" w:rsidTr="00A317F1">
        <w:tc>
          <w:tcPr>
            <w:tcW w:w="1384" w:type="dxa"/>
          </w:tcPr>
          <w:p w14:paraId="67973E77" w14:textId="77777777" w:rsidR="002B7819" w:rsidRPr="00E03E01" w:rsidRDefault="002B7819">
            <w:pPr>
              <w:jc w:val="both"/>
              <w:rPr>
                <w:rFonts w:ascii="Arial" w:hAnsi="Arial" w:cs="Arial"/>
                <w:b/>
              </w:rPr>
            </w:pPr>
            <w:r w:rsidRPr="00E03E01">
              <w:rPr>
                <w:rFonts w:ascii="Arial" w:hAnsi="Arial" w:cs="Arial"/>
                <w:b/>
              </w:rPr>
              <w:t>Course Code</w:t>
            </w:r>
          </w:p>
        </w:tc>
        <w:tc>
          <w:tcPr>
            <w:tcW w:w="2864" w:type="dxa"/>
          </w:tcPr>
          <w:p w14:paraId="30445644" w14:textId="77777777" w:rsidR="002B7819" w:rsidRPr="00E03E01" w:rsidRDefault="002B7819">
            <w:pPr>
              <w:jc w:val="both"/>
              <w:rPr>
                <w:rFonts w:ascii="Arial" w:hAnsi="Arial" w:cs="Arial"/>
                <w:b/>
              </w:rPr>
            </w:pPr>
            <w:r w:rsidRPr="00E03E01">
              <w:rPr>
                <w:rFonts w:ascii="Arial" w:hAnsi="Arial" w:cs="Arial"/>
                <w:b/>
              </w:rPr>
              <w:t>Course Title</w:t>
            </w:r>
          </w:p>
        </w:tc>
        <w:tc>
          <w:tcPr>
            <w:tcW w:w="1670" w:type="dxa"/>
          </w:tcPr>
          <w:p w14:paraId="48AE2BEB" w14:textId="77777777" w:rsidR="002B7819" w:rsidRPr="00E03E01" w:rsidRDefault="002B7819">
            <w:pPr>
              <w:jc w:val="both"/>
              <w:rPr>
                <w:rFonts w:ascii="Arial" w:hAnsi="Arial" w:cs="Arial"/>
                <w:b/>
              </w:rPr>
            </w:pPr>
            <w:r w:rsidRPr="00E03E01">
              <w:rPr>
                <w:rFonts w:ascii="Arial" w:hAnsi="Arial" w:cs="Arial"/>
                <w:b/>
              </w:rPr>
              <w:t>Prerequisite/</w:t>
            </w:r>
          </w:p>
          <w:p w14:paraId="5CD7BF92" w14:textId="77777777" w:rsidR="002B7819" w:rsidRPr="00E03E01" w:rsidRDefault="002B7819">
            <w:pPr>
              <w:jc w:val="both"/>
              <w:rPr>
                <w:rFonts w:ascii="Arial" w:hAnsi="Arial" w:cs="Arial"/>
                <w:b/>
              </w:rPr>
            </w:pPr>
            <w:r w:rsidRPr="00E03E01">
              <w:rPr>
                <w:rFonts w:ascii="Arial" w:hAnsi="Arial" w:cs="Arial"/>
                <w:b/>
              </w:rPr>
              <w:t>Co-requisite</w:t>
            </w:r>
          </w:p>
        </w:tc>
        <w:tc>
          <w:tcPr>
            <w:tcW w:w="720" w:type="dxa"/>
          </w:tcPr>
          <w:p w14:paraId="5BDD1EC7" w14:textId="77777777" w:rsidR="002B7819" w:rsidRPr="00E03E01" w:rsidRDefault="002B7819">
            <w:pPr>
              <w:jc w:val="both"/>
              <w:rPr>
                <w:rFonts w:ascii="Arial" w:hAnsi="Arial" w:cs="Arial"/>
                <w:b/>
              </w:rPr>
            </w:pPr>
            <w:r w:rsidRPr="00E03E01">
              <w:rPr>
                <w:rFonts w:ascii="Arial" w:hAnsi="Arial" w:cs="Arial"/>
                <w:b/>
              </w:rPr>
              <w:t>L</w:t>
            </w:r>
          </w:p>
        </w:tc>
        <w:tc>
          <w:tcPr>
            <w:tcW w:w="720" w:type="dxa"/>
          </w:tcPr>
          <w:p w14:paraId="4CF290DC" w14:textId="77777777" w:rsidR="002B7819" w:rsidRPr="00E03E01" w:rsidRDefault="002B7819">
            <w:pPr>
              <w:jc w:val="both"/>
              <w:rPr>
                <w:rFonts w:ascii="Arial" w:hAnsi="Arial" w:cs="Arial"/>
                <w:b/>
              </w:rPr>
            </w:pPr>
            <w:r w:rsidRPr="00E03E01">
              <w:rPr>
                <w:rFonts w:ascii="Arial" w:hAnsi="Arial" w:cs="Arial"/>
                <w:b/>
              </w:rPr>
              <w:t>T</w:t>
            </w:r>
          </w:p>
        </w:tc>
        <w:tc>
          <w:tcPr>
            <w:tcW w:w="540" w:type="dxa"/>
          </w:tcPr>
          <w:p w14:paraId="10AC163A" w14:textId="77777777" w:rsidR="002B7819" w:rsidRPr="00E03E01" w:rsidRDefault="002B7819">
            <w:pPr>
              <w:jc w:val="both"/>
              <w:rPr>
                <w:rFonts w:ascii="Arial" w:hAnsi="Arial" w:cs="Arial"/>
                <w:b/>
              </w:rPr>
            </w:pPr>
            <w:r w:rsidRPr="00E03E01">
              <w:rPr>
                <w:rFonts w:ascii="Arial" w:hAnsi="Arial" w:cs="Arial"/>
                <w:b/>
              </w:rPr>
              <w:t>P</w:t>
            </w:r>
          </w:p>
        </w:tc>
        <w:tc>
          <w:tcPr>
            <w:tcW w:w="857" w:type="dxa"/>
          </w:tcPr>
          <w:p w14:paraId="34DD5B6E" w14:textId="77777777" w:rsidR="002B7819" w:rsidRPr="00E03E01" w:rsidRDefault="002B7819">
            <w:pPr>
              <w:jc w:val="both"/>
              <w:rPr>
                <w:rFonts w:ascii="Arial" w:hAnsi="Arial" w:cs="Arial"/>
                <w:b/>
              </w:rPr>
            </w:pPr>
            <w:r w:rsidRPr="00E03E01">
              <w:rPr>
                <w:rFonts w:ascii="Arial" w:hAnsi="Arial" w:cs="Arial"/>
                <w:b/>
              </w:rPr>
              <w:t>Unit</w:t>
            </w:r>
          </w:p>
        </w:tc>
      </w:tr>
      <w:tr w:rsidR="002B7819" w:rsidRPr="00E03E01" w14:paraId="732DB1DE" w14:textId="77777777" w:rsidTr="00A317F1">
        <w:tc>
          <w:tcPr>
            <w:tcW w:w="1384" w:type="dxa"/>
          </w:tcPr>
          <w:p w14:paraId="1FBAFD2F" w14:textId="77777777" w:rsidR="002B7819" w:rsidRPr="00E03E01" w:rsidRDefault="002B7819">
            <w:pPr>
              <w:jc w:val="both"/>
              <w:rPr>
                <w:rFonts w:ascii="Arial" w:hAnsi="Arial" w:cs="Arial"/>
              </w:rPr>
            </w:pPr>
            <w:r w:rsidRPr="00E03E01">
              <w:rPr>
                <w:rFonts w:ascii="Arial" w:hAnsi="Arial" w:cs="Arial"/>
              </w:rPr>
              <w:t>CHE 502</w:t>
            </w:r>
          </w:p>
        </w:tc>
        <w:tc>
          <w:tcPr>
            <w:tcW w:w="2864" w:type="dxa"/>
          </w:tcPr>
          <w:p w14:paraId="638FC512" w14:textId="77777777" w:rsidR="002B7819" w:rsidRPr="00E03E01" w:rsidRDefault="002B7819">
            <w:pPr>
              <w:jc w:val="both"/>
              <w:rPr>
                <w:rFonts w:ascii="Arial" w:hAnsi="Arial" w:cs="Arial"/>
              </w:rPr>
            </w:pPr>
            <w:r w:rsidRPr="00E03E01">
              <w:rPr>
                <w:rFonts w:ascii="Arial" w:hAnsi="Arial" w:cs="Arial"/>
              </w:rPr>
              <w:t>Process Optimization</w:t>
            </w:r>
          </w:p>
        </w:tc>
        <w:tc>
          <w:tcPr>
            <w:tcW w:w="1670" w:type="dxa"/>
          </w:tcPr>
          <w:p w14:paraId="1D882AF1" w14:textId="77777777" w:rsidR="002B7819" w:rsidRPr="00E03E01" w:rsidRDefault="002B7819">
            <w:pPr>
              <w:jc w:val="both"/>
              <w:rPr>
                <w:rFonts w:ascii="Arial" w:hAnsi="Arial" w:cs="Arial"/>
              </w:rPr>
            </w:pPr>
            <w:r w:rsidRPr="00E03E01">
              <w:rPr>
                <w:rFonts w:ascii="Arial" w:hAnsi="Arial" w:cs="Arial"/>
              </w:rPr>
              <w:t>CHE 411</w:t>
            </w:r>
          </w:p>
        </w:tc>
        <w:tc>
          <w:tcPr>
            <w:tcW w:w="720" w:type="dxa"/>
          </w:tcPr>
          <w:p w14:paraId="0BE42C81" w14:textId="77777777" w:rsidR="002B7819" w:rsidRPr="00E03E01" w:rsidRDefault="002B7819">
            <w:pPr>
              <w:jc w:val="both"/>
              <w:rPr>
                <w:rFonts w:ascii="Arial" w:hAnsi="Arial" w:cs="Arial"/>
              </w:rPr>
            </w:pPr>
            <w:r w:rsidRPr="00E03E01">
              <w:rPr>
                <w:rFonts w:ascii="Arial" w:hAnsi="Arial" w:cs="Arial"/>
              </w:rPr>
              <w:t>2</w:t>
            </w:r>
          </w:p>
        </w:tc>
        <w:tc>
          <w:tcPr>
            <w:tcW w:w="720" w:type="dxa"/>
          </w:tcPr>
          <w:p w14:paraId="4B8C193E" w14:textId="77777777" w:rsidR="002B7819" w:rsidRPr="00E03E01" w:rsidRDefault="002B7819">
            <w:pPr>
              <w:jc w:val="both"/>
              <w:rPr>
                <w:rFonts w:ascii="Arial" w:hAnsi="Arial" w:cs="Arial"/>
              </w:rPr>
            </w:pPr>
            <w:r w:rsidRPr="00E03E01">
              <w:rPr>
                <w:rFonts w:ascii="Arial" w:hAnsi="Arial" w:cs="Arial"/>
              </w:rPr>
              <w:t>1</w:t>
            </w:r>
          </w:p>
        </w:tc>
        <w:tc>
          <w:tcPr>
            <w:tcW w:w="540" w:type="dxa"/>
          </w:tcPr>
          <w:p w14:paraId="58B14B32" w14:textId="77777777" w:rsidR="002B7819" w:rsidRPr="00E03E01" w:rsidRDefault="002B7819">
            <w:pPr>
              <w:jc w:val="both"/>
              <w:rPr>
                <w:rFonts w:ascii="Arial" w:hAnsi="Arial" w:cs="Arial"/>
              </w:rPr>
            </w:pPr>
            <w:r w:rsidRPr="00E03E01">
              <w:rPr>
                <w:rFonts w:ascii="Arial" w:hAnsi="Arial" w:cs="Arial"/>
              </w:rPr>
              <w:t>0</w:t>
            </w:r>
          </w:p>
        </w:tc>
        <w:tc>
          <w:tcPr>
            <w:tcW w:w="857" w:type="dxa"/>
          </w:tcPr>
          <w:p w14:paraId="249E97AE"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68E558C0" w14:textId="77777777" w:rsidTr="00A317F1">
        <w:tc>
          <w:tcPr>
            <w:tcW w:w="1384" w:type="dxa"/>
          </w:tcPr>
          <w:p w14:paraId="3B0D92AD" w14:textId="77777777" w:rsidR="002B7819" w:rsidRPr="00E03E01" w:rsidRDefault="002B7819">
            <w:pPr>
              <w:jc w:val="both"/>
              <w:rPr>
                <w:rFonts w:ascii="Arial" w:hAnsi="Arial" w:cs="Arial"/>
              </w:rPr>
            </w:pPr>
            <w:r w:rsidRPr="00E03E01">
              <w:rPr>
                <w:rFonts w:ascii="Arial" w:hAnsi="Arial" w:cs="Arial"/>
              </w:rPr>
              <w:t>CHE 504</w:t>
            </w:r>
          </w:p>
        </w:tc>
        <w:tc>
          <w:tcPr>
            <w:tcW w:w="2864" w:type="dxa"/>
          </w:tcPr>
          <w:p w14:paraId="12C0C899" w14:textId="77777777" w:rsidR="002B7819" w:rsidRPr="00E03E01" w:rsidRDefault="002B7819">
            <w:pPr>
              <w:jc w:val="both"/>
              <w:rPr>
                <w:rFonts w:ascii="Arial" w:hAnsi="Arial" w:cs="Arial"/>
              </w:rPr>
            </w:pPr>
            <w:r w:rsidRPr="00E03E01">
              <w:rPr>
                <w:rFonts w:ascii="Arial" w:hAnsi="Arial" w:cs="Arial"/>
              </w:rPr>
              <w:t>Chemical Eng. Lab. III</w:t>
            </w:r>
          </w:p>
        </w:tc>
        <w:tc>
          <w:tcPr>
            <w:tcW w:w="1670" w:type="dxa"/>
          </w:tcPr>
          <w:p w14:paraId="08DC4F95" w14:textId="77777777" w:rsidR="002B7819" w:rsidRPr="00E03E01" w:rsidRDefault="002B7819">
            <w:pPr>
              <w:jc w:val="both"/>
              <w:rPr>
                <w:rFonts w:ascii="Arial" w:hAnsi="Arial" w:cs="Arial"/>
              </w:rPr>
            </w:pPr>
            <w:r w:rsidRPr="00E03E01">
              <w:rPr>
                <w:rFonts w:ascii="Arial" w:hAnsi="Arial" w:cs="Arial"/>
              </w:rPr>
              <w:t>CHE 409</w:t>
            </w:r>
          </w:p>
        </w:tc>
        <w:tc>
          <w:tcPr>
            <w:tcW w:w="720" w:type="dxa"/>
          </w:tcPr>
          <w:p w14:paraId="06E5AAE0" w14:textId="77777777" w:rsidR="002B7819" w:rsidRPr="00E03E01" w:rsidRDefault="002B7819">
            <w:pPr>
              <w:jc w:val="both"/>
              <w:rPr>
                <w:rFonts w:ascii="Arial" w:hAnsi="Arial" w:cs="Arial"/>
              </w:rPr>
            </w:pPr>
            <w:r w:rsidRPr="00E03E01">
              <w:rPr>
                <w:rFonts w:ascii="Arial" w:hAnsi="Arial" w:cs="Arial"/>
              </w:rPr>
              <w:t>0</w:t>
            </w:r>
          </w:p>
        </w:tc>
        <w:tc>
          <w:tcPr>
            <w:tcW w:w="720" w:type="dxa"/>
          </w:tcPr>
          <w:p w14:paraId="33D8F924" w14:textId="77777777" w:rsidR="002B7819" w:rsidRPr="00E03E01" w:rsidRDefault="00C4512F">
            <w:pPr>
              <w:jc w:val="both"/>
              <w:rPr>
                <w:rFonts w:ascii="Arial" w:hAnsi="Arial" w:cs="Arial"/>
              </w:rPr>
            </w:pPr>
            <w:r w:rsidRPr="00E03E01">
              <w:rPr>
                <w:rFonts w:ascii="Arial" w:hAnsi="Arial" w:cs="Arial"/>
              </w:rPr>
              <w:t>0</w:t>
            </w:r>
          </w:p>
        </w:tc>
        <w:tc>
          <w:tcPr>
            <w:tcW w:w="540" w:type="dxa"/>
          </w:tcPr>
          <w:p w14:paraId="25DAA289" w14:textId="77777777" w:rsidR="002B7819" w:rsidRPr="00E03E01" w:rsidRDefault="00C4512F">
            <w:pPr>
              <w:jc w:val="both"/>
              <w:rPr>
                <w:rFonts w:ascii="Arial" w:hAnsi="Arial" w:cs="Arial"/>
              </w:rPr>
            </w:pPr>
            <w:r w:rsidRPr="00E03E01">
              <w:rPr>
                <w:rFonts w:ascii="Arial" w:hAnsi="Arial" w:cs="Arial"/>
              </w:rPr>
              <w:t>6</w:t>
            </w:r>
          </w:p>
        </w:tc>
        <w:tc>
          <w:tcPr>
            <w:tcW w:w="857" w:type="dxa"/>
          </w:tcPr>
          <w:p w14:paraId="4F9A2E0C"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53602C89" w14:textId="77777777" w:rsidTr="00A317F1">
        <w:tc>
          <w:tcPr>
            <w:tcW w:w="1384" w:type="dxa"/>
          </w:tcPr>
          <w:p w14:paraId="418AA826" w14:textId="77777777" w:rsidR="002B7819" w:rsidRPr="00E03E01" w:rsidRDefault="002B7819">
            <w:pPr>
              <w:jc w:val="both"/>
              <w:rPr>
                <w:rFonts w:ascii="Arial" w:hAnsi="Arial" w:cs="Arial"/>
              </w:rPr>
            </w:pPr>
            <w:r w:rsidRPr="00E03E01">
              <w:rPr>
                <w:rFonts w:ascii="Arial" w:hAnsi="Arial" w:cs="Arial"/>
              </w:rPr>
              <w:t>CHE 506</w:t>
            </w:r>
          </w:p>
        </w:tc>
        <w:tc>
          <w:tcPr>
            <w:tcW w:w="2864" w:type="dxa"/>
          </w:tcPr>
          <w:p w14:paraId="7F6190F1" w14:textId="77777777" w:rsidR="002B7819" w:rsidRPr="00E03E01" w:rsidRDefault="002B7819">
            <w:pPr>
              <w:jc w:val="both"/>
              <w:rPr>
                <w:rFonts w:ascii="Arial" w:hAnsi="Arial" w:cs="Arial"/>
              </w:rPr>
            </w:pPr>
            <w:r w:rsidRPr="00E03E01">
              <w:rPr>
                <w:rFonts w:ascii="Arial" w:hAnsi="Arial" w:cs="Arial"/>
              </w:rPr>
              <w:t>Process Design II</w:t>
            </w:r>
          </w:p>
        </w:tc>
        <w:tc>
          <w:tcPr>
            <w:tcW w:w="1670" w:type="dxa"/>
          </w:tcPr>
          <w:p w14:paraId="5D027744" w14:textId="77777777" w:rsidR="002B7819" w:rsidRPr="00E03E01" w:rsidRDefault="002B7819">
            <w:pPr>
              <w:jc w:val="both"/>
              <w:rPr>
                <w:rFonts w:ascii="Arial" w:hAnsi="Arial" w:cs="Arial"/>
              </w:rPr>
            </w:pPr>
            <w:r w:rsidRPr="00E03E01">
              <w:rPr>
                <w:rFonts w:ascii="Arial" w:hAnsi="Arial" w:cs="Arial"/>
              </w:rPr>
              <w:t>CHE 411 CHE 405</w:t>
            </w:r>
          </w:p>
        </w:tc>
        <w:tc>
          <w:tcPr>
            <w:tcW w:w="720" w:type="dxa"/>
          </w:tcPr>
          <w:p w14:paraId="42A66683" w14:textId="77777777" w:rsidR="002B7819" w:rsidRPr="00E03E01" w:rsidRDefault="002B7819">
            <w:pPr>
              <w:jc w:val="both"/>
              <w:rPr>
                <w:rFonts w:ascii="Arial" w:hAnsi="Arial" w:cs="Arial"/>
              </w:rPr>
            </w:pPr>
            <w:r w:rsidRPr="00E03E01">
              <w:rPr>
                <w:rFonts w:ascii="Arial" w:hAnsi="Arial" w:cs="Arial"/>
              </w:rPr>
              <w:t>0</w:t>
            </w:r>
          </w:p>
        </w:tc>
        <w:tc>
          <w:tcPr>
            <w:tcW w:w="720" w:type="dxa"/>
          </w:tcPr>
          <w:p w14:paraId="04B77E45" w14:textId="77777777" w:rsidR="002B7819" w:rsidRPr="00E03E01" w:rsidRDefault="002B7819">
            <w:pPr>
              <w:jc w:val="both"/>
              <w:rPr>
                <w:rFonts w:ascii="Arial" w:hAnsi="Arial" w:cs="Arial"/>
              </w:rPr>
            </w:pPr>
            <w:r w:rsidRPr="00E03E01">
              <w:rPr>
                <w:rFonts w:ascii="Arial" w:hAnsi="Arial" w:cs="Arial"/>
              </w:rPr>
              <w:t>3</w:t>
            </w:r>
          </w:p>
        </w:tc>
        <w:tc>
          <w:tcPr>
            <w:tcW w:w="540" w:type="dxa"/>
          </w:tcPr>
          <w:p w14:paraId="0E73C5E8" w14:textId="77777777" w:rsidR="002B7819" w:rsidRPr="00E03E01" w:rsidRDefault="002B7819">
            <w:pPr>
              <w:jc w:val="both"/>
              <w:rPr>
                <w:rFonts w:ascii="Arial" w:hAnsi="Arial" w:cs="Arial"/>
              </w:rPr>
            </w:pPr>
            <w:r w:rsidRPr="00E03E01">
              <w:rPr>
                <w:rFonts w:ascii="Arial" w:hAnsi="Arial" w:cs="Arial"/>
              </w:rPr>
              <w:t>0</w:t>
            </w:r>
          </w:p>
        </w:tc>
        <w:tc>
          <w:tcPr>
            <w:tcW w:w="857" w:type="dxa"/>
          </w:tcPr>
          <w:p w14:paraId="0A7C0889"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2A2465FA" w14:textId="77777777" w:rsidTr="00A317F1">
        <w:tc>
          <w:tcPr>
            <w:tcW w:w="1384" w:type="dxa"/>
          </w:tcPr>
          <w:p w14:paraId="2B996986" w14:textId="77777777" w:rsidR="002B7819" w:rsidRPr="00E03E01" w:rsidRDefault="002B7819">
            <w:pPr>
              <w:jc w:val="both"/>
              <w:rPr>
                <w:rFonts w:ascii="Arial" w:hAnsi="Arial" w:cs="Arial"/>
              </w:rPr>
            </w:pPr>
            <w:r w:rsidRPr="00E03E01">
              <w:rPr>
                <w:rFonts w:ascii="Arial" w:hAnsi="Arial" w:cs="Arial"/>
              </w:rPr>
              <w:t>CHE 508</w:t>
            </w:r>
          </w:p>
        </w:tc>
        <w:tc>
          <w:tcPr>
            <w:tcW w:w="2864" w:type="dxa"/>
          </w:tcPr>
          <w:p w14:paraId="377206C8" w14:textId="77777777" w:rsidR="002B7819" w:rsidRPr="00E03E01" w:rsidRDefault="002B7819">
            <w:pPr>
              <w:jc w:val="both"/>
              <w:rPr>
                <w:rFonts w:ascii="Arial" w:hAnsi="Arial" w:cs="Arial"/>
              </w:rPr>
            </w:pPr>
            <w:r w:rsidRPr="00E03E01">
              <w:rPr>
                <w:rFonts w:ascii="Arial" w:hAnsi="Arial" w:cs="Arial"/>
              </w:rPr>
              <w:t>Research Project II</w:t>
            </w:r>
          </w:p>
        </w:tc>
        <w:tc>
          <w:tcPr>
            <w:tcW w:w="1670" w:type="dxa"/>
          </w:tcPr>
          <w:p w14:paraId="2C7AFCFA" w14:textId="77777777" w:rsidR="002B7819" w:rsidRPr="00E03E01" w:rsidRDefault="002B7819">
            <w:pPr>
              <w:jc w:val="both"/>
              <w:rPr>
                <w:rFonts w:ascii="Arial" w:hAnsi="Arial" w:cs="Arial"/>
              </w:rPr>
            </w:pPr>
            <w:r w:rsidRPr="00E03E01">
              <w:rPr>
                <w:rFonts w:ascii="Arial" w:hAnsi="Arial" w:cs="Arial"/>
              </w:rPr>
              <w:t>All Part IV courses</w:t>
            </w:r>
          </w:p>
        </w:tc>
        <w:tc>
          <w:tcPr>
            <w:tcW w:w="720" w:type="dxa"/>
          </w:tcPr>
          <w:p w14:paraId="0547BFE4" w14:textId="77777777" w:rsidR="002B7819" w:rsidRPr="00E03E01" w:rsidRDefault="002B7819">
            <w:pPr>
              <w:jc w:val="both"/>
              <w:rPr>
                <w:rFonts w:ascii="Arial" w:hAnsi="Arial" w:cs="Arial"/>
              </w:rPr>
            </w:pPr>
            <w:r w:rsidRPr="00E03E01">
              <w:rPr>
                <w:rFonts w:ascii="Arial" w:hAnsi="Arial" w:cs="Arial"/>
              </w:rPr>
              <w:t>0</w:t>
            </w:r>
          </w:p>
        </w:tc>
        <w:tc>
          <w:tcPr>
            <w:tcW w:w="720" w:type="dxa"/>
          </w:tcPr>
          <w:p w14:paraId="2C9942BB" w14:textId="77777777" w:rsidR="002B7819" w:rsidRPr="00E03E01" w:rsidRDefault="002B7819">
            <w:pPr>
              <w:jc w:val="both"/>
              <w:rPr>
                <w:rFonts w:ascii="Arial" w:hAnsi="Arial" w:cs="Arial"/>
              </w:rPr>
            </w:pPr>
            <w:r w:rsidRPr="00E03E01">
              <w:rPr>
                <w:rFonts w:ascii="Arial" w:hAnsi="Arial" w:cs="Arial"/>
              </w:rPr>
              <w:t>9</w:t>
            </w:r>
          </w:p>
        </w:tc>
        <w:tc>
          <w:tcPr>
            <w:tcW w:w="540" w:type="dxa"/>
          </w:tcPr>
          <w:p w14:paraId="0EA1BC8E" w14:textId="77777777" w:rsidR="002B7819" w:rsidRPr="00E03E01" w:rsidRDefault="002B7819">
            <w:pPr>
              <w:jc w:val="both"/>
              <w:rPr>
                <w:rFonts w:ascii="Arial" w:hAnsi="Arial" w:cs="Arial"/>
              </w:rPr>
            </w:pPr>
          </w:p>
        </w:tc>
        <w:tc>
          <w:tcPr>
            <w:tcW w:w="857" w:type="dxa"/>
          </w:tcPr>
          <w:p w14:paraId="6DCB4509"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0CF9043C" w14:textId="77777777" w:rsidTr="00A317F1">
        <w:tc>
          <w:tcPr>
            <w:tcW w:w="1384" w:type="dxa"/>
          </w:tcPr>
          <w:p w14:paraId="5168FD76" w14:textId="77777777" w:rsidR="002B7819" w:rsidRPr="00E03E01" w:rsidRDefault="002B7819">
            <w:pPr>
              <w:jc w:val="both"/>
              <w:rPr>
                <w:rFonts w:ascii="Arial" w:hAnsi="Arial" w:cs="Arial"/>
              </w:rPr>
            </w:pPr>
            <w:r w:rsidRPr="00E03E01">
              <w:rPr>
                <w:rFonts w:ascii="Arial" w:hAnsi="Arial" w:cs="Arial"/>
              </w:rPr>
              <w:t>CHE 510</w:t>
            </w:r>
          </w:p>
        </w:tc>
        <w:tc>
          <w:tcPr>
            <w:tcW w:w="2864" w:type="dxa"/>
          </w:tcPr>
          <w:p w14:paraId="43D0894F" w14:textId="77777777" w:rsidR="002B7819" w:rsidRPr="00E03E01" w:rsidRDefault="002B7819">
            <w:pPr>
              <w:jc w:val="both"/>
              <w:rPr>
                <w:rFonts w:ascii="Arial" w:hAnsi="Arial" w:cs="Arial"/>
              </w:rPr>
            </w:pPr>
            <w:r w:rsidRPr="00E03E01">
              <w:rPr>
                <w:rFonts w:ascii="Arial" w:hAnsi="Arial" w:cs="Arial"/>
              </w:rPr>
              <w:t>Process Control and Instrumentation</w:t>
            </w:r>
          </w:p>
        </w:tc>
        <w:tc>
          <w:tcPr>
            <w:tcW w:w="1670" w:type="dxa"/>
          </w:tcPr>
          <w:p w14:paraId="323075B0" w14:textId="77777777" w:rsidR="002B7819" w:rsidRPr="00E03E01" w:rsidRDefault="002B7819">
            <w:pPr>
              <w:jc w:val="both"/>
              <w:rPr>
                <w:rFonts w:ascii="Arial" w:hAnsi="Arial" w:cs="Arial"/>
              </w:rPr>
            </w:pPr>
          </w:p>
          <w:p w14:paraId="081FC08D" w14:textId="77777777" w:rsidR="002B7819" w:rsidRPr="00E03E01" w:rsidRDefault="002B7819">
            <w:pPr>
              <w:jc w:val="both"/>
              <w:rPr>
                <w:rFonts w:ascii="Arial" w:hAnsi="Arial" w:cs="Arial"/>
              </w:rPr>
            </w:pPr>
            <w:r w:rsidRPr="00E03E01">
              <w:rPr>
                <w:rFonts w:ascii="Arial" w:hAnsi="Arial" w:cs="Arial"/>
              </w:rPr>
              <w:t>CHE 509</w:t>
            </w:r>
          </w:p>
        </w:tc>
        <w:tc>
          <w:tcPr>
            <w:tcW w:w="720" w:type="dxa"/>
          </w:tcPr>
          <w:p w14:paraId="452A8C02" w14:textId="77777777" w:rsidR="002B7819" w:rsidRPr="00E03E01" w:rsidRDefault="002B7819">
            <w:pPr>
              <w:jc w:val="both"/>
              <w:rPr>
                <w:rFonts w:ascii="Arial" w:hAnsi="Arial" w:cs="Arial"/>
              </w:rPr>
            </w:pPr>
          </w:p>
          <w:p w14:paraId="0C49F7B4" w14:textId="77777777" w:rsidR="002B7819" w:rsidRPr="00E03E01" w:rsidRDefault="002B7819">
            <w:pPr>
              <w:jc w:val="both"/>
              <w:rPr>
                <w:rFonts w:ascii="Arial" w:hAnsi="Arial" w:cs="Arial"/>
              </w:rPr>
            </w:pPr>
            <w:r w:rsidRPr="00E03E01">
              <w:rPr>
                <w:rFonts w:ascii="Arial" w:hAnsi="Arial" w:cs="Arial"/>
              </w:rPr>
              <w:t>2</w:t>
            </w:r>
          </w:p>
        </w:tc>
        <w:tc>
          <w:tcPr>
            <w:tcW w:w="720" w:type="dxa"/>
          </w:tcPr>
          <w:p w14:paraId="0CB0791A" w14:textId="77777777" w:rsidR="002B7819" w:rsidRPr="00E03E01" w:rsidRDefault="002B7819">
            <w:pPr>
              <w:jc w:val="both"/>
              <w:rPr>
                <w:rFonts w:ascii="Arial" w:hAnsi="Arial" w:cs="Arial"/>
              </w:rPr>
            </w:pPr>
          </w:p>
          <w:p w14:paraId="6922A393" w14:textId="77777777" w:rsidR="002B7819" w:rsidRPr="00E03E01" w:rsidRDefault="002B7819">
            <w:pPr>
              <w:jc w:val="both"/>
              <w:rPr>
                <w:rFonts w:ascii="Arial" w:hAnsi="Arial" w:cs="Arial"/>
              </w:rPr>
            </w:pPr>
            <w:r w:rsidRPr="00E03E01">
              <w:rPr>
                <w:rFonts w:ascii="Arial" w:hAnsi="Arial" w:cs="Arial"/>
              </w:rPr>
              <w:t>1</w:t>
            </w:r>
          </w:p>
        </w:tc>
        <w:tc>
          <w:tcPr>
            <w:tcW w:w="540" w:type="dxa"/>
          </w:tcPr>
          <w:p w14:paraId="70EA2307" w14:textId="77777777" w:rsidR="002B7819" w:rsidRPr="00E03E01" w:rsidRDefault="002B7819">
            <w:pPr>
              <w:jc w:val="both"/>
              <w:rPr>
                <w:rFonts w:ascii="Arial" w:hAnsi="Arial" w:cs="Arial"/>
              </w:rPr>
            </w:pPr>
          </w:p>
          <w:p w14:paraId="614EC192" w14:textId="77777777" w:rsidR="002B7819" w:rsidRPr="00E03E01" w:rsidRDefault="002B7819">
            <w:pPr>
              <w:jc w:val="both"/>
              <w:rPr>
                <w:rFonts w:ascii="Arial" w:hAnsi="Arial" w:cs="Arial"/>
              </w:rPr>
            </w:pPr>
            <w:r w:rsidRPr="00E03E01">
              <w:rPr>
                <w:rFonts w:ascii="Arial" w:hAnsi="Arial" w:cs="Arial"/>
              </w:rPr>
              <w:t>0</w:t>
            </w:r>
          </w:p>
        </w:tc>
        <w:tc>
          <w:tcPr>
            <w:tcW w:w="857" w:type="dxa"/>
          </w:tcPr>
          <w:p w14:paraId="2564EBF6" w14:textId="77777777" w:rsidR="002B7819" w:rsidRPr="00E03E01" w:rsidRDefault="002B7819">
            <w:pPr>
              <w:jc w:val="both"/>
              <w:rPr>
                <w:rFonts w:ascii="Arial" w:hAnsi="Arial" w:cs="Arial"/>
              </w:rPr>
            </w:pPr>
          </w:p>
          <w:p w14:paraId="2BBD01C1"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1CD91C77" w14:textId="77777777" w:rsidTr="00A317F1">
        <w:tc>
          <w:tcPr>
            <w:tcW w:w="1384" w:type="dxa"/>
          </w:tcPr>
          <w:p w14:paraId="48243156" w14:textId="77777777" w:rsidR="002B7819" w:rsidRPr="00E03E01" w:rsidRDefault="002B7819">
            <w:pPr>
              <w:jc w:val="both"/>
              <w:rPr>
                <w:rFonts w:ascii="Arial" w:hAnsi="Arial" w:cs="Arial"/>
              </w:rPr>
            </w:pPr>
            <w:r w:rsidRPr="00E03E01">
              <w:rPr>
                <w:rFonts w:ascii="Arial" w:hAnsi="Arial" w:cs="Arial"/>
              </w:rPr>
              <w:t>CHE 518</w:t>
            </w:r>
          </w:p>
        </w:tc>
        <w:tc>
          <w:tcPr>
            <w:tcW w:w="2864" w:type="dxa"/>
          </w:tcPr>
          <w:p w14:paraId="2F858B48" w14:textId="77777777" w:rsidR="002B7819" w:rsidRPr="00E03E01" w:rsidRDefault="002B7819">
            <w:pPr>
              <w:jc w:val="both"/>
              <w:rPr>
                <w:rFonts w:ascii="Arial" w:hAnsi="Arial" w:cs="Arial"/>
              </w:rPr>
            </w:pPr>
            <w:r w:rsidRPr="00E03E01">
              <w:rPr>
                <w:rFonts w:ascii="Arial" w:hAnsi="Arial" w:cs="Arial"/>
              </w:rPr>
              <w:t>Loss Prevention in Process industries</w:t>
            </w:r>
          </w:p>
        </w:tc>
        <w:tc>
          <w:tcPr>
            <w:tcW w:w="1670" w:type="dxa"/>
          </w:tcPr>
          <w:p w14:paraId="313D173C" w14:textId="77777777" w:rsidR="002B7819" w:rsidRPr="00E03E01" w:rsidRDefault="002B7819">
            <w:pPr>
              <w:jc w:val="both"/>
              <w:rPr>
                <w:rFonts w:ascii="Arial" w:hAnsi="Arial" w:cs="Arial"/>
              </w:rPr>
            </w:pPr>
          </w:p>
          <w:p w14:paraId="0FB1169E" w14:textId="77777777" w:rsidR="002B7819" w:rsidRPr="00E03E01" w:rsidRDefault="002B7819">
            <w:pPr>
              <w:jc w:val="both"/>
              <w:rPr>
                <w:rFonts w:ascii="Arial" w:hAnsi="Arial" w:cs="Arial"/>
              </w:rPr>
            </w:pPr>
          </w:p>
        </w:tc>
        <w:tc>
          <w:tcPr>
            <w:tcW w:w="720" w:type="dxa"/>
          </w:tcPr>
          <w:p w14:paraId="17BD5942" w14:textId="77777777" w:rsidR="002B7819" w:rsidRPr="00E03E01" w:rsidRDefault="002B7819">
            <w:pPr>
              <w:jc w:val="both"/>
              <w:rPr>
                <w:rFonts w:ascii="Arial" w:hAnsi="Arial" w:cs="Arial"/>
              </w:rPr>
            </w:pPr>
          </w:p>
          <w:p w14:paraId="5615F2BF" w14:textId="77777777" w:rsidR="002B7819" w:rsidRPr="00E03E01" w:rsidRDefault="002B7819">
            <w:pPr>
              <w:jc w:val="both"/>
              <w:rPr>
                <w:rFonts w:ascii="Arial" w:hAnsi="Arial" w:cs="Arial"/>
              </w:rPr>
            </w:pPr>
            <w:r w:rsidRPr="00E03E01">
              <w:rPr>
                <w:rFonts w:ascii="Arial" w:hAnsi="Arial" w:cs="Arial"/>
              </w:rPr>
              <w:t>2</w:t>
            </w:r>
          </w:p>
        </w:tc>
        <w:tc>
          <w:tcPr>
            <w:tcW w:w="720" w:type="dxa"/>
          </w:tcPr>
          <w:p w14:paraId="230E64F4" w14:textId="77777777" w:rsidR="002B7819" w:rsidRPr="00E03E01" w:rsidRDefault="002B7819">
            <w:pPr>
              <w:jc w:val="both"/>
              <w:rPr>
                <w:rFonts w:ascii="Arial" w:hAnsi="Arial" w:cs="Arial"/>
              </w:rPr>
            </w:pPr>
          </w:p>
          <w:p w14:paraId="7A4396C4" w14:textId="77777777" w:rsidR="002B7819" w:rsidRPr="00E03E01" w:rsidRDefault="002B7819">
            <w:pPr>
              <w:jc w:val="both"/>
              <w:rPr>
                <w:rFonts w:ascii="Arial" w:hAnsi="Arial" w:cs="Arial"/>
              </w:rPr>
            </w:pPr>
            <w:r w:rsidRPr="00E03E01">
              <w:rPr>
                <w:rFonts w:ascii="Arial" w:hAnsi="Arial" w:cs="Arial"/>
              </w:rPr>
              <w:t>1</w:t>
            </w:r>
          </w:p>
        </w:tc>
        <w:tc>
          <w:tcPr>
            <w:tcW w:w="540" w:type="dxa"/>
          </w:tcPr>
          <w:p w14:paraId="0DFBCAE7" w14:textId="77777777" w:rsidR="002B7819" w:rsidRPr="00E03E01" w:rsidRDefault="002B7819">
            <w:pPr>
              <w:jc w:val="both"/>
              <w:rPr>
                <w:rFonts w:ascii="Arial" w:hAnsi="Arial" w:cs="Arial"/>
              </w:rPr>
            </w:pPr>
          </w:p>
          <w:p w14:paraId="0FA3B066" w14:textId="77777777" w:rsidR="002B7819" w:rsidRPr="00E03E01" w:rsidRDefault="002B7819">
            <w:pPr>
              <w:jc w:val="both"/>
              <w:rPr>
                <w:rFonts w:ascii="Arial" w:hAnsi="Arial" w:cs="Arial"/>
              </w:rPr>
            </w:pPr>
            <w:r w:rsidRPr="00E03E01">
              <w:rPr>
                <w:rFonts w:ascii="Arial" w:hAnsi="Arial" w:cs="Arial"/>
              </w:rPr>
              <w:t>0</w:t>
            </w:r>
          </w:p>
        </w:tc>
        <w:tc>
          <w:tcPr>
            <w:tcW w:w="857" w:type="dxa"/>
          </w:tcPr>
          <w:p w14:paraId="15B3008A" w14:textId="77777777" w:rsidR="002B7819" w:rsidRPr="00E03E01" w:rsidRDefault="002B7819">
            <w:pPr>
              <w:jc w:val="both"/>
              <w:rPr>
                <w:rFonts w:ascii="Arial" w:hAnsi="Arial" w:cs="Arial"/>
              </w:rPr>
            </w:pPr>
          </w:p>
          <w:p w14:paraId="0F286C8D"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24D93B42" w14:textId="77777777" w:rsidTr="00A317F1">
        <w:tc>
          <w:tcPr>
            <w:tcW w:w="1384" w:type="dxa"/>
          </w:tcPr>
          <w:p w14:paraId="5025C065" w14:textId="77777777" w:rsidR="002B7819" w:rsidRPr="00E03E01" w:rsidRDefault="002B7819">
            <w:pPr>
              <w:jc w:val="both"/>
              <w:rPr>
                <w:rFonts w:ascii="Arial" w:hAnsi="Arial" w:cs="Arial"/>
              </w:rPr>
            </w:pPr>
            <w:r w:rsidRPr="00E03E01">
              <w:rPr>
                <w:rFonts w:ascii="Arial" w:hAnsi="Arial" w:cs="Arial"/>
              </w:rPr>
              <w:t>TPD 502</w:t>
            </w:r>
          </w:p>
        </w:tc>
        <w:tc>
          <w:tcPr>
            <w:tcW w:w="2864" w:type="dxa"/>
          </w:tcPr>
          <w:p w14:paraId="5352C140" w14:textId="77777777" w:rsidR="002B7819" w:rsidRPr="00E03E01" w:rsidRDefault="002B7819">
            <w:pPr>
              <w:jc w:val="both"/>
              <w:rPr>
                <w:rFonts w:ascii="Arial" w:hAnsi="Arial" w:cs="Arial"/>
              </w:rPr>
            </w:pPr>
            <w:r w:rsidRPr="00E03E01">
              <w:rPr>
                <w:rFonts w:ascii="Arial" w:hAnsi="Arial" w:cs="Arial"/>
              </w:rPr>
              <w:t xml:space="preserve">Technology Policy </w:t>
            </w:r>
          </w:p>
        </w:tc>
        <w:tc>
          <w:tcPr>
            <w:tcW w:w="1670" w:type="dxa"/>
          </w:tcPr>
          <w:p w14:paraId="28CC96EF" w14:textId="77777777" w:rsidR="002B7819" w:rsidRPr="00E03E01" w:rsidRDefault="002B7819">
            <w:pPr>
              <w:jc w:val="both"/>
              <w:rPr>
                <w:rFonts w:ascii="Arial" w:hAnsi="Arial" w:cs="Arial"/>
              </w:rPr>
            </w:pPr>
          </w:p>
        </w:tc>
        <w:tc>
          <w:tcPr>
            <w:tcW w:w="720" w:type="dxa"/>
          </w:tcPr>
          <w:p w14:paraId="4BC70AC4" w14:textId="77777777" w:rsidR="002B7819" w:rsidRPr="00E03E01" w:rsidRDefault="002B7819">
            <w:pPr>
              <w:jc w:val="both"/>
              <w:rPr>
                <w:rFonts w:ascii="Arial" w:hAnsi="Arial" w:cs="Arial"/>
              </w:rPr>
            </w:pPr>
            <w:r w:rsidRPr="00E03E01">
              <w:rPr>
                <w:rFonts w:ascii="Arial" w:hAnsi="Arial" w:cs="Arial"/>
              </w:rPr>
              <w:t>2</w:t>
            </w:r>
          </w:p>
        </w:tc>
        <w:tc>
          <w:tcPr>
            <w:tcW w:w="720" w:type="dxa"/>
          </w:tcPr>
          <w:p w14:paraId="2DF4E708" w14:textId="77777777" w:rsidR="002B7819" w:rsidRPr="00E03E01" w:rsidRDefault="002B7819">
            <w:pPr>
              <w:jc w:val="both"/>
              <w:rPr>
                <w:rFonts w:ascii="Arial" w:hAnsi="Arial" w:cs="Arial"/>
              </w:rPr>
            </w:pPr>
            <w:r w:rsidRPr="00E03E01">
              <w:rPr>
                <w:rFonts w:ascii="Arial" w:hAnsi="Arial" w:cs="Arial"/>
              </w:rPr>
              <w:t>0</w:t>
            </w:r>
          </w:p>
        </w:tc>
        <w:tc>
          <w:tcPr>
            <w:tcW w:w="540" w:type="dxa"/>
          </w:tcPr>
          <w:p w14:paraId="274FF1FA" w14:textId="77777777" w:rsidR="002B7819" w:rsidRPr="00E03E01" w:rsidRDefault="002B7819">
            <w:pPr>
              <w:jc w:val="both"/>
              <w:rPr>
                <w:rFonts w:ascii="Arial" w:hAnsi="Arial" w:cs="Arial"/>
              </w:rPr>
            </w:pPr>
            <w:r w:rsidRPr="00E03E01">
              <w:rPr>
                <w:rFonts w:ascii="Arial" w:hAnsi="Arial" w:cs="Arial"/>
              </w:rPr>
              <w:t>0</w:t>
            </w:r>
          </w:p>
        </w:tc>
        <w:tc>
          <w:tcPr>
            <w:tcW w:w="857" w:type="dxa"/>
          </w:tcPr>
          <w:p w14:paraId="4102D604" w14:textId="77777777" w:rsidR="002B7819" w:rsidRPr="00E03E01" w:rsidRDefault="002B7819">
            <w:pPr>
              <w:jc w:val="both"/>
              <w:rPr>
                <w:rFonts w:ascii="Arial" w:hAnsi="Arial" w:cs="Arial"/>
              </w:rPr>
            </w:pPr>
            <w:r w:rsidRPr="00E03E01">
              <w:rPr>
                <w:rFonts w:ascii="Arial" w:hAnsi="Arial" w:cs="Arial"/>
              </w:rPr>
              <w:t>2</w:t>
            </w:r>
          </w:p>
        </w:tc>
      </w:tr>
      <w:tr w:rsidR="002B7819" w:rsidRPr="00E03E01" w14:paraId="3C906FB4" w14:textId="77777777" w:rsidTr="00A317F1">
        <w:tc>
          <w:tcPr>
            <w:tcW w:w="1384" w:type="dxa"/>
          </w:tcPr>
          <w:p w14:paraId="3CC32AB8" w14:textId="77777777" w:rsidR="002B7819" w:rsidRPr="00E03E01" w:rsidRDefault="002B7819">
            <w:pPr>
              <w:jc w:val="both"/>
              <w:rPr>
                <w:rFonts w:ascii="Arial" w:hAnsi="Arial" w:cs="Arial"/>
              </w:rPr>
            </w:pPr>
          </w:p>
        </w:tc>
        <w:tc>
          <w:tcPr>
            <w:tcW w:w="2864" w:type="dxa"/>
          </w:tcPr>
          <w:p w14:paraId="264AA338" w14:textId="77777777" w:rsidR="002B7819" w:rsidRPr="00A317F1" w:rsidRDefault="002B7819">
            <w:pPr>
              <w:jc w:val="both"/>
              <w:rPr>
                <w:rFonts w:ascii="Arial" w:hAnsi="Arial" w:cs="Arial"/>
                <w:b/>
              </w:rPr>
            </w:pPr>
            <w:r w:rsidRPr="00A317F1">
              <w:rPr>
                <w:rFonts w:ascii="Arial" w:hAnsi="Arial" w:cs="Arial"/>
                <w:b/>
                <w:u w:val="single"/>
              </w:rPr>
              <w:t>Restricted Electives (3 units) to be selected from:</w:t>
            </w:r>
          </w:p>
        </w:tc>
        <w:tc>
          <w:tcPr>
            <w:tcW w:w="1670" w:type="dxa"/>
          </w:tcPr>
          <w:p w14:paraId="18647509" w14:textId="77777777" w:rsidR="002B7819" w:rsidRPr="00E03E01" w:rsidRDefault="002B7819">
            <w:pPr>
              <w:jc w:val="both"/>
              <w:rPr>
                <w:rFonts w:ascii="Arial" w:hAnsi="Arial" w:cs="Arial"/>
              </w:rPr>
            </w:pPr>
          </w:p>
        </w:tc>
        <w:tc>
          <w:tcPr>
            <w:tcW w:w="720" w:type="dxa"/>
          </w:tcPr>
          <w:p w14:paraId="60EA9E01" w14:textId="77777777" w:rsidR="002B7819" w:rsidRPr="00E03E01" w:rsidRDefault="002B7819">
            <w:pPr>
              <w:jc w:val="both"/>
              <w:rPr>
                <w:rFonts w:ascii="Arial" w:hAnsi="Arial" w:cs="Arial"/>
              </w:rPr>
            </w:pPr>
          </w:p>
        </w:tc>
        <w:tc>
          <w:tcPr>
            <w:tcW w:w="720" w:type="dxa"/>
          </w:tcPr>
          <w:p w14:paraId="23BC6DFF" w14:textId="77777777" w:rsidR="002B7819" w:rsidRPr="00E03E01" w:rsidRDefault="002B7819">
            <w:pPr>
              <w:jc w:val="both"/>
              <w:rPr>
                <w:rFonts w:ascii="Arial" w:hAnsi="Arial" w:cs="Arial"/>
              </w:rPr>
            </w:pPr>
          </w:p>
        </w:tc>
        <w:tc>
          <w:tcPr>
            <w:tcW w:w="540" w:type="dxa"/>
          </w:tcPr>
          <w:p w14:paraId="0ED49D1E" w14:textId="77777777" w:rsidR="002B7819" w:rsidRPr="00E03E01" w:rsidRDefault="002B7819">
            <w:pPr>
              <w:jc w:val="both"/>
              <w:rPr>
                <w:rFonts w:ascii="Arial" w:hAnsi="Arial" w:cs="Arial"/>
              </w:rPr>
            </w:pPr>
          </w:p>
        </w:tc>
        <w:tc>
          <w:tcPr>
            <w:tcW w:w="857" w:type="dxa"/>
          </w:tcPr>
          <w:p w14:paraId="0D9C3456" w14:textId="77777777" w:rsidR="002B7819" w:rsidRPr="00E03E01" w:rsidRDefault="002B7819">
            <w:pPr>
              <w:jc w:val="both"/>
              <w:rPr>
                <w:rFonts w:ascii="Arial" w:hAnsi="Arial" w:cs="Arial"/>
              </w:rPr>
            </w:pPr>
          </w:p>
        </w:tc>
      </w:tr>
      <w:tr w:rsidR="002B7819" w:rsidRPr="00E03E01" w14:paraId="3956722A" w14:textId="77777777" w:rsidTr="00A317F1">
        <w:tc>
          <w:tcPr>
            <w:tcW w:w="1384" w:type="dxa"/>
          </w:tcPr>
          <w:p w14:paraId="0C1A2988" w14:textId="77777777" w:rsidR="002B7819" w:rsidRPr="00E03E01" w:rsidRDefault="002B7819">
            <w:pPr>
              <w:jc w:val="both"/>
              <w:rPr>
                <w:rFonts w:ascii="Arial" w:hAnsi="Arial" w:cs="Arial"/>
              </w:rPr>
            </w:pPr>
            <w:r w:rsidRPr="00E03E01">
              <w:rPr>
                <w:rFonts w:ascii="Arial" w:hAnsi="Arial" w:cs="Arial"/>
              </w:rPr>
              <w:t>CHE 512</w:t>
            </w:r>
          </w:p>
        </w:tc>
        <w:tc>
          <w:tcPr>
            <w:tcW w:w="2864" w:type="dxa"/>
          </w:tcPr>
          <w:p w14:paraId="62B7F16A" w14:textId="77777777" w:rsidR="002B7819" w:rsidRPr="00E03E01" w:rsidRDefault="002B7819">
            <w:pPr>
              <w:jc w:val="both"/>
              <w:rPr>
                <w:rFonts w:ascii="Arial" w:hAnsi="Arial" w:cs="Arial"/>
              </w:rPr>
            </w:pPr>
            <w:r w:rsidRPr="00E03E01">
              <w:rPr>
                <w:rFonts w:ascii="Arial" w:hAnsi="Arial" w:cs="Arial"/>
              </w:rPr>
              <w:t>Petroleum Production Technology</w:t>
            </w:r>
          </w:p>
        </w:tc>
        <w:tc>
          <w:tcPr>
            <w:tcW w:w="1670" w:type="dxa"/>
          </w:tcPr>
          <w:p w14:paraId="45B55363" w14:textId="77777777" w:rsidR="002B7819" w:rsidRPr="00E03E01" w:rsidRDefault="002B7819">
            <w:pPr>
              <w:jc w:val="both"/>
              <w:rPr>
                <w:rFonts w:ascii="Arial" w:hAnsi="Arial" w:cs="Arial"/>
              </w:rPr>
            </w:pPr>
          </w:p>
          <w:p w14:paraId="584CDBAC" w14:textId="77777777" w:rsidR="002B7819" w:rsidRPr="00E03E01" w:rsidRDefault="002B7819">
            <w:pPr>
              <w:jc w:val="both"/>
              <w:rPr>
                <w:rFonts w:ascii="Arial" w:hAnsi="Arial" w:cs="Arial"/>
              </w:rPr>
            </w:pPr>
          </w:p>
        </w:tc>
        <w:tc>
          <w:tcPr>
            <w:tcW w:w="720" w:type="dxa"/>
          </w:tcPr>
          <w:p w14:paraId="1794461B" w14:textId="77777777" w:rsidR="002B7819" w:rsidRPr="00E03E01" w:rsidRDefault="002B7819">
            <w:pPr>
              <w:jc w:val="both"/>
              <w:rPr>
                <w:rFonts w:ascii="Arial" w:hAnsi="Arial" w:cs="Arial"/>
              </w:rPr>
            </w:pPr>
          </w:p>
          <w:p w14:paraId="2E522D83" w14:textId="77777777" w:rsidR="002B7819" w:rsidRPr="00E03E01" w:rsidRDefault="002B7819">
            <w:pPr>
              <w:jc w:val="both"/>
              <w:rPr>
                <w:rFonts w:ascii="Arial" w:hAnsi="Arial" w:cs="Arial"/>
              </w:rPr>
            </w:pPr>
            <w:r w:rsidRPr="00E03E01">
              <w:rPr>
                <w:rFonts w:ascii="Arial" w:hAnsi="Arial" w:cs="Arial"/>
              </w:rPr>
              <w:t>2</w:t>
            </w:r>
          </w:p>
        </w:tc>
        <w:tc>
          <w:tcPr>
            <w:tcW w:w="720" w:type="dxa"/>
          </w:tcPr>
          <w:p w14:paraId="21A8BACE" w14:textId="77777777" w:rsidR="002B7819" w:rsidRPr="00E03E01" w:rsidRDefault="002B7819">
            <w:pPr>
              <w:jc w:val="both"/>
              <w:rPr>
                <w:rFonts w:ascii="Arial" w:hAnsi="Arial" w:cs="Arial"/>
              </w:rPr>
            </w:pPr>
          </w:p>
          <w:p w14:paraId="61133DDC" w14:textId="77777777" w:rsidR="002B7819" w:rsidRPr="00E03E01" w:rsidRDefault="002B7819">
            <w:pPr>
              <w:jc w:val="both"/>
              <w:rPr>
                <w:rFonts w:ascii="Arial" w:hAnsi="Arial" w:cs="Arial"/>
              </w:rPr>
            </w:pPr>
            <w:r w:rsidRPr="00E03E01">
              <w:rPr>
                <w:rFonts w:ascii="Arial" w:hAnsi="Arial" w:cs="Arial"/>
              </w:rPr>
              <w:t>1</w:t>
            </w:r>
          </w:p>
        </w:tc>
        <w:tc>
          <w:tcPr>
            <w:tcW w:w="540" w:type="dxa"/>
          </w:tcPr>
          <w:p w14:paraId="3A3916A3" w14:textId="77777777" w:rsidR="002B7819" w:rsidRPr="00E03E01" w:rsidRDefault="002B7819">
            <w:pPr>
              <w:jc w:val="both"/>
              <w:rPr>
                <w:rFonts w:ascii="Arial" w:hAnsi="Arial" w:cs="Arial"/>
              </w:rPr>
            </w:pPr>
          </w:p>
          <w:p w14:paraId="3B262C67" w14:textId="77777777" w:rsidR="002B7819" w:rsidRPr="00E03E01" w:rsidRDefault="002B7819">
            <w:pPr>
              <w:jc w:val="both"/>
              <w:rPr>
                <w:rFonts w:ascii="Arial" w:hAnsi="Arial" w:cs="Arial"/>
              </w:rPr>
            </w:pPr>
            <w:r w:rsidRPr="00E03E01">
              <w:rPr>
                <w:rFonts w:ascii="Arial" w:hAnsi="Arial" w:cs="Arial"/>
              </w:rPr>
              <w:t>0</w:t>
            </w:r>
          </w:p>
        </w:tc>
        <w:tc>
          <w:tcPr>
            <w:tcW w:w="857" w:type="dxa"/>
          </w:tcPr>
          <w:p w14:paraId="4282464E" w14:textId="77777777" w:rsidR="002B7819" w:rsidRPr="00E03E01" w:rsidRDefault="002B7819">
            <w:pPr>
              <w:jc w:val="both"/>
              <w:rPr>
                <w:rFonts w:ascii="Arial" w:hAnsi="Arial" w:cs="Arial"/>
              </w:rPr>
            </w:pPr>
          </w:p>
          <w:p w14:paraId="1AD004D7"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35CB8CFF" w14:textId="77777777" w:rsidTr="00A317F1">
        <w:tc>
          <w:tcPr>
            <w:tcW w:w="1384" w:type="dxa"/>
          </w:tcPr>
          <w:p w14:paraId="446688BA" w14:textId="77777777" w:rsidR="002B7819" w:rsidRPr="00E03E01" w:rsidRDefault="002B7819">
            <w:pPr>
              <w:jc w:val="both"/>
              <w:rPr>
                <w:rFonts w:ascii="Arial" w:hAnsi="Arial" w:cs="Arial"/>
              </w:rPr>
            </w:pPr>
            <w:r w:rsidRPr="00E03E01">
              <w:rPr>
                <w:rFonts w:ascii="Arial" w:hAnsi="Arial" w:cs="Arial"/>
              </w:rPr>
              <w:t>CHE 514</w:t>
            </w:r>
          </w:p>
        </w:tc>
        <w:tc>
          <w:tcPr>
            <w:tcW w:w="2864" w:type="dxa"/>
          </w:tcPr>
          <w:p w14:paraId="2C982EC0" w14:textId="77777777" w:rsidR="002B7819" w:rsidRPr="00E03E01" w:rsidRDefault="002B7819">
            <w:pPr>
              <w:jc w:val="both"/>
              <w:rPr>
                <w:rFonts w:ascii="Arial" w:hAnsi="Arial" w:cs="Arial"/>
              </w:rPr>
            </w:pPr>
            <w:r w:rsidRPr="00E03E01">
              <w:rPr>
                <w:rFonts w:ascii="Arial" w:hAnsi="Arial" w:cs="Arial"/>
              </w:rPr>
              <w:t>Organic Chemical Technology</w:t>
            </w:r>
          </w:p>
        </w:tc>
        <w:tc>
          <w:tcPr>
            <w:tcW w:w="1670" w:type="dxa"/>
          </w:tcPr>
          <w:p w14:paraId="654633CB" w14:textId="77777777" w:rsidR="002B7819" w:rsidRPr="00E03E01" w:rsidRDefault="002B7819">
            <w:pPr>
              <w:jc w:val="both"/>
              <w:rPr>
                <w:rFonts w:ascii="Arial" w:hAnsi="Arial" w:cs="Arial"/>
              </w:rPr>
            </w:pPr>
          </w:p>
        </w:tc>
        <w:tc>
          <w:tcPr>
            <w:tcW w:w="720" w:type="dxa"/>
          </w:tcPr>
          <w:p w14:paraId="513DEDDA" w14:textId="77777777" w:rsidR="002B7819" w:rsidRPr="00E03E01" w:rsidRDefault="002B7819">
            <w:pPr>
              <w:jc w:val="both"/>
              <w:rPr>
                <w:rFonts w:ascii="Arial" w:hAnsi="Arial" w:cs="Arial"/>
              </w:rPr>
            </w:pPr>
          </w:p>
          <w:p w14:paraId="4FDAAEBE" w14:textId="77777777" w:rsidR="002B7819" w:rsidRPr="00E03E01" w:rsidRDefault="002B7819">
            <w:pPr>
              <w:jc w:val="both"/>
              <w:rPr>
                <w:rFonts w:ascii="Arial" w:hAnsi="Arial" w:cs="Arial"/>
              </w:rPr>
            </w:pPr>
            <w:r w:rsidRPr="00E03E01">
              <w:rPr>
                <w:rFonts w:ascii="Arial" w:hAnsi="Arial" w:cs="Arial"/>
              </w:rPr>
              <w:t>2</w:t>
            </w:r>
          </w:p>
        </w:tc>
        <w:tc>
          <w:tcPr>
            <w:tcW w:w="720" w:type="dxa"/>
          </w:tcPr>
          <w:p w14:paraId="136E941B" w14:textId="77777777" w:rsidR="002B7819" w:rsidRPr="00E03E01" w:rsidRDefault="002B7819">
            <w:pPr>
              <w:jc w:val="both"/>
              <w:rPr>
                <w:rFonts w:ascii="Arial" w:hAnsi="Arial" w:cs="Arial"/>
              </w:rPr>
            </w:pPr>
          </w:p>
          <w:p w14:paraId="14348490" w14:textId="77777777" w:rsidR="002B7819" w:rsidRPr="00E03E01" w:rsidRDefault="002B7819">
            <w:pPr>
              <w:jc w:val="both"/>
              <w:rPr>
                <w:rFonts w:ascii="Arial" w:hAnsi="Arial" w:cs="Arial"/>
              </w:rPr>
            </w:pPr>
            <w:r w:rsidRPr="00E03E01">
              <w:rPr>
                <w:rFonts w:ascii="Arial" w:hAnsi="Arial" w:cs="Arial"/>
              </w:rPr>
              <w:t>1</w:t>
            </w:r>
          </w:p>
        </w:tc>
        <w:tc>
          <w:tcPr>
            <w:tcW w:w="540" w:type="dxa"/>
          </w:tcPr>
          <w:p w14:paraId="3DCE36FE" w14:textId="77777777" w:rsidR="002B7819" w:rsidRPr="00E03E01" w:rsidRDefault="002B7819">
            <w:pPr>
              <w:jc w:val="both"/>
              <w:rPr>
                <w:rFonts w:ascii="Arial" w:hAnsi="Arial" w:cs="Arial"/>
              </w:rPr>
            </w:pPr>
          </w:p>
          <w:p w14:paraId="2B208E55" w14:textId="77777777" w:rsidR="002B7819" w:rsidRPr="00E03E01" w:rsidRDefault="002B7819">
            <w:pPr>
              <w:jc w:val="both"/>
              <w:rPr>
                <w:rFonts w:ascii="Arial" w:hAnsi="Arial" w:cs="Arial"/>
              </w:rPr>
            </w:pPr>
            <w:r w:rsidRPr="00E03E01">
              <w:rPr>
                <w:rFonts w:ascii="Arial" w:hAnsi="Arial" w:cs="Arial"/>
              </w:rPr>
              <w:t>0</w:t>
            </w:r>
          </w:p>
        </w:tc>
        <w:tc>
          <w:tcPr>
            <w:tcW w:w="857" w:type="dxa"/>
          </w:tcPr>
          <w:p w14:paraId="1B01277A" w14:textId="77777777" w:rsidR="002B7819" w:rsidRPr="00E03E01" w:rsidRDefault="002B7819">
            <w:pPr>
              <w:jc w:val="both"/>
              <w:rPr>
                <w:rFonts w:ascii="Arial" w:hAnsi="Arial" w:cs="Arial"/>
              </w:rPr>
            </w:pPr>
          </w:p>
          <w:p w14:paraId="16542992"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4753C7A8" w14:textId="77777777" w:rsidTr="00A317F1">
        <w:tc>
          <w:tcPr>
            <w:tcW w:w="1384" w:type="dxa"/>
          </w:tcPr>
          <w:p w14:paraId="5CECED00" w14:textId="77777777" w:rsidR="002B7819" w:rsidRPr="00E03E01" w:rsidRDefault="002B7819">
            <w:pPr>
              <w:jc w:val="both"/>
              <w:rPr>
                <w:rFonts w:ascii="Arial" w:hAnsi="Arial" w:cs="Arial"/>
              </w:rPr>
            </w:pPr>
            <w:r w:rsidRPr="00E03E01">
              <w:rPr>
                <w:rFonts w:ascii="Arial" w:hAnsi="Arial" w:cs="Arial"/>
              </w:rPr>
              <w:t>CHE 516</w:t>
            </w:r>
          </w:p>
        </w:tc>
        <w:tc>
          <w:tcPr>
            <w:tcW w:w="2864" w:type="dxa"/>
          </w:tcPr>
          <w:p w14:paraId="084CF517" w14:textId="77777777" w:rsidR="002B7819" w:rsidRPr="00E03E01" w:rsidRDefault="002B7819">
            <w:pPr>
              <w:jc w:val="both"/>
              <w:rPr>
                <w:rFonts w:ascii="Arial" w:hAnsi="Arial" w:cs="Arial"/>
              </w:rPr>
            </w:pPr>
            <w:r w:rsidRPr="00E03E01">
              <w:rPr>
                <w:rFonts w:ascii="Arial" w:hAnsi="Arial" w:cs="Arial"/>
              </w:rPr>
              <w:t>Biochemical Engineering</w:t>
            </w:r>
          </w:p>
        </w:tc>
        <w:tc>
          <w:tcPr>
            <w:tcW w:w="1670" w:type="dxa"/>
          </w:tcPr>
          <w:p w14:paraId="0B632FE7" w14:textId="77777777" w:rsidR="002B7819" w:rsidRPr="00E03E01" w:rsidRDefault="002B7819">
            <w:pPr>
              <w:jc w:val="both"/>
              <w:rPr>
                <w:rFonts w:ascii="Arial" w:hAnsi="Arial" w:cs="Arial"/>
              </w:rPr>
            </w:pPr>
          </w:p>
        </w:tc>
        <w:tc>
          <w:tcPr>
            <w:tcW w:w="720" w:type="dxa"/>
          </w:tcPr>
          <w:p w14:paraId="77315B66" w14:textId="77777777" w:rsidR="002B7819" w:rsidRPr="00E03E01" w:rsidRDefault="002B7819">
            <w:pPr>
              <w:jc w:val="both"/>
              <w:rPr>
                <w:rFonts w:ascii="Arial" w:hAnsi="Arial" w:cs="Arial"/>
              </w:rPr>
            </w:pPr>
            <w:r w:rsidRPr="00E03E01">
              <w:rPr>
                <w:rFonts w:ascii="Arial" w:hAnsi="Arial" w:cs="Arial"/>
              </w:rPr>
              <w:t>2</w:t>
            </w:r>
          </w:p>
        </w:tc>
        <w:tc>
          <w:tcPr>
            <w:tcW w:w="720" w:type="dxa"/>
          </w:tcPr>
          <w:p w14:paraId="3B8C57E2" w14:textId="77777777" w:rsidR="002B7819" w:rsidRPr="00E03E01" w:rsidRDefault="002B7819">
            <w:pPr>
              <w:jc w:val="both"/>
              <w:rPr>
                <w:rFonts w:ascii="Arial" w:hAnsi="Arial" w:cs="Arial"/>
              </w:rPr>
            </w:pPr>
            <w:r w:rsidRPr="00E03E01">
              <w:rPr>
                <w:rFonts w:ascii="Arial" w:hAnsi="Arial" w:cs="Arial"/>
              </w:rPr>
              <w:t>1</w:t>
            </w:r>
          </w:p>
        </w:tc>
        <w:tc>
          <w:tcPr>
            <w:tcW w:w="540" w:type="dxa"/>
          </w:tcPr>
          <w:p w14:paraId="12144E73" w14:textId="77777777" w:rsidR="002B7819" w:rsidRPr="00E03E01" w:rsidRDefault="002B7819">
            <w:pPr>
              <w:jc w:val="both"/>
              <w:rPr>
                <w:rFonts w:ascii="Arial" w:hAnsi="Arial" w:cs="Arial"/>
              </w:rPr>
            </w:pPr>
            <w:r w:rsidRPr="00E03E01">
              <w:rPr>
                <w:rFonts w:ascii="Arial" w:hAnsi="Arial" w:cs="Arial"/>
              </w:rPr>
              <w:t>0</w:t>
            </w:r>
          </w:p>
        </w:tc>
        <w:tc>
          <w:tcPr>
            <w:tcW w:w="857" w:type="dxa"/>
          </w:tcPr>
          <w:p w14:paraId="301240FC" w14:textId="77777777" w:rsidR="002B7819" w:rsidRPr="00E03E01" w:rsidRDefault="002B7819">
            <w:pPr>
              <w:jc w:val="both"/>
              <w:rPr>
                <w:rFonts w:ascii="Arial" w:hAnsi="Arial" w:cs="Arial"/>
              </w:rPr>
            </w:pPr>
            <w:r w:rsidRPr="00E03E01">
              <w:rPr>
                <w:rFonts w:ascii="Arial" w:hAnsi="Arial" w:cs="Arial"/>
              </w:rPr>
              <w:t>3</w:t>
            </w:r>
          </w:p>
        </w:tc>
      </w:tr>
      <w:tr w:rsidR="002B7819" w:rsidRPr="00E03E01" w14:paraId="36CA6798" w14:textId="77777777" w:rsidTr="00A317F1">
        <w:tc>
          <w:tcPr>
            <w:tcW w:w="1384" w:type="dxa"/>
          </w:tcPr>
          <w:p w14:paraId="741F5623" w14:textId="77777777" w:rsidR="002B7819" w:rsidRPr="00E03E01" w:rsidRDefault="002B7819">
            <w:pPr>
              <w:jc w:val="both"/>
              <w:rPr>
                <w:rFonts w:ascii="Arial" w:hAnsi="Arial" w:cs="Arial"/>
                <w:b/>
              </w:rPr>
            </w:pPr>
            <w:r w:rsidRPr="00E03E01">
              <w:rPr>
                <w:rFonts w:ascii="Arial" w:hAnsi="Arial" w:cs="Arial"/>
                <w:b/>
              </w:rPr>
              <w:t>Total</w:t>
            </w:r>
          </w:p>
        </w:tc>
        <w:tc>
          <w:tcPr>
            <w:tcW w:w="2864" w:type="dxa"/>
          </w:tcPr>
          <w:p w14:paraId="7138824F" w14:textId="77777777" w:rsidR="002B7819" w:rsidRPr="00E03E01" w:rsidRDefault="002B7819">
            <w:pPr>
              <w:jc w:val="both"/>
              <w:rPr>
                <w:rFonts w:ascii="Arial" w:hAnsi="Arial" w:cs="Arial"/>
                <w:b/>
              </w:rPr>
            </w:pPr>
          </w:p>
        </w:tc>
        <w:tc>
          <w:tcPr>
            <w:tcW w:w="1670" w:type="dxa"/>
          </w:tcPr>
          <w:p w14:paraId="1FEC0BCF" w14:textId="77777777" w:rsidR="002B7819" w:rsidRPr="00E03E01" w:rsidRDefault="002B7819">
            <w:pPr>
              <w:jc w:val="both"/>
              <w:rPr>
                <w:rFonts w:ascii="Arial" w:hAnsi="Arial" w:cs="Arial"/>
                <w:b/>
              </w:rPr>
            </w:pPr>
          </w:p>
        </w:tc>
        <w:tc>
          <w:tcPr>
            <w:tcW w:w="720" w:type="dxa"/>
          </w:tcPr>
          <w:p w14:paraId="3D8DC876" w14:textId="77777777" w:rsidR="002B7819" w:rsidRPr="00E03E01" w:rsidRDefault="002B7819">
            <w:pPr>
              <w:jc w:val="both"/>
              <w:rPr>
                <w:rFonts w:ascii="Arial" w:hAnsi="Arial" w:cs="Arial"/>
                <w:b/>
              </w:rPr>
            </w:pPr>
            <w:r w:rsidRPr="00E03E01">
              <w:rPr>
                <w:rFonts w:ascii="Arial" w:hAnsi="Arial" w:cs="Arial"/>
                <w:b/>
              </w:rPr>
              <w:t>10</w:t>
            </w:r>
          </w:p>
        </w:tc>
        <w:tc>
          <w:tcPr>
            <w:tcW w:w="720" w:type="dxa"/>
          </w:tcPr>
          <w:p w14:paraId="03501C8E" w14:textId="77777777" w:rsidR="002B7819" w:rsidRPr="00E03E01" w:rsidRDefault="002B7819">
            <w:pPr>
              <w:jc w:val="both"/>
              <w:rPr>
                <w:rFonts w:ascii="Arial" w:hAnsi="Arial" w:cs="Arial"/>
                <w:b/>
              </w:rPr>
            </w:pPr>
            <w:r w:rsidRPr="00E03E01">
              <w:rPr>
                <w:rFonts w:ascii="Arial" w:hAnsi="Arial" w:cs="Arial"/>
                <w:b/>
              </w:rPr>
              <w:t>6</w:t>
            </w:r>
          </w:p>
        </w:tc>
        <w:tc>
          <w:tcPr>
            <w:tcW w:w="540" w:type="dxa"/>
          </w:tcPr>
          <w:p w14:paraId="33642437" w14:textId="77777777" w:rsidR="002B7819" w:rsidRPr="00E03E01" w:rsidRDefault="002B7819">
            <w:pPr>
              <w:jc w:val="both"/>
              <w:rPr>
                <w:rFonts w:ascii="Arial" w:hAnsi="Arial" w:cs="Arial"/>
                <w:b/>
              </w:rPr>
            </w:pPr>
            <w:r w:rsidRPr="00E03E01">
              <w:rPr>
                <w:rFonts w:ascii="Arial" w:hAnsi="Arial" w:cs="Arial"/>
                <w:b/>
              </w:rPr>
              <w:t>15</w:t>
            </w:r>
          </w:p>
        </w:tc>
        <w:tc>
          <w:tcPr>
            <w:tcW w:w="857" w:type="dxa"/>
          </w:tcPr>
          <w:p w14:paraId="23CE2767" w14:textId="77777777" w:rsidR="002B7819" w:rsidRPr="00E03E01" w:rsidRDefault="002B7819">
            <w:pPr>
              <w:jc w:val="both"/>
              <w:rPr>
                <w:rFonts w:ascii="Arial" w:hAnsi="Arial" w:cs="Arial"/>
                <w:b/>
              </w:rPr>
            </w:pPr>
            <w:r w:rsidRPr="00E03E01">
              <w:rPr>
                <w:rFonts w:ascii="Arial" w:hAnsi="Arial" w:cs="Arial"/>
                <w:b/>
              </w:rPr>
              <w:t>21</w:t>
            </w:r>
          </w:p>
        </w:tc>
      </w:tr>
    </w:tbl>
    <w:p w14:paraId="0DF50F82" w14:textId="77777777" w:rsidR="002B7819" w:rsidRPr="00E03E01" w:rsidRDefault="002B7819">
      <w:pPr>
        <w:numPr>
          <w:ilvl w:val="1"/>
          <w:numId w:val="25"/>
        </w:numPr>
        <w:jc w:val="both"/>
        <w:rPr>
          <w:rFonts w:ascii="Arial" w:hAnsi="Arial" w:cs="Arial"/>
          <w:b/>
        </w:rPr>
        <w:sectPr w:rsidR="002B7819" w:rsidRPr="00E03E01">
          <w:footerReference w:type="even" r:id="rId23"/>
          <w:footerReference w:type="default" r:id="rId24"/>
          <w:type w:val="oddPage"/>
          <w:pgSz w:w="11909" w:h="16834" w:code="9"/>
          <w:pgMar w:top="1440" w:right="1440" w:bottom="1238" w:left="1440" w:header="720" w:footer="720" w:gutter="0"/>
          <w:cols w:space="720"/>
          <w:docGrid w:linePitch="360"/>
        </w:sectPr>
      </w:pPr>
    </w:p>
    <w:p w14:paraId="0D60A72D" w14:textId="77777777" w:rsidR="002B7819" w:rsidRPr="006E5ACB" w:rsidRDefault="002B7819" w:rsidP="006E5ACB">
      <w:pPr>
        <w:pStyle w:val="ListParagraph"/>
        <w:numPr>
          <w:ilvl w:val="1"/>
          <w:numId w:val="32"/>
        </w:numPr>
        <w:jc w:val="both"/>
        <w:rPr>
          <w:rFonts w:ascii="Arial" w:hAnsi="Arial" w:cs="Arial"/>
          <w:b/>
        </w:rPr>
      </w:pPr>
      <w:r w:rsidRPr="006E5ACB">
        <w:rPr>
          <w:rFonts w:ascii="Arial" w:hAnsi="Arial" w:cs="Arial"/>
          <w:b/>
        </w:rPr>
        <w:lastRenderedPageBreak/>
        <w:t>DESCRIPTION OF COURSES</w:t>
      </w:r>
    </w:p>
    <w:p w14:paraId="4FFA1E9F" w14:textId="77777777" w:rsidR="002B7819" w:rsidRPr="00E03E01" w:rsidRDefault="002B7819">
      <w:pPr>
        <w:jc w:val="both"/>
        <w:rPr>
          <w:rFonts w:ascii="Arial" w:hAnsi="Arial" w:cs="Arial"/>
          <w:b/>
        </w:rPr>
      </w:pPr>
    </w:p>
    <w:p w14:paraId="49759938" w14:textId="77777777" w:rsidR="002B7819" w:rsidRDefault="002B7819">
      <w:pPr>
        <w:ind w:left="720" w:hanging="720"/>
        <w:jc w:val="both"/>
        <w:rPr>
          <w:rFonts w:ascii="Arial" w:hAnsi="Arial" w:cs="Arial"/>
          <w:b/>
        </w:rPr>
      </w:pPr>
      <w:r w:rsidRPr="00E03E01">
        <w:rPr>
          <w:rFonts w:ascii="Arial" w:hAnsi="Arial" w:cs="Arial"/>
          <w:b/>
        </w:rPr>
        <w:t>CHE 201:</w:t>
      </w:r>
      <w:r w:rsidRPr="00E03E01">
        <w:rPr>
          <w:rFonts w:ascii="Arial" w:hAnsi="Arial" w:cs="Arial"/>
          <w:b/>
        </w:rPr>
        <w:tab/>
        <w:t>Engineering Thermodynamics (2 1 0) – 3 units, H</w:t>
      </w:r>
    </w:p>
    <w:p w14:paraId="3F83E2EB" w14:textId="77777777" w:rsidR="002B7819" w:rsidRPr="00E03E01" w:rsidRDefault="00CA524D" w:rsidP="00CA524D">
      <w:pPr>
        <w:jc w:val="both"/>
        <w:rPr>
          <w:rFonts w:ascii="Arial" w:hAnsi="Arial" w:cs="Arial"/>
        </w:rPr>
      </w:pPr>
      <w:r>
        <w:rPr>
          <w:rFonts w:ascii="Arial" w:hAnsi="Arial" w:cs="Arial"/>
        </w:rPr>
        <w:t xml:space="preserve">Definitoion </w:t>
      </w:r>
      <w:r w:rsidR="002B7819" w:rsidRPr="00E03E01">
        <w:rPr>
          <w:rFonts w:ascii="Arial" w:hAnsi="Arial" w:cs="Arial"/>
        </w:rPr>
        <w:t>Definition of terms and general concepts of system, surrounding,</w:t>
      </w:r>
      <w:r w:rsidR="006D57FD" w:rsidRPr="00E03E01">
        <w:rPr>
          <w:rFonts w:ascii="Arial" w:hAnsi="Arial" w:cs="Arial"/>
        </w:rPr>
        <w:t xml:space="preserve"> </w:t>
      </w:r>
      <w:r w:rsidR="00A507AE">
        <w:rPr>
          <w:rFonts w:ascii="Arial" w:hAnsi="Arial" w:cs="Arial"/>
        </w:rPr>
        <w:t>process, temperature</w:t>
      </w:r>
      <w:r>
        <w:rPr>
          <w:rFonts w:ascii="Arial" w:hAnsi="Arial" w:cs="Arial"/>
        </w:rPr>
        <w:t xml:space="preserve">, </w:t>
      </w:r>
      <w:r w:rsidR="002B7819" w:rsidRPr="00E03E01">
        <w:rPr>
          <w:rFonts w:ascii="Arial" w:hAnsi="Arial" w:cs="Arial"/>
        </w:rPr>
        <w:t xml:space="preserve">heat, work and energy. First law </w:t>
      </w:r>
      <w:r w:rsidR="00A507AE" w:rsidRPr="00E03E01">
        <w:rPr>
          <w:rFonts w:ascii="Arial" w:hAnsi="Arial" w:cs="Arial"/>
        </w:rPr>
        <w:t>of Thermodynamics</w:t>
      </w:r>
      <w:r w:rsidR="002B7819" w:rsidRPr="00E03E01">
        <w:rPr>
          <w:rFonts w:ascii="Arial" w:hAnsi="Arial" w:cs="Arial"/>
        </w:rPr>
        <w:t xml:space="preserve"> Application to </w:t>
      </w:r>
      <w:r w:rsidR="00A507AE" w:rsidRPr="00E03E01">
        <w:rPr>
          <w:rFonts w:ascii="Arial" w:hAnsi="Arial" w:cs="Arial"/>
        </w:rPr>
        <w:t>heat engines</w:t>
      </w:r>
      <w:r w:rsidR="002B7819" w:rsidRPr="00E03E01">
        <w:rPr>
          <w:rFonts w:ascii="Arial" w:hAnsi="Arial" w:cs="Arial"/>
        </w:rPr>
        <w:t xml:space="preserve">, Entropy, First and Second Law combined. Perfect Gases. Joule Thompson coefficient. Equilibrium processes. Maxwell’s relations. Two phase systems Thermodynamic functions of solution. P – V – t relationship, work from Heat energy. Refrigeration.  </w:t>
      </w:r>
    </w:p>
    <w:p w14:paraId="41A52896" w14:textId="77777777" w:rsidR="002B7819" w:rsidRPr="00E03E01" w:rsidRDefault="002B7819">
      <w:pPr>
        <w:jc w:val="both"/>
        <w:rPr>
          <w:rFonts w:ascii="Arial" w:hAnsi="Arial" w:cs="Arial"/>
        </w:rPr>
      </w:pPr>
    </w:p>
    <w:p w14:paraId="7812ECD0" w14:textId="77777777" w:rsidR="002B7819" w:rsidRPr="00E03E01" w:rsidRDefault="002B7819">
      <w:pPr>
        <w:jc w:val="both"/>
        <w:rPr>
          <w:rFonts w:ascii="Arial" w:hAnsi="Arial" w:cs="Arial"/>
          <w:b/>
        </w:rPr>
      </w:pPr>
      <w:r w:rsidRPr="00E03E01">
        <w:rPr>
          <w:rFonts w:ascii="Arial" w:hAnsi="Arial" w:cs="Arial"/>
          <w:b/>
        </w:rPr>
        <w:t>CHE 202:</w:t>
      </w:r>
      <w:r w:rsidRPr="00E03E01">
        <w:rPr>
          <w:rFonts w:ascii="Arial" w:hAnsi="Arial" w:cs="Arial"/>
          <w:b/>
        </w:rPr>
        <w:tab/>
        <w:t xml:space="preserve">Industrial Process </w:t>
      </w:r>
      <w:r w:rsidR="00A507AE" w:rsidRPr="00E03E01">
        <w:rPr>
          <w:rFonts w:ascii="Arial" w:hAnsi="Arial" w:cs="Arial"/>
          <w:b/>
        </w:rPr>
        <w:t>Calculations (</w:t>
      </w:r>
      <w:r w:rsidRPr="00E03E01">
        <w:rPr>
          <w:rFonts w:ascii="Arial" w:hAnsi="Arial" w:cs="Arial"/>
          <w:b/>
        </w:rPr>
        <w:t>2 1 0) – 3 units, R</w:t>
      </w:r>
    </w:p>
    <w:p w14:paraId="0913DE1A" w14:textId="77777777" w:rsidR="002B7819" w:rsidRPr="00E03E01" w:rsidRDefault="002B7819">
      <w:pPr>
        <w:jc w:val="both"/>
        <w:rPr>
          <w:rFonts w:ascii="Arial" w:hAnsi="Arial" w:cs="Arial"/>
        </w:rPr>
      </w:pPr>
    </w:p>
    <w:p w14:paraId="5A3C4CB5" w14:textId="77777777" w:rsidR="002B7819" w:rsidRPr="00E03E01" w:rsidRDefault="002B7819">
      <w:pPr>
        <w:jc w:val="both"/>
        <w:rPr>
          <w:rFonts w:ascii="Arial" w:hAnsi="Arial" w:cs="Arial"/>
        </w:rPr>
      </w:pPr>
      <w:r w:rsidRPr="00E03E01">
        <w:rPr>
          <w:rFonts w:ascii="Arial" w:hAnsi="Arial" w:cs="Arial"/>
        </w:rPr>
        <w:t>Unit and Dimension. Stoichiometry Vaporization Processes. Material balance involving Chemical reactions. Heat balance; simultaneous heat and mass balances. Unsteady state heat and mass balances Introductory Process Economics.</w:t>
      </w:r>
    </w:p>
    <w:p w14:paraId="56579D9C" w14:textId="77777777" w:rsidR="002B7819" w:rsidRPr="00E03E01" w:rsidRDefault="002B7819">
      <w:pPr>
        <w:jc w:val="both"/>
        <w:rPr>
          <w:rFonts w:ascii="Arial" w:hAnsi="Arial" w:cs="Arial"/>
        </w:rPr>
      </w:pPr>
    </w:p>
    <w:p w14:paraId="7A464C0D" w14:textId="77777777" w:rsidR="002B7819" w:rsidRPr="00E03E01" w:rsidRDefault="002B7819">
      <w:pPr>
        <w:jc w:val="both"/>
        <w:rPr>
          <w:rFonts w:ascii="Arial" w:hAnsi="Arial" w:cs="Arial"/>
          <w:b/>
        </w:rPr>
      </w:pPr>
      <w:r w:rsidRPr="00E03E01">
        <w:rPr>
          <w:rFonts w:ascii="Arial" w:hAnsi="Arial" w:cs="Arial"/>
          <w:b/>
        </w:rPr>
        <w:t>CHE 301:</w:t>
      </w:r>
      <w:r w:rsidR="00B047A6" w:rsidRPr="00E03E01">
        <w:rPr>
          <w:rFonts w:ascii="Arial" w:hAnsi="Arial" w:cs="Arial"/>
          <w:b/>
        </w:rPr>
        <w:tab/>
      </w:r>
      <w:r w:rsidRPr="00E03E01">
        <w:rPr>
          <w:rFonts w:ascii="Arial" w:hAnsi="Arial" w:cs="Arial"/>
          <w:b/>
        </w:rPr>
        <w:t xml:space="preserve">Chemical Engineering </w:t>
      </w:r>
      <w:r w:rsidR="00A507AE" w:rsidRPr="00E03E01">
        <w:rPr>
          <w:rFonts w:ascii="Arial" w:hAnsi="Arial" w:cs="Arial"/>
          <w:b/>
        </w:rPr>
        <w:t>Thermodynamic (</w:t>
      </w:r>
      <w:r w:rsidRPr="00E03E01">
        <w:rPr>
          <w:rFonts w:ascii="Arial" w:hAnsi="Arial" w:cs="Arial"/>
          <w:b/>
        </w:rPr>
        <w:t xml:space="preserve">2 1 0) – 3 units, H </w:t>
      </w:r>
    </w:p>
    <w:p w14:paraId="75E07B84" w14:textId="77777777" w:rsidR="002B7819" w:rsidRPr="00E03E01" w:rsidRDefault="002B7819">
      <w:pPr>
        <w:jc w:val="both"/>
        <w:rPr>
          <w:rFonts w:ascii="Arial" w:hAnsi="Arial" w:cs="Arial"/>
        </w:rPr>
      </w:pPr>
    </w:p>
    <w:p w14:paraId="3FEF6D44" w14:textId="77777777" w:rsidR="002B7819" w:rsidRPr="00E03E01" w:rsidRDefault="002B7819">
      <w:pPr>
        <w:jc w:val="both"/>
        <w:rPr>
          <w:rFonts w:ascii="Arial" w:hAnsi="Arial" w:cs="Arial"/>
        </w:rPr>
      </w:pPr>
      <w:r w:rsidRPr="00E03E01">
        <w:rPr>
          <w:rFonts w:ascii="Arial" w:hAnsi="Arial" w:cs="Arial"/>
        </w:rPr>
        <w:t>Generalized P – V – T Relations: The P – V – T behaviours of pure substances. Equation of state for gases. The principle of corresponding state. Compressibility relations, reduced pressure, reduced volume, temperature, Pseudocritical constants. P – V – T approximations for gaseous mixture – ideal gas mixture. Dalton’s law of additive pressure, Amagat law of additive Volume. Pseudocritical point method. Kay’s rule. Gililland’s method.</w:t>
      </w:r>
    </w:p>
    <w:p w14:paraId="5F3F9C59" w14:textId="77777777" w:rsidR="002B7819" w:rsidRPr="00E03E01" w:rsidRDefault="002B7819">
      <w:pPr>
        <w:jc w:val="both"/>
        <w:rPr>
          <w:rFonts w:ascii="Arial" w:hAnsi="Arial" w:cs="Arial"/>
        </w:rPr>
      </w:pPr>
    </w:p>
    <w:p w14:paraId="265DE996" w14:textId="77777777" w:rsidR="002B7819" w:rsidRPr="00E03E01" w:rsidRDefault="002B7819">
      <w:pPr>
        <w:jc w:val="both"/>
        <w:rPr>
          <w:rFonts w:ascii="Arial" w:hAnsi="Arial" w:cs="Arial"/>
        </w:rPr>
      </w:pPr>
      <w:r w:rsidRPr="00E03E01">
        <w:rPr>
          <w:rFonts w:ascii="Arial" w:hAnsi="Arial" w:cs="Arial"/>
        </w:rPr>
        <w:t xml:space="preserve">Heat Effects: Heat capacities as a function of temperature. Heat capacities of liquids and solids. Heat effects accompanying phase change – Clausius Clayperon equation. Standard heats of </w:t>
      </w:r>
      <w:r w:rsidR="00CA524D" w:rsidRPr="00E03E01">
        <w:rPr>
          <w:rFonts w:ascii="Arial" w:hAnsi="Arial" w:cs="Arial"/>
        </w:rPr>
        <w:t>reaction,</w:t>
      </w:r>
      <w:r w:rsidRPr="00E03E01">
        <w:rPr>
          <w:rFonts w:ascii="Arial" w:hAnsi="Arial" w:cs="Arial"/>
        </w:rPr>
        <w:t xml:space="preserve"> formation and combustion. Effect of temperature on heat of reaction. Heats of mixing and solution. Enthalpy – concentration diagrams for H</w:t>
      </w:r>
      <w:r w:rsidRPr="00E03E01">
        <w:rPr>
          <w:rFonts w:ascii="Arial" w:hAnsi="Arial" w:cs="Arial"/>
          <w:vertAlign w:val="subscript"/>
        </w:rPr>
        <w:t>2</w:t>
      </w:r>
      <w:r w:rsidRPr="00E03E01">
        <w:rPr>
          <w:rFonts w:ascii="Arial" w:hAnsi="Arial" w:cs="Arial"/>
        </w:rPr>
        <w:t>SO</w:t>
      </w:r>
      <w:r w:rsidRPr="00E03E01">
        <w:rPr>
          <w:rFonts w:ascii="Arial" w:hAnsi="Arial" w:cs="Arial"/>
          <w:vertAlign w:val="subscript"/>
        </w:rPr>
        <w:t>4</w:t>
      </w:r>
      <w:r w:rsidRPr="00E03E01">
        <w:rPr>
          <w:rFonts w:ascii="Arial" w:hAnsi="Arial" w:cs="Arial"/>
        </w:rPr>
        <w:t xml:space="preserve"> – H</w:t>
      </w:r>
      <w:r w:rsidRPr="00E03E01">
        <w:rPr>
          <w:rFonts w:ascii="Arial" w:hAnsi="Arial" w:cs="Arial"/>
          <w:vertAlign w:val="subscript"/>
        </w:rPr>
        <w:t>2</w:t>
      </w:r>
      <w:r w:rsidRPr="00E03E01">
        <w:rPr>
          <w:rFonts w:ascii="Arial" w:hAnsi="Arial" w:cs="Arial"/>
        </w:rPr>
        <w:t>O etc. Partial enthalpies; single and multiple effect evaporators with regards to heat effects.</w:t>
      </w:r>
    </w:p>
    <w:p w14:paraId="7BD6DE81" w14:textId="77777777" w:rsidR="002B7819" w:rsidRPr="00E03E01" w:rsidRDefault="002B7819">
      <w:pPr>
        <w:jc w:val="both"/>
        <w:rPr>
          <w:rFonts w:ascii="Arial" w:hAnsi="Arial" w:cs="Arial"/>
        </w:rPr>
      </w:pPr>
    </w:p>
    <w:p w14:paraId="7D22F1D9" w14:textId="77777777" w:rsidR="002B7819" w:rsidRPr="00E03E01" w:rsidRDefault="002B7819">
      <w:pPr>
        <w:jc w:val="both"/>
        <w:rPr>
          <w:rFonts w:ascii="Arial" w:hAnsi="Arial" w:cs="Arial"/>
        </w:rPr>
      </w:pPr>
      <w:r w:rsidRPr="00E03E01">
        <w:rPr>
          <w:rFonts w:ascii="Arial" w:hAnsi="Arial" w:cs="Arial"/>
        </w:rPr>
        <w:t>Industrial stoichiometry: Gas analysis – Orsat method, determination of components in fuels. Calculations based on fuel analysis. Combustion of carbon, Hydrogen and hydro-carbons. Correction for nitrogen and oxygen in the fuel; correction for Sulphur. Net hydrogen-carbon ratios in the fuel and fuel percent excess air. Air/fuel and ratios. Interrelations of fuel and fuel-gas analysis. High nitrogen Mixed fuel.</w:t>
      </w:r>
    </w:p>
    <w:p w14:paraId="40A4FCC1" w14:textId="77777777" w:rsidR="002B7819" w:rsidRPr="00E03E01" w:rsidRDefault="002B7819">
      <w:pPr>
        <w:jc w:val="both"/>
        <w:rPr>
          <w:rFonts w:ascii="Arial" w:hAnsi="Arial" w:cs="Arial"/>
        </w:rPr>
      </w:pPr>
    </w:p>
    <w:p w14:paraId="148159BF" w14:textId="77777777" w:rsidR="002B7819" w:rsidRPr="00E03E01" w:rsidRDefault="002B7819">
      <w:pPr>
        <w:jc w:val="both"/>
        <w:rPr>
          <w:rFonts w:ascii="Arial" w:hAnsi="Arial" w:cs="Arial"/>
        </w:rPr>
      </w:pPr>
      <w:r w:rsidRPr="00E03E01">
        <w:rPr>
          <w:rFonts w:ascii="Arial" w:hAnsi="Arial" w:cs="Arial"/>
        </w:rPr>
        <w:t>Thermodynamics of Flow Processes: Fundamental equations: continuity equation, equation of motion, energy equation, Bernoulli’s equation. Flow in pipes, laminar and turbulent flows. Reynolds’ number friction factor – Fanning equation. Flow meters, Nozzles, Compression single stage and multistage, effect of clearance.</w:t>
      </w:r>
    </w:p>
    <w:p w14:paraId="415CC1DD" w14:textId="77777777" w:rsidR="002B7819" w:rsidRPr="00E03E01" w:rsidRDefault="002B7819">
      <w:pPr>
        <w:jc w:val="both"/>
        <w:rPr>
          <w:rFonts w:ascii="Arial" w:hAnsi="Arial" w:cs="Arial"/>
        </w:rPr>
      </w:pPr>
    </w:p>
    <w:p w14:paraId="1E860E15" w14:textId="77777777" w:rsidR="002B7819" w:rsidRPr="00E03E01" w:rsidRDefault="002B7819">
      <w:pPr>
        <w:jc w:val="both"/>
        <w:rPr>
          <w:rFonts w:ascii="Arial" w:hAnsi="Arial" w:cs="Arial"/>
        </w:rPr>
      </w:pPr>
      <w:r w:rsidRPr="00E03E01">
        <w:rPr>
          <w:rFonts w:ascii="Arial" w:hAnsi="Arial" w:cs="Arial"/>
        </w:rPr>
        <w:t xml:space="preserve">Phase Equilibria: Criteria of equilibrium. Fugacity of gas mixture. Effects of Temperature and pressure on fugacity. Pressure – temperature – composition relationship. Phase behavior at low and elevated pressure. Raoult’s law, Equilibrium constant: Activity coefficient. Gibbs-Duhem equation. Margules’ and Van Leer equations. </w:t>
      </w:r>
    </w:p>
    <w:p w14:paraId="17D70A75" w14:textId="77777777" w:rsidR="002B7819" w:rsidRPr="00E03E01" w:rsidRDefault="002B7819">
      <w:pPr>
        <w:jc w:val="both"/>
        <w:rPr>
          <w:rFonts w:ascii="Arial" w:hAnsi="Arial" w:cs="Arial"/>
        </w:rPr>
      </w:pPr>
    </w:p>
    <w:p w14:paraId="2FB8E147" w14:textId="77777777" w:rsidR="002B7819" w:rsidRPr="00E03E01" w:rsidRDefault="002B7819">
      <w:pPr>
        <w:jc w:val="both"/>
        <w:rPr>
          <w:rFonts w:ascii="Arial" w:hAnsi="Arial" w:cs="Arial"/>
        </w:rPr>
      </w:pPr>
      <w:r w:rsidRPr="00E03E01">
        <w:rPr>
          <w:rFonts w:ascii="Arial" w:hAnsi="Arial" w:cs="Arial"/>
        </w:rPr>
        <w:lastRenderedPageBreak/>
        <w:t>Chemical Reaction Equilibria: Standard free energy change and equilibrium constant. Evaluation of equilibrium constants. Effects of temperature and pressure on equilibrium constants. Calculation of conversion. Gas-Phase reactions, Percent conversation. Liquid-phase reactions. Heterogeneous reactions.</w:t>
      </w:r>
    </w:p>
    <w:p w14:paraId="62A7322A" w14:textId="77777777" w:rsidR="002B7819" w:rsidRPr="00E03E01" w:rsidRDefault="002B7819">
      <w:pPr>
        <w:jc w:val="both"/>
        <w:rPr>
          <w:rFonts w:ascii="Arial" w:hAnsi="Arial" w:cs="Arial"/>
        </w:rPr>
      </w:pPr>
    </w:p>
    <w:p w14:paraId="433C5923" w14:textId="77777777" w:rsidR="002B7819" w:rsidRPr="00E03E01" w:rsidRDefault="002B7819">
      <w:pPr>
        <w:jc w:val="both"/>
        <w:rPr>
          <w:rFonts w:ascii="Arial" w:hAnsi="Arial" w:cs="Arial"/>
          <w:b/>
          <w:lang w:val="de-DE"/>
        </w:rPr>
      </w:pPr>
      <w:r w:rsidRPr="00E03E01">
        <w:rPr>
          <w:rFonts w:ascii="Arial" w:hAnsi="Arial" w:cs="Arial"/>
          <w:b/>
          <w:lang w:val="de-DE"/>
        </w:rPr>
        <w:t>CHE 303:</w:t>
      </w:r>
      <w:r w:rsidRPr="00E03E01">
        <w:rPr>
          <w:rFonts w:ascii="Arial" w:hAnsi="Arial" w:cs="Arial"/>
          <w:b/>
          <w:lang w:val="de-DE"/>
        </w:rPr>
        <w:tab/>
        <w:t>Transport Phenomena (2 1 0) – 3 units, H</w:t>
      </w:r>
    </w:p>
    <w:p w14:paraId="7D34726C" w14:textId="77777777" w:rsidR="002B7819" w:rsidRPr="00E03E01" w:rsidRDefault="002B7819">
      <w:pPr>
        <w:jc w:val="both"/>
        <w:rPr>
          <w:rFonts w:ascii="Arial" w:hAnsi="Arial" w:cs="Arial"/>
          <w:lang w:val="de-DE"/>
        </w:rPr>
      </w:pPr>
    </w:p>
    <w:p w14:paraId="601689DA" w14:textId="77777777" w:rsidR="002B7819" w:rsidRPr="00E03E01" w:rsidRDefault="002B7819">
      <w:pPr>
        <w:jc w:val="both"/>
        <w:rPr>
          <w:rFonts w:ascii="Arial" w:hAnsi="Arial" w:cs="Arial"/>
        </w:rPr>
      </w:pPr>
      <w:r w:rsidRPr="00E03E01">
        <w:rPr>
          <w:rFonts w:ascii="Arial" w:hAnsi="Arial" w:cs="Arial"/>
        </w:rPr>
        <w:t>Basic laws of mass, momentum and energy transfer processes and their relationship. Simple problems involving dimensionless groups such as Re, Sc. Pr, Measurement, Calculation and Prediction of transport coefficient.</w:t>
      </w:r>
    </w:p>
    <w:p w14:paraId="5BB34A55" w14:textId="77777777" w:rsidR="002B7819" w:rsidRPr="00E03E01" w:rsidRDefault="002B7819">
      <w:pPr>
        <w:jc w:val="both"/>
        <w:rPr>
          <w:rFonts w:ascii="Arial" w:hAnsi="Arial" w:cs="Arial"/>
        </w:rPr>
      </w:pPr>
    </w:p>
    <w:p w14:paraId="08378C6E" w14:textId="77777777" w:rsidR="002B7819" w:rsidRPr="00E03E01" w:rsidRDefault="002B7819">
      <w:pPr>
        <w:jc w:val="both"/>
        <w:rPr>
          <w:rFonts w:ascii="Arial" w:hAnsi="Arial" w:cs="Arial"/>
          <w:b/>
        </w:rPr>
      </w:pPr>
      <w:r w:rsidRPr="00E03E01">
        <w:rPr>
          <w:rFonts w:ascii="Arial" w:hAnsi="Arial" w:cs="Arial"/>
          <w:b/>
        </w:rPr>
        <w:t>CHE 305:</w:t>
      </w:r>
      <w:r w:rsidRPr="00E03E01">
        <w:rPr>
          <w:rFonts w:ascii="Arial" w:hAnsi="Arial" w:cs="Arial"/>
          <w:b/>
        </w:rPr>
        <w:tab/>
        <w:t>Engineering Analysis I  (2 1 0) – 3 units, H</w:t>
      </w:r>
    </w:p>
    <w:p w14:paraId="5612FA80" w14:textId="77777777" w:rsidR="002B7819" w:rsidRPr="00E03E01" w:rsidRDefault="002B7819">
      <w:pPr>
        <w:jc w:val="both"/>
        <w:rPr>
          <w:rFonts w:ascii="Arial" w:hAnsi="Arial" w:cs="Arial"/>
        </w:rPr>
      </w:pPr>
    </w:p>
    <w:p w14:paraId="3120F697" w14:textId="77777777" w:rsidR="002B7819" w:rsidRPr="00E03E01" w:rsidRDefault="002B7819">
      <w:pPr>
        <w:jc w:val="both"/>
        <w:rPr>
          <w:rFonts w:ascii="Arial" w:hAnsi="Arial" w:cs="Arial"/>
        </w:rPr>
      </w:pPr>
      <w:r w:rsidRPr="00E03E01">
        <w:rPr>
          <w:rFonts w:ascii="Arial" w:hAnsi="Arial" w:cs="Arial"/>
        </w:rPr>
        <w:t>Linear Algebra Elements of matrices, determinants, in verse of matrix, theory of linear equations, eigen-values and eigen-vectors. Analytical geometry coordinates transformation – solid geometry, polar, Cylindrical and spherical coordinates. Elements of functions of several variables, surface variables. Ordinary integrals and multiple integrals. Evaluation of double integrals, triple integrals, line integrals, surface integrals. Derivation and integrals of vectors. The gradient of scalar quantities. Flux, of vectors. The curl of a vector field, Gauss, Green’s and Stocks’ Theorems and applications. Single-valued functions. Multi-valued functions. Analytic functions. Cauchy-Riemann equations. Singularities and zeros. Contour integration including the use of Cauchy’s integral theorem. Bilinear transformation.</w:t>
      </w:r>
    </w:p>
    <w:p w14:paraId="58A0BC85" w14:textId="77777777" w:rsidR="002B7819" w:rsidRPr="00E03E01" w:rsidRDefault="002B7819">
      <w:pPr>
        <w:jc w:val="both"/>
        <w:rPr>
          <w:rFonts w:ascii="Arial" w:hAnsi="Arial" w:cs="Arial"/>
        </w:rPr>
      </w:pPr>
    </w:p>
    <w:p w14:paraId="296D26F7" w14:textId="77777777" w:rsidR="002B7819" w:rsidRPr="00E03E01" w:rsidRDefault="002B7819">
      <w:pPr>
        <w:jc w:val="both"/>
        <w:rPr>
          <w:rFonts w:ascii="Arial" w:hAnsi="Arial" w:cs="Arial"/>
          <w:b/>
        </w:rPr>
      </w:pPr>
      <w:r w:rsidRPr="00E03E01">
        <w:rPr>
          <w:rFonts w:ascii="Arial" w:hAnsi="Arial" w:cs="Arial"/>
          <w:b/>
        </w:rPr>
        <w:t>CHE 306:</w:t>
      </w:r>
      <w:r w:rsidRPr="00E03E01">
        <w:rPr>
          <w:rFonts w:ascii="Arial" w:hAnsi="Arial" w:cs="Arial"/>
          <w:b/>
        </w:rPr>
        <w:tab/>
        <w:t>Engineering Analysis II (3 0 0) – 3 Units, R</w:t>
      </w:r>
    </w:p>
    <w:p w14:paraId="5B7C93BE" w14:textId="77777777" w:rsidR="002B7819" w:rsidRPr="00E03E01" w:rsidRDefault="002B7819">
      <w:pPr>
        <w:jc w:val="both"/>
        <w:rPr>
          <w:rFonts w:ascii="Arial" w:hAnsi="Arial" w:cs="Arial"/>
        </w:rPr>
      </w:pPr>
    </w:p>
    <w:p w14:paraId="553CBAD6" w14:textId="77777777" w:rsidR="002B7819" w:rsidRPr="00E03E01" w:rsidRDefault="002B7819">
      <w:pPr>
        <w:jc w:val="both"/>
        <w:rPr>
          <w:rFonts w:ascii="Arial" w:hAnsi="Arial" w:cs="Arial"/>
        </w:rPr>
      </w:pPr>
      <w:r w:rsidRPr="00E03E01">
        <w:rPr>
          <w:rFonts w:ascii="Arial" w:hAnsi="Arial" w:cs="Arial"/>
        </w:rPr>
        <w:t xml:space="preserve">Series solution of second order linear differential equations with variable coefficients. Bessel and Legendre equations. Equations with variable coefficients. Sturm-Louiville boundary value problems. Solutions of equations in two or three dimensions by separation of variables. Eigen value problems. Use of operations in the solution of partial differential equations and linear integral equations. Integral transforms and their inverses including Fourier, Laplace, Mellin and Handel transforms. Convolution integral and Hilbert transforms. </w:t>
      </w:r>
      <w:r w:rsidR="003D0475">
        <w:rPr>
          <w:rFonts w:ascii="Arial" w:hAnsi="Arial" w:cs="Arial"/>
        </w:rPr>
        <w:t xml:space="preserve">Simple mathematical modeling in Engineering leading to nonlinear and ordinary differential Equations. </w:t>
      </w:r>
      <w:r w:rsidR="00A317F1">
        <w:rPr>
          <w:rFonts w:ascii="Arial" w:hAnsi="Arial" w:cs="Arial"/>
        </w:rPr>
        <w:t>Numerical methods for solution of nonlinear equation: Bisection, Fixed-point,</w:t>
      </w:r>
      <w:r w:rsidR="003D0475">
        <w:rPr>
          <w:rFonts w:ascii="Arial" w:hAnsi="Arial" w:cs="Arial"/>
        </w:rPr>
        <w:t xml:space="preserve"> Newton-Raphson, Aitken, etc. Simple programming using MATLAB, MAPLE and MATHEMATICA. </w:t>
      </w:r>
      <w:r w:rsidRPr="00E03E01">
        <w:rPr>
          <w:rFonts w:ascii="Arial" w:hAnsi="Arial" w:cs="Arial"/>
        </w:rPr>
        <w:t>Calculus of finite differences</w:t>
      </w:r>
      <w:r w:rsidR="003D0475">
        <w:rPr>
          <w:rFonts w:ascii="Arial" w:hAnsi="Arial" w:cs="Arial"/>
        </w:rPr>
        <w:t>: Forward, Backward and Central differences</w:t>
      </w:r>
      <w:r w:rsidRPr="00E03E01">
        <w:rPr>
          <w:rFonts w:ascii="Arial" w:hAnsi="Arial" w:cs="Arial"/>
        </w:rPr>
        <w:t>. Interpolation formulae. Finite difference equations. Runge-kutta and other methods in the solution of ordinary and partial differential equations. Numerical integration and differentiation.</w:t>
      </w:r>
    </w:p>
    <w:p w14:paraId="15D88347" w14:textId="77777777" w:rsidR="002B7819" w:rsidRPr="00E03E01" w:rsidRDefault="002B7819">
      <w:pPr>
        <w:jc w:val="both"/>
        <w:rPr>
          <w:rFonts w:ascii="Arial" w:hAnsi="Arial" w:cs="Arial"/>
        </w:rPr>
      </w:pPr>
    </w:p>
    <w:p w14:paraId="2E3104F9" w14:textId="77777777" w:rsidR="002B7819" w:rsidRPr="00E03E01" w:rsidRDefault="002B7819">
      <w:pPr>
        <w:jc w:val="both"/>
        <w:rPr>
          <w:rFonts w:ascii="Arial" w:hAnsi="Arial" w:cs="Arial"/>
          <w:b/>
        </w:rPr>
      </w:pPr>
      <w:r w:rsidRPr="00E03E01">
        <w:rPr>
          <w:rFonts w:ascii="Arial" w:hAnsi="Arial" w:cs="Arial"/>
          <w:b/>
        </w:rPr>
        <w:t>CHE 308:</w:t>
      </w:r>
      <w:r w:rsidR="00B047A6" w:rsidRPr="00E03E01">
        <w:rPr>
          <w:rFonts w:ascii="Arial" w:hAnsi="Arial" w:cs="Arial"/>
          <w:b/>
        </w:rPr>
        <w:tab/>
      </w:r>
      <w:r w:rsidRPr="00E03E01">
        <w:rPr>
          <w:rFonts w:ascii="Arial" w:hAnsi="Arial" w:cs="Arial"/>
          <w:b/>
        </w:rPr>
        <w:t>Principles of Biochemical Engineering (2 0 0) – 2 units, R</w:t>
      </w:r>
    </w:p>
    <w:p w14:paraId="2998978E" w14:textId="77777777" w:rsidR="002B7819" w:rsidRPr="00E03E01" w:rsidRDefault="002B7819">
      <w:pPr>
        <w:jc w:val="both"/>
        <w:rPr>
          <w:rFonts w:ascii="Arial" w:hAnsi="Arial" w:cs="Arial"/>
        </w:rPr>
      </w:pPr>
    </w:p>
    <w:p w14:paraId="5DFAE6EB" w14:textId="77777777" w:rsidR="002B7819" w:rsidRDefault="002B7819">
      <w:pPr>
        <w:jc w:val="both"/>
        <w:rPr>
          <w:rFonts w:ascii="Arial" w:hAnsi="Arial" w:cs="Arial"/>
        </w:rPr>
      </w:pPr>
      <w:r w:rsidRPr="00E03E01">
        <w:rPr>
          <w:rFonts w:ascii="Arial" w:hAnsi="Arial" w:cs="Arial"/>
        </w:rPr>
        <w:t>Definition and scope of biochemical engineering. Introduction to microbiology and biochemistry Enzyme kinetics, production purification and applications. Classification and growth characteristics of micro-organism. Isolation and enumeration of microorganisms Metabolic pathways. Characteristics of viruses. Introduction to recombination DNA technology. Cloning of gene libraries. Vector systems. Joining of DNA molecules. Transfer of DNA into bacterial host cells. Screening clones. The use of restriction enzymes in Genetic Engineering.</w:t>
      </w:r>
    </w:p>
    <w:p w14:paraId="7D79B862" w14:textId="77777777" w:rsidR="002B7819" w:rsidRPr="00E03E01" w:rsidRDefault="002B7819">
      <w:pPr>
        <w:jc w:val="both"/>
        <w:rPr>
          <w:rFonts w:ascii="Arial" w:hAnsi="Arial" w:cs="Arial"/>
          <w:b/>
        </w:rPr>
      </w:pPr>
      <w:r w:rsidRPr="00E03E01">
        <w:rPr>
          <w:rFonts w:ascii="Arial" w:hAnsi="Arial" w:cs="Arial"/>
          <w:b/>
        </w:rPr>
        <w:lastRenderedPageBreak/>
        <w:t>CHE 310:</w:t>
      </w:r>
      <w:r w:rsidRPr="00E03E01">
        <w:rPr>
          <w:rFonts w:ascii="Arial" w:hAnsi="Arial" w:cs="Arial"/>
          <w:b/>
        </w:rPr>
        <w:tab/>
        <w:t xml:space="preserve">Chemical Reaction Engineering </w:t>
      </w:r>
      <w:r w:rsidR="00CA524D" w:rsidRPr="00E03E01">
        <w:rPr>
          <w:rFonts w:ascii="Arial" w:hAnsi="Arial" w:cs="Arial"/>
          <w:b/>
        </w:rPr>
        <w:t>I (</w:t>
      </w:r>
      <w:r w:rsidRPr="00E03E01">
        <w:rPr>
          <w:rFonts w:ascii="Arial" w:hAnsi="Arial" w:cs="Arial"/>
          <w:b/>
        </w:rPr>
        <w:t>2 0 0) 2 units, R</w:t>
      </w:r>
    </w:p>
    <w:p w14:paraId="41A380D6" w14:textId="77777777" w:rsidR="002B7819" w:rsidRPr="00E03E01" w:rsidRDefault="002B7819">
      <w:pPr>
        <w:jc w:val="both"/>
        <w:rPr>
          <w:rFonts w:ascii="Arial" w:hAnsi="Arial" w:cs="Arial"/>
        </w:rPr>
      </w:pPr>
      <w:r w:rsidRPr="00E03E01">
        <w:rPr>
          <w:rFonts w:ascii="Arial" w:hAnsi="Arial" w:cs="Arial"/>
        </w:rPr>
        <w:tab/>
      </w:r>
      <w:r w:rsidRPr="00E03E01">
        <w:rPr>
          <w:rFonts w:ascii="Arial" w:hAnsi="Arial" w:cs="Arial"/>
        </w:rPr>
        <w:tab/>
      </w:r>
    </w:p>
    <w:p w14:paraId="389267B0" w14:textId="77777777" w:rsidR="002B7819" w:rsidRPr="00E03E01" w:rsidRDefault="002B7819">
      <w:pPr>
        <w:jc w:val="both"/>
        <w:rPr>
          <w:rFonts w:ascii="Arial" w:hAnsi="Arial" w:cs="Arial"/>
        </w:rPr>
      </w:pPr>
      <w:r w:rsidRPr="00E03E01">
        <w:rPr>
          <w:rFonts w:ascii="Arial" w:hAnsi="Arial" w:cs="Arial"/>
        </w:rPr>
        <w:t xml:space="preserve">Review of fundamentals of Chemical thermodynamics and of Chemical Kinetics as well as would be relevant to reactors design. Homogenous reactions: Analysis of constant volume batch reactor and variable volume batch reactor. Design of single homogenous ideal batch, ideal flows and ideal back-mix flow reactors. Temperature effects on yield and selectivity; Residence – Time – distribution. </w:t>
      </w:r>
    </w:p>
    <w:p w14:paraId="63A08B86" w14:textId="77777777" w:rsidR="002B7819" w:rsidRPr="00E03E01" w:rsidRDefault="002B7819">
      <w:pPr>
        <w:jc w:val="both"/>
        <w:rPr>
          <w:rFonts w:ascii="Arial" w:hAnsi="Arial" w:cs="Arial"/>
        </w:rPr>
      </w:pPr>
    </w:p>
    <w:p w14:paraId="2115838D" w14:textId="77777777" w:rsidR="002B7819" w:rsidRPr="00E03E01" w:rsidRDefault="002B7819">
      <w:pPr>
        <w:jc w:val="both"/>
        <w:rPr>
          <w:rFonts w:ascii="Arial" w:hAnsi="Arial" w:cs="Arial"/>
          <w:b/>
        </w:rPr>
      </w:pPr>
      <w:r w:rsidRPr="00E03E01">
        <w:rPr>
          <w:rFonts w:ascii="Arial" w:hAnsi="Arial" w:cs="Arial"/>
          <w:b/>
        </w:rPr>
        <w:t>CHE 312:</w:t>
      </w:r>
      <w:r w:rsidRPr="00E03E01">
        <w:rPr>
          <w:rFonts w:ascii="Arial" w:hAnsi="Arial" w:cs="Arial"/>
          <w:b/>
        </w:rPr>
        <w:tab/>
        <w:t>Mass Transfer Operations (2 0 0) – 2 units, R</w:t>
      </w:r>
    </w:p>
    <w:p w14:paraId="516472F7" w14:textId="77777777" w:rsidR="002B7819" w:rsidRPr="00E03E01" w:rsidRDefault="002B7819">
      <w:pPr>
        <w:jc w:val="both"/>
        <w:rPr>
          <w:rFonts w:ascii="Arial" w:hAnsi="Arial" w:cs="Arial"/>
        </w:rPr>
      </w:pPr>
    </w:p>
    <w:p w14:paraId="159B5728" w14:textId="77777777" w:rsidR="002B7819" w:rsidRPr="00E03E01" w:rsidRDefault="002B7819">
      <w:pPr>
        <w:jc w:val="both"/>
        <w:rPr>
          <w:rFonts w:ascii="Arial" w:hAnsi="Arial" w:cs="Arial"/>
        </w:rPr>
      </w:pPr>
      <w:r w:rsidRPr="00E03E01">
        <w:rPr>
          <w:rFonts w:ascii="Arial" w:hAnsi="Arial" w:cs="Arial"/>
        </w:rPr>
        <w:t>Review of theories for prediction of mass transfer coefficients. Application of distillation (McCabe-Thiele &amp; Ponchon Savarit method) extractive and azeotropic distillation. Multicomponent distillation; Gas absorption. Liquid/liquid extraction. Drying, leaching and humidification.</w:t>
      </w:r>
    </w:p>
    <w:p w14:paraId="036B62D1" w14:textId="77777777" w:rsidR="00A317F1" w:rsidRDefault="00A317F1">
      <w:pPr>
        <w:jc w:val="both"/>
        <w:rPr>
          <w:rFonts w:ascii="Arial" w:hAnsi="Arial" w:cs="Arial"/>
          <w:b/>
        </w:rPr>
      </w:pPr>
    </w:p>
    <w:p w14:paraId="49BA91C4" w14:textId="77777777" w:rsidR="002B7819" w:rsidRPr="00E03E01" w:rsidRDefault="002B7819">
      <w:pPr>
        <w:jc w:val="both"/>
        <w:rPr>
          <w:rFonts w:ascii="Arial" w:hAnsi="Arial" w:cs="Arial"/>
          <w:b/>
        </w:rPr>
      </w:pPr>
      <w:r w:rsidRPr="00E03E01">
        <w:rPr>
          <w:rFonts w:ascii="Arial" w:hAnsi="Arial" w:cs="Arial"/>
          <w:b/>
        </w:rPr>
        <w:t>CHE 405:</w:t>
      </w:r>
      <w:r w:rsidRPr="00E03E01">
        <w:rPr>
          <w:rFonts w:ascii="Arial" w:hAnsi="Arial" w:cs="Arial"/>
          <w:b/>
        </w:rPr>
        <w:tab/>
        <w:t>Heat Transfer (2 1 0) – 3 units, H</w:t>
      </w:r>
    </w:p>
    <w:p w14:paraId="1576DBA1" w14:textId="77777777" w:rsidR="002B7819" w:rsidRPr="00E03E01" w:rsidRDefault="002B7819">
      <w:pPr>
        <w:jc w:val="both"/>
        <w:rPr>
          <w:rFonts w:ascii="Arial" w:hAnsi="Arial" w:cs="Arial"/>
          <w:u w:val="single"/>
        </w:rPr>
      </w:pPr>
    </w:p>
    <w:p w14:paraId="0BD477A6" w14:textId="77777777" w:rsidR="002B7819" w:rsidRPr="00E03E01" w:rsidRDefault="002B7819">
      <w:pPr>
        <w:jc w:val="both"/>
        <w:rPr>
          <w:rFonts w:ascii="Arial" w:hAnsi="Arial" w:cs="Arial"/>
        </w:rPr>
      </w:pPr>
      <w:r w:rsidRPr="00E03E01">
        <w:rPr>
          <w:rFonts w:ascii="Arial" w:hAnsi="Arial" w:cs="Arial"/>
          <w:u w:val="single"/>
        </w:rPr>
        <w:t>Introduction:</w:t>
      </w:r>
      <w:r w:rsidRPr="00E03E01">
        <w:rPr>
          <w:rFonts w:ascii="Arial" w:hAnsi="Arial" w:cs="Arial"/>
        </w:rPr>
        <w:t xml:space="preserve"> The meaning of “Heat Transfer” and its role in industry; modes of heat Transfer; Basic definition of heat transfer; Resistance-potential formulation of problems; Basic concepts in mathematical modeling; units.</w:t>
      </w:r>
    </w:p>
    <w:p w14:paraId="70FECBB5" w14:textId="77777777" w:rsidR="002B7819" w:rsidRPr="00E03E01" w:rsidRDefault="002B7819">
      <w:pPr>
        <w:ind w:left="1440"/>
        <w:jc w:val="both"/>
        <w:rPr>
          <w:rFonts w:ascii="Arial" w:hAnsi="Arial" w:cs="Arial"/>
        </w:rPr>
      </w:pPr>
    </w:p>
    <w:p w14:paraId="79D9C5A1" w14:textId="77777777" w:rsidR="002B7819" w:rsidRPr="00E03E01" w:rsidRDefault="002B7819">
      <w:pPr>
        <w:jc w:val="both"/>
        <w:rPr>
          <w:rFonts w:ascii="Arial" w:hAnsi="Arial" w:cs="Arial"/>
        </w:rPr>
      </w:pPr>
      <w:r w:rsidRPr="00E03E01">
        <w:rPr>
          <w:rFonts w:ascii="Arial" w:hAnsi="Arial" w:cs="Arial"/>
          <w:u w:val="single"/>
        </w:rPr>
        <w:t xml:space="preserve">Heat Transfer by Conduction: </w:t>
      </w:r>
      <w:r w:rsidRPr="00E03E01">
        <w:rPr>
          <w:rFonts w:ascii="Arial" w:hAnsi="Arial" w:cs="Arial"/>
        </w:rPr>
        <w:t>Basic equations; Boundary conditions; Steady one-dimensional heat conduction (with and without heat generation) in various co-ordinate systems; Heat Transfer from extended surfaces; Isolation of higher-dimension steady-state and transient processes. (Separation of variable, Laplace transformation, compounding of variables, use of charts etc.): Approximate solution methods (flux plot, finite difference technique, etc.)</w:t>
      </w:r>
    </w:p>
    <w:p w14:paraId="327F9A77" w14:textId="77777777" w:rsidR="002B7819" w:rsidRPr="00E03E01" w:rsidRDefault="002B7819">
      <w:pPr>
        <w:ind w:left="1440"/>
        <w:jc w:val="both"/>
        <w:rPr>
          <w:rFonts w:ascii="Arial" w:hAnsi="Arial" w:cs="Arial"/>
        </w:rPr>
      </w:pPr>
    </w:p>
    <w:p w14:paraId="64558D23" w14:textId="77777777" w:rsidR="002B7819" w:rsidRPr="00E03E01" w:rsidRDefault="002B7819">
      <w:pPr>
        <w:jc w:val="both"/>
        <w:rPr>
          <w:rFonts w:ascii="Arial" w:hAnsi="Arial" w:cs="Arial"/>
        </w:rPr>
      </w:pPr>
      <w:r w:rsidRPr="00E03E01">
        <w:rPr>
          <w:rFonts w:ascii="Arial" w:hAnsi="Arial" w:cs="Arial"/>
          <w:u w:val="single"/>
        </w:rPr>
        <w:t>Dimensional Analysis in Heat Transfer</w:t>
      </w:r>
      <w:r w:rsidRPr="00E03E01">
        <w:rPr>
          <w:rFonts w:ascii="Arial" w:hAnsi="Arial" w:cs="Arial"/>
        </w:rPr>
        <w:t>: Definitions (Dimensional analysis, Dimensional homogeneity, similitude, Fundamental dimensions); Applicability common dimensionless quantities in Heat Transfer; procedures for dimensional analysis.</w:t>
      </w:r>
    </w:p>
    <w:p w14:paraId="4114639D" w14:textId="77777777" w:rsidR="002B7819" w:rsidRPr="00E03E01" w:rsidRDefault="002B7819">
      <w:pPr>
        <w:ind w:left="1440"/>
        <w:jc w:val="both"/>
        <w:rPr>
          <w:rFonts w:ascii="Arial" w:hAnsi="Arial" w:cs="Arial"/>
        </w:rPr>
      </w:pPr>
    </w:p>
    <w:p w14:paraId="463E4717" w14:textId="77777777" w:rsidR="002B7819" w:rsidRPr="00E03E01" w:rsidRDefault="002B7819">
      <w:pPr>
        <w:jc w:val="both"/>
        <w:rPr>
          <w:rFonts w:ascii="Arial" w:hAnsi="Arial" w:cs="Arial"/>
        </w:rPr>
      </w:pPr>
      <w:r w:rsidRPr="00E03E01">
        <w:rPr>
          <w:rFonts w:ascii="Arial" w:hAnsi="Arial" w:cs="Arial"/>
          <w:u w:val="single"/>
        </w:rPr>
        <w:t>Heat Transfer by Convection:</w:t>
      </w:r>
      <w:r w:rsidRPr="00E03E01">
        <w:rPr>
          <w:rFonts w:ascii="Arial" w:hAnsi="Arial" w:cs="Arial"/>
        </w:rPr>
        <w:t xml:space="preserve"> Determination of coefficient of Heat Transfer (Dimensional analysis of cane experiment, Exact boundary-layer analysis, analogy between mass, momentum and heat transfer); correlations for heat transfer coefficients (forced free and mixed convection).</w:t>
      </w:r>
    </w:p>
    <w:p w14:paraId="5E3A1B04" w14:textId="77777777" w:rsidR="002B7819" w:rsidRPr="00E03E01" w:rsidRDefault="002B7819">
      <w:pPr>
        <w:ind w:left="1440"/>
        <w:jc w:val="both"/>
        <w:rPr>
          <w:rFonts w:ascii="Arial" w:hAnsi="Arial" w:cs="Arial"/>
        </w:rPr>
      </w:pPr>
    </w:p>
    <w:p w14:paraId="762B443D" w14:textId="77777777" w:rsidR="002B7819" w:rsidRPr="00E03E01" w:rsidRDefault="002B7819">
      <w:pPr>
        <w:jc w:val="both"/>
        <w:rPr>
          <w:rFonts w:ascii="Arial" w:hAnsi="Arial" w:cs="Arial"/>
        </w:rPr>
      </w:pPr>
      <w:r w:rsidRPr="00E03E01">
        <w:rPr>
          <w:rFonts w:ascii="Arial" w:hAnsi="Arial" w:cs="Arial"/>
          <w:u w:val="single"/>
        </w:rPr>
        <w:t>Heat Connection with Phase Change:</w:t>
      </w:r>
      <w:r w:rsidRPr="00E03E01">
        <w:rPr>
          <w:rFonts w:ascii="Arial" w:hAnsi="Arial" w:cs="Arial"/>
        </w:rPr>
        <w:t xml:space="preserve"> Drop wise condensation film condensation; Pool boiling; Flow boiling.</w:t>
      </w:r>
    </w:p>
    <w:p w14:paraId="74E5C58D" w14:textId="77777777" w:rsidR="002B7819" w:rsidRPr="00E03E01" w:rsidRDefault="002B7819">
      <w:pPr>
        <w:ind w:left="1440"/>
        <w:jc w:val="both"/>
        <w:rPr>
          <w:rFonts w:ascii="Arial" w:hAnsi="Arial" w:cs="Arial"/>
        </w:rPr>
      </w:pPr>
    </w:p>
    <w:p w14:paraId="2DD8B9EB" w14:textId="77777777" w:rsidR="002B7819" w:rsidRPr="00E03E01" w:rsidRDefault="002B7819">
      <w:pPr>
        <w:jc w:val="both"/>
        <w:rPr>
          <w:rFonts w:ascii="Arial" w:hAnsi="Arial" w:cs="Arial"/>
        </w:rPr>
      </w:pPr>
      <w:r w:rsidRPr="00E03E01">
        <w:rPr>
          <w:rFonts w:ascii="Arial" w:hAnsi="Arial" w:cs="Arial"/>
          <w:u w:val="single"/>
        </w:rPr>
        <w:t>Heat Transfer by Radiation:</w:t>
      </w:r>
      <w:r w:rsidRPr="00E03E01">
        <w:rPr>
          <w:rFonts w:ascii="Arial" w:hAnsi="Arial" w:cs="Arial"/>
        </w:rPr>
        <w:t xml:space="preserve"> Definitions; Basic Laws of Thermal Radiation; radiation involving black surfaces, gray surfaces and re-radiating surfaces; Thermal-circuit analysis; Matrix formation; Generating view factors for elongated channels; Gas radiation.</w:t>
      </w:r>
    </w:p>
    <w:p w14:paraId="6E614469" w14:textId="77777777" w:rsidR="002B7819" w:rsidRPr="00E03E01" w:rsidRDefault="002B7819">
      <w:pPr>
        <w:ind w:left="1440"/>
        <w:jc w:val="both"/>
        <w:rPr>
          <w:rFonts w:ascii="Arial" w:hAnsi="Arial" w:cs="Arial"/>
        </w:rPr>
      </w:pPr>
    </w:p>
    <w:p w14:paraId="248A5A65" w14:textId="77777777" w:rsidR="002B7819" w:rsidRPr="00E03E01" w:rsidRDefault="002B7819">
      <w:pPr>
        <w:jc w:val="both"/>
        <w:rPr>
          <w:rFonts w:ascii="Arial" w:hAnsi="Arial" w:cs="Arial"/>
        </w:rPr>
      </w:pPr>
      <w:r w:rsidRPr="00E03E01">
        <w:rPr>
          <w:rFonts w:ascii="Arial" w:hAnsi="Arial" w:cs="Arial"/>
          <w:u w:val="single"/>
        </w:rPr>
        <w:t>Heat Exchange Equipment:</w:t>
      </w:r>
      <w:r w:rsidRPr="00E03E01">
        <w:rPr>
          <w:rFonts w:ascii="Arial" w:hAnsi="Arial" w:cs="Arial"/>
        </w:rPr>
        <w:t xml:space="preserve"> Type of heat-exchange equipment; Heat exchanger classification; Heat exchanger modeling; Design of hear exchangers (The LMTD model); Rating of heat exchangers (NTU/Effectiveness approach).</w:t>
      </w:r>
    </w:p>
    <w:p w14:paraId="6ABA9E0B" w14:textId="77777777" w:rsidR="002B7819" w:rsidRPr="00E03E01" w:rsidRDefault="002B7819">
      <w:pPr>
        <w:jc w:val="both"/>
        <w:rPr>
          <w:rFonts w:ascii="Arial" w:hAnsi="Arial" w:cs="Arial"/>
          <w:b/>
        </w:rPr>
      </w:pPr>
      <w:r w:rsidRPr="00E03E01">
        <w:rPr>
          <w:rFonts w:ascii="Arial" w:hAnsi="Arial" w:cs="Arial"/>
          <w:b/>
        </w:rPr>
        <w:lastRenderedPageBreak/>
        <w:t>CHE 407</w:t>
      </w:r>
      <w:r w:rsidR="00CA524D" w:rsidRPr="00E03E01">
        <w:rPr>
          <w:rFonts w:ascii="Arial" w:hAnsi="Arial" w:cs="Arial"/>
          <w:b/>
        </w:rPr>
        <w:t>: Chemical</w:t>
      </w:r>
      <w:r w:rsidRPr="00E03E01">
        <w:rPr>
          <w:rFonts w:ascii="Arial" w:hAnsi="Arial" w:cs="Arial"/>
          <w:b/>
        </w:rPr>
        <w:t xml:space="preserve"> Reaction Engineering II: (2 0 0) – 2 units, H</w:t>
      </w:r>
    </w:p>
    <w:p w14:paraId="144E0588" w14:textId="77777777" w:rsidR="002B7819" w:rsidRPr="00E03E01" w:rsidRDefault="002B7819">
      <w:pPr>
        <w:jc w:val="both"/>
        <w:rPr>
          <w:rFonts w:ascii="Arial" w:hAnsi="Arial" w:cs="Arial"/>
        </w:rPr>
      </w:pPr>
    </w:p>
    <w:p w14:paraId="1036FDB6" w14:textId="77777777" w:rsidR="002B7819" w:rsidRPr="00E03E01" w:rsidRDefault="002B7819">
      <w:pPr>
        <w:jc w:val="both"/>
        <w:rPr>
          <w:rFonts w:ascii="Arial" w:hAnsi="Arial" w:cs="Arial"/>
        </w:rPr>
      </w:pPr>
      <w:r w:rsidRPr="00E03E01">
        <w:rPr>
          <w:rFonts w:ascii="Arial" w:hAnsi="Arial" w:cs="Arial"/>
        </w:rPr>
        <w:t xml:space="preserve">Heterogeneous reactions: Fluid-solids interacting systems. Non catalytic, and solid catalyzed gas-phase reaction. Tabular reactor design equation based on plug flow for isothermal and adiabatic cases. Transport effects, packed bed design. Fluidized and slurry-phase reactors and their uses. Factors affecting choice of reactors. Optimization – output and yield problems. Conditions of stability of reactors. Rate-controlled regime in gas-solid reactions catalyzed by porous catalysts. Scale-up procedure-batch and continuous flow reactors. </w:t>
      </w:r>
    </w:p>
    <w:p w14:paraId="28AFF7A6" w14:textId="77777777" w:rsidR="002B7819" w:rsidRPr="00E03E01" w:rsidRDefault="002B7819">
      <w:pPr>
        <w:jc w:val="both"/>
        <w:rPr>
          <w:rFonts w:ascii="Arial" w:hAnsi="Arial" w:cs="Arial"/>
        </w:rPr>
      </w:pPr>
    </w:p>
    <w:p w14:paraId="01BC6E8E" w14:textId="77777777" w:rsidR="002B7819" w:rsidRPr="00E03E01" w:rsidRDefault="002B7819">
      <w:pPr>
        <w:jc w:val="both"/>
        <w:rPr>
          <w:rFonts w:ascii="Arial" w:hAnsi="Arial" w:cs="Arial"/>
          <w:b/>
        </w:rPr>
      </w:pPr>
      <w:r w:rsidRPr="00E03E01">
        <w:rPr>
          <w:rFonts w:ascii="Arial" w:hAnsi="Arial" w:cs="Arial"/>
          <w:b/>
        </w:rPr>
        <w:t>CHE 411:</w:t>
      </w:r>
      <w:r w:rsidRPr="00E03E01">
        <w:rPr>
          <w:rFonts w:ascii="Arial" w:hAnsi="Arial" w:cs="Arial"/>
          <w:b/>
        </w:rPr>
        <w:tab/>
        <w:t>Chemical Engineering Analysis (2 1 0) – 3 units H</w:t>
      </w:r>
    </w:p>
    <w:p w14:paraId="34E9E97F" w14:textId="77777777" w:rsidR="002B7819" w:rsidRPr="00E03E01" w:rsidRDefault="002B7819">
      <w:pPr>
        <w:pStyle w:val="BodyTextIndent2"/>
        <w:ind w:left="0"/>
        <w:rPr>
          <w:rFonts w:ascii="Arial" w:hAnsi="Arial" w:cs="Arial"/>
        </w:rPr>
      </w:pPr>
    </w:p>
    <w:p w14:paraId="0CAF718D" w14:textId="77777777" w:rsidR="002B7819" w:rsidRPr="00E03E01" w:rsidRDefault="002B7819">
      <w:pPr>
        <w:pStyle w:val="BodyTextIndent2"/>
        <w:ind w:left="0"/>
        <w:rPr>
          <w:rFonts w:ascii="Arial" w:hAnsi="Arial" w:cs="Arial"/>
        </w:rPr>
      </w:pPr>
      <w:r w:rsidRPr="00E03E01">
        <w:rPr>
          <w:rFonts w:ascii="Arial" w:hAnsi="Arial" w:cs="Arial"/>
        </w:rPr>
        <w:t>Review of elementary theorems and operations on vectors and matrices. Theory of linear systems including ranks degeneracy, dimension,</w:t>
      </w:r>
      <w:r w:rsidR="00CA524D">
        <w:rPr>
          <w:rFonts w:ascii="Arial" w:hAnsi="Arial" w:cs="Arial"/>
        </w:rPr>
        <w:t xml:space="preserve"> bases and span. Properties of E</w:t>
      </w:r>
      <w:r w:rsidRPr="00E03E01">
        <w:rPr>
          <w:rFonts w:ascii="Arial" w:hAnsi="Arial" w:cs="Arial"/>
        </w:rPr>
        <w:t>igen values and eigenvectors Cayley – Hamilton and Sylveseis theorems. Reduction to diagonal and Jordan forms. The state transition matrix and solution of linear ordinary differential equations. Numerical methods for solving linear and nonlinear algebraic equations. Gauss-seidel and Newton-Raphson methods. Numerical procedures for solving ordinary and partial differential equations including boundary value problems. Formation of simple and complex chemical engineering problems and their solutions. Application to chemical engineering stage processes including rectification, multicomponent distillation, staged absorbers, all types of reactors and heat exchangers.</w:t>
      </w:r>
    </w:p>
    <w:p w14:paraId="41A3F27C" w14:textId="77777777" w:rsidR="002B7819" w:rsidRPr="00E03E01" w:rsidRDefault="002B7819">
      <w:pPr>
        <w:jc w:val="both"/>
        <w:rPr>
          <w:rFonts w:ascii="Arial" w:hAnsi="Arial" w:cs="Arial"/>
        </w:rPr>
      </w:pPr>
    </w:p>
    <w:p w14:paraId="499A44BB" w14:textId="77777777" w:rsidR="002B7819" w:rsidRPr="00E03E01" w:rsidRDefault="002B7819">
      <w:pPr>
        <w:jc w:val="both"/>
        <w:rPr>
          <w:rFonts w:ascii="Arial" w:hAnsi="Arial" w:cs="Arial"/>
          <w:b/>
        </w:rPr>
      </w:pPr>
      <w:r w:rsidRPr="00E03E01">
        <w:rPr>
          <w:rFonts w:ascii="Arial" w:hAnsi="Arial" w:cs="Arial"/>
          <w:b/>
        </w:rPr>
        <w:t>CHE 502:</w:t>
      </w:r>
      <w:r w:rsidRPr="00E03E01">
        <w:rPr>
          <w:rFonts w:ascii="Arial" w:hAnsi="Arial" w:cs="Arial"/>
          <w:b/>
        </w:rPr>
        <w:tab/>
        <w:t>Process Optimization</w:t>
      </w:r>
      <w:r w:rsidRPr="00E03E01">
        <w:rPr>
          <w:rFonts w:ascii="Arial" w:hAnsi="Arial" w:cs="Arial"/>
          <w:b/>
          <w:u w:val="single"/>
        </w:rPr>
        <w:t>:</w:t>
      </w:r>
      <w:r w:rsidRPr="00E03E01">
        <w:rPr>
          <w:rFonts w:ascii="Arial" w:hAnsi="Arial" w:cs="Arial"/>
          <w:b/>
        </w:rPr>
        <w:t xml:space="preserve"> (1 1 0) – 2 units, R</w:t>
      </w:r>
    </w:p>
    <w:p w14:paraId="3E4B90ED" w14:textId="77777777" w:rsidR="002B7819" w:rsidRPr="00E03E01" w:rsidRDefault="002B7819">
      <w:pPr>
        <w:jc w:val="both"/>
        <w:rPr>
          <w:rFonts w:ascii="Arial" w:hAnsi="Arial" w:cs="Arial"/>
        </w:rPr>
      </w:pPr>
      <w:r w:rsidRPr="00E03E01">
        <w:rPr>
          <w:rFonts w:ascii="Arial" w:hAnsi="Arial" w:cs="Arial"/>
        </w:rPr>
        <w:tab/>
      </w:r>
      <w:r w:rsidRPr="00E03E01">
        <w:rPr>
          <w:rFonts w:ascii="Arial" w:hAnsi="Arial" w:cs="Arial"/>
        </w:rPr>
        <w:tab/>
      </w:r>
    </w:p>
    <w:p w14:paraId="7403A983" w14:textId="77777777" w:rsidR="002B7819" w:rsidRPr="00E03E01" w:rsidRDefault="002B7819">
      <w:pPr>
        <w:jc w:val="both"/>
        <w:rPr>
          <w:rFonts w:ascii="Arial" w:hAnsi="Arial" w:cs="Arial"/>
        </w:rPr>
      </w:pPr>
      <w:r w:rsidRPr="00E03E01">
        <w:rPr>
          <w:rFonts w:ascii="Arial" w:hAnsi="Arial" w:cs="Arial"/>
        </w:rPr>
        <w:t>Stationary Optimization: Differential Approach, Numerical Approach, linear, linear and non linear programming. Trajectory Optimization including dynamic programming, calculus of variation and Pontryagin Optimum Principle. Numerical computational techniques including first and second order methods.</w:t>
      </w:r>
    </w:p>
    <w:p w14:paraId="4B8B097D" w14:textId="77777777" w:rsidR="002B7819" w:rsidRPr="00E03E01" w:rsidRDefault="002B7819">
      <w:pPr>
        <w:jc w:val="both"/>
        <w:rPr>
          <w:rFonts w:ascii="Arial" w:hAnsi="Arial" w:cs="Arial"/>
        </w:rPr>
      </w:pPr>
    </w:p>
    <w:p w14:paraId="2FF7E6D7" w14:textId="77777777" w:rsidR="002B7819" w:rsidRPr="00E03E01" w:rsidRDefault="002B7819">
      <w:pPr>
        <w:jc w:val="both"/>
        <w:rPr>
          <w:rFonts w:ascii="Arial" w:hAnsi="Arial" w:cs="Arial"/>
          <w:b/>
        </w:rPr>
      </w:pPr>
      <w:r w:rsidRPr="00E03E01">
        <w:rPr>
          <w:rFonts w:ascii="Arial" w:hAnsi="Arial" w:cs="Arial"/>
          <w:b/>
        </w:rPr>
        <w:t>CHE 505:</w:t>
      </w:r>
      <w:r w:rsidRPr="00E03E01">
        <w:rPr>
          <w:rFonts w:ascii="Arial" w:hAnsi="Arial" w:cs="Arial"/>
          <w:b/>
        </w:rPr>
        <w:tab/>
        <w:t>Process Design I:  (2 1 0) – 3 units, H</w:t>
      </w:r>
    </w:p>
    <w:p w14:paraId="545F8532" w14:textId="77777777" w:rsidR="002B7819" w:rsidRPr="00E03E01" w:rsidRDefault="002B7819">
      <w:pPr>
        <w:jc w:val="both"/>
        <w:rPr>
          <w:rFonts w:ascii="Arial" w:hAnsi="Arial" w:cs="Arial"/>
        </w:rPr>
      </w:pPr>
    </w:p>
    <w:p w14:paraId="6F85A6C1" w14:textId="77777777" w:rsidR="002B7819" w:rsidRPr="00E03E01" w:rsidRDefault="002B7819">
      <w:pPr>
        <w:jc w:val="both"/>
        <w:rPr>
          <w:rFonts w:ascii="Arial" w:hAnsi="Arial" w:cs="Arial"/>
        </w:rPr>
      </w:pPr>
      <w:r w:rsidRPr="00E03E01">
        <w:rPr>
          <w:rFonts w:ascii="Arial" w:hAnsi="Arial" w:cs="Arial"/>
        </w:rPr>
        <w:t>Presentation and discussion of real process design problems. Blocks diagrams, process and engineering flow diagrams, process outline charts incorporating methods study, and critical examination. Specification of vessels, examples include distillation towers and ancillaries, heat exchangers vaporizer, knockout vessel. Emphasis on conception and invention of processes as well as analysis and economic conditions, Discussion of a variety of cases throughout the course.</w:t>
      </w:r>
    </w:p>
    <w:p w14:paraId="755B20E9" w14:textId="77777777" w:rsidR="002B7819" w:rsidRPr="00E03E01" w:rsidRDefault="002B7819">
      <w:pPr>
        <w:jc w:val="both"/>
        <w:rPr>
          <w:rFonts w:ascii="Arial" w:hAnsi="Arial" w:cs="Arial"/>
        </w:rPr>
      </w:pPr>
    </w:p>
    <w:p w14:paraId="440A92F0" w14:textId="77777777" w:rsidR="002B7819" w:rsidRPr="00E03E01" w:rsidRDefault="002B7819">
      <w:pPr>
        <w:jc w:val="both"/>
        <w:rPr>
          <w:rFonts w:ascii="Arial" w:hAnsi="Arial" w:cs="Arial"/>
          <w:b/>
        </w:rPr>
      </w:pPr>
      <w:r w:rsidRPr="00E03E01">
        <w:rPr>
          <w:rFonts w:ascii="Arial" w:hAnsi="Arial" w:cs="Arial"/>
          <w:b/>
        </w:rPr>
        <w:t>CHE 506:</w:t>
      </w:r>
      <w:r w:rsidRPr="00E03E01">
        <w:rPr>
          <w:rFonts w:ascii="Arial" w:hAnsi="Arial" w:cs="Arial"/>
          <w:b/>
        </w:rPr>
        <w:tab/>
        <w:t>Process Design II: (0 3 0) – 3 units, R</w:t>
      </w:r>
    </w:p>
    <w:p w14:paraId="64B3EA9C" w14:textId="77777777" w:rsidR="002B7819" w:rsidRPr="00E03E01" w:rsidRDefault="002B7819">
      <w:pPr>
        <w:jc w:val="both"/>
        <w:rPr>
          <w:rFonts w:ascii="Arial" w:hAnsi="Arial" w:cs="Arial"/>
        </w:rPr>
      </w:pPr>
      <w:r w:rsidRPr="00E03E01">
        <w:rPr>
          <w:rFonts w:ascii="Arial" w:hAnsi="Arial" w:cs="Arial"/>
        </w:rPr>
        <w:tab/>
      </w:r>
      <w:r w:rsidRPr="00E03E01">
        <w:rPr>
          <w:rFonts w:ascii="Arial" w:hAnsi="Arial" w:cs="Arial"/>
        </w:rPr>
        <w:tab/>
      </w:r>
    </w:p>
    <w:p w14:paraId="653C5250" w14:textId="77777777" w:rsidR="002B7819" w:rsidRPr="00E03E01" w:rsidRDefault="002B7819">
      <w:pPr>
        <w:jc w:val="both"/>
        <w:rPr>
          <w:rFonts w:ascii="Arial" w:hAnsi="Arial" w:cs="Arial"/>
        </w:rPr>
      </w:pPr>
      <w:r w:rsidRPr="00E03E01">
        <w:rPr>
          <w:rFonts w:ascii="Arial" w:hAnsi="Arial" w:cs="Arial"/>
        </w:rPr>
        <w:t>Individual student is required to work independently and with in a group on an assigned design project which will involve the application of all the Chemical Engineering Principles encountered in earlier courses. A detail design of the assigned project will be submitted.</w:t>
      </w:r>
    </w:p>
    <w:p w14:paraId="562EB9A0" w14:textId="77777777" w:rsidR="002B7819" w:rsidRPr="00E03E01" w:rsidRDefault="002B7819">
      <w:pPr>
        <w:jc w:val="both"/>
        <w:rPr>
          <w:rFonts w:ascii="Arial" w:hAnsi="Arial" w:cs="Arial"/>
        </w:rPr>
      </w:pPr>
    </w:p>
    <w:p w14:paraId="599424E9" w14:textId="77777777" w:rsidR="00CA524D" w:rsidRDefault="00CA524D">
      <w:pPr>
        <w:jc w:val="both"/>
        <w:rPr>
          <w:rFonts w:ascii="Arial" w:hAnsi="Arial" w:cs="Arial"/>
          <w:b/>
        </w:rPr>
      </w:pPr>
    </w:p>
    <w:p w14:paraId="2358ED2A" w14:textId="77777777" w:rsidR="00CA524D" w:rsidRDefault="00CA524D">
      <w:pPr>
        <w:jc w:val="both"/>
        <w:rPr>
          <w:rFonts w:ascii="Arial" w:hAnsi="Arial" w:cs="Arial"/>
          <w:b/>
        </w:rPr>
      </w:pPr>
    </w:p>
    <w:p w14:paraId="258F3B07" w14:textId="77777777" w:rsidR="002B7819" w:rsidRPr="00E03E01" w:rsidRDefault="002B7819">
      <w:pPr>
        <w:jc w:val="both"/>
        <w:rPr>
          <w:rFonts w:ascii="Arial" w:hAnsi="Arial" w:cs="Arial"/>
          <w:b/>
        </w:rPr>
      </w:pPr>
      <w:r w:rsidRPr="00E03E01">
        <w:rPr>
          <w:rFonts w:ascii="Arial" w:hAnsi="Arial" w:cs="Arial"/>
          <w:b/>
        </w:rPr>
        <w:lastRenderedPageBreak/>
        <w:t>CHE 507/508:</w:t>
      </w:r>
      <w:r w:rsidRPr="00E03E01">
        <w:rPr>
          <w:rFonts w:ascii="Arial" w:hAnsi="Arial" w:cs="Arial"/>
          <w:b/>
        </w:rPr>
        <w:tab/>
        <w:t xml:space="preserve">Research Project </w:t>
      </w:r>
      <w:r w:rsidR="00CA524D" w:rsidRPr="00E03E01">
        <w:rPr>
          <w:rFonts w:ascii="Arial" w:hAnsi="Arial" w:cs="Arial"/>
          <w:b/>
        </w:rPr>
        <w:t>II (</w:t>
      </w:r>
      <w:r w:rsidRPr="00E03E01">
        <w:rPr>
          <w:rFonts w:ascii="Arial" w:hAnsi="Arial" w:cs="Arial"/>
          <w:b/>
        </w:rPr>
        <w:t>0 3 0) / (0 9) – 9 units, R</w:t>
      </w:r>
    </w:p>
    <w:p w14:paraId="02D83C0F" w14:textId="77777777" w:rsidR="002B7819" w:rsidRPr="00E03E01" w:rsidRDefault="002B7819">
      <w:pPr>
        <w:jc w:val="both"/>
        <w:rPr>
          <w:rFonts w:ascii="Arial" w:hAnsi="Arial" w:cs="Arial"/>
        </w:rPr>
      </w:pPr>
    </w:p>
    <w:p w14:paraId="3C84CDFC" w14:textId="77777777" w:rsidR="002B7819" w:rsidRPr="00E03E01" w:rsidRDefault="002B7819">
      <w:pPr>
        <w:jc w:val="both"/>
        <w:rPr>
          <w:rFonts w:ascii="Arial" w:hAnsi="Arial" w:cs="Arial"/>
        </w:rPr>
      </w:pPr>
      <w:r w:rsidRPr="00E03E01">
        <w:rPr>
          <w:rFonts w:ascii="Arial" w:hAnsi="Arial" w:cs="Arial"/>
        </w:rPr>
        <w:t xml:space="preserve">A research topic of interest shall chosen by each student under the supervision of an academic staff with specialization in that area. It involves laboratory experiment and/or computer application. Each candidate is required to write a thesis on the selected topic. The candidate will also be required to defend the thesis orally in addition to </w:t>
      </w:r>
      <w:r w:rsidR="00CA524D" w:rsidRPr="00E03E01">
        <w:rPr>
          <w:rFonts w:ascii="Arial" w:hAnsi="Arial" w:cs="Arial"/>
        </w:rPr>
        <w:t>presenting seminars</w:t>
      </w:r>
      <w:r w:rsidRPr="00E03E01">
        <w:rPr>
          <w:rFonts w:ascii="Arial" w:hAnsi="Arial" w:cs="Arial"/>
        </w:rPr>
        <w:t>.</w:t>
      </w:r>
    </w:p>
    <w:p w14:paraId="4DDF21C7" w14:textId="77777777" w:rsidR="002B7819" w:rsidRPr="00E03E01" w:rsidRDefault="002B7819">
      <w:pPr>
        <w:jc w:val="both"/>
        <w:rPr>
          <w:rFonts w:ascii="Arial" w:hAnsi="Arial" w:cs="Arial"/>
        </w:rPr>
      </w:pPr>
    </w:p>
    <w:p w14:paraId="041FA8FC" w14:textId="77777777" w:rsidR="002B7819" w:rsidRPr="00E03E01" w:rsidRDefault="002B7819">
      <w:pPr>
        <w:jc w:val="both"/>
        <w:rPr>
          <w:rFonts w:ascii="Arial" w:hAnsi="Arial" w:cs="Arial"/>
          <w:b/>
        </w:rPr>
      </w:pPr>
      <w:r w:rsidRPr="00E03E01">
        <w:rPr>
          <w:rFonts w:ascii="Arial" w:hAnsi="Arial" w:cs="Arial"/>
          <w:b/>
        </w:rPr>
        <w:t>CHE 509:</w:t>
      </w:r>
      <w:r w:rsidRPr="00E03E01">
        <w:rPr>
          <w:rFonts w:ascii="Arial" w:hAnsi="Arial" w:cs="Arial"/>
          <w:b/>
        </w:rPr>
        <w:tab/>
        <w:t>Process Dynamics (2 1 0) – 3 units, H</w:t>
      </w:r>
    </w:p>
    <w:p w14:paraId="4DA28F48" w14:textId="77777777" w:rsidR="002B7819" w:rsidRPr="00E03E01" w:rsidRDefault="002B7819">
      <w:pPr>
        <w:jc w:val="both"/>
        <w:rPr>
          <w:rFonts w:ascii="Arial" w:hAnsi="Arial" w:cs="Arial"/>
        </w:rPr>
      </w:pPr>
    </w:p>
    <w:p w14:paraId="705F9EC9" w14:textId="77777777" w:rsidR="002B7819" w:rsidRPr="00E03E01" w:rsidRDefault="002B7819">
      <w:pPr>
        <w:jc w:val="both"/>
        <w:rPr>
          <w:rFonts w:ascii="Arial" w:hAnsi="Arial" w:cs="Arial"/>
        </w:rPr>
      </w:pPr>
      <w:r w:rsidRPr="00E03E01">
        <w:rPr>
          <w:rFonts w:ascii="Arial" w:hAnsi="Arial" w:cs="Arial"/>
        </w:rPr>
        <w:t>Physical Process Modeling; Obtaining Process equation from process description in time, Laplace and frequency domains and the relationship between them. Transfer Functions: Different test signals and process response. Open and closed loop systems and system stability. Discrete events and the 2 transforms. Order of a system and domain poles. Multivariable systems and process identification.</w:t>
      </w:r>
    </w:p>
    <w:p w14:paraId="1F5B78DC" w14:textId="77777777" w:rsidR="002B7819" w:rsidRPr="00E03E01" w:rsidRDefault="002B7819">
      <w:pPr>
        <w:jc w:val="both"/>
        <w:rPr>
          <w:rFonts w:ascii="Arial" w:hAnsi="Arial" w:cs="Arial"/>
        </w:rPr>
      </w:pPr>
    </w:p>
    <w:p w14:paraId="133862DF" w14:textId="77777777" w:rsidR="002B7819" w:rsidRPr="00E03E01" w:rsidRDefault="002B7819">
      <w:pPr>
        <w:jc w:val="both"/>
        <w:rPr>
          <w:rFonts w:ascii="Arial" w:hAnsi="Arial" w:cs="Arial"/>
          <w:b/>
        </w:rPr>
      </w:pPr>
    </w:p>
    <w:p w14:paraId="7535BB68" w14:textId="77777777" w:rsidR="002B7819" w:rsidRPr="00E03E01" w:rsidRDefault="002B7819">
      <w:pPr>
        <w:jc w:val="both"/>
        <w:rPr>
          <w:rFonts w:ascii="Arial" w:hAnsi="Arial" w:cs="Arial"/>
          <w:b/>
        </w:rPr>
      </w:pPr>
      <w:r w:rsidRPr="00E03E01">
        <w:rPr>
          <w:rFonts w:ascii="Arial" w:hAnsi="Arial" w:cs="Arial"/>
          <w:b/>
        </w:rPr>
        <w:t>CHE 510: Process Control and Instrumentation (2 1 0) – 3 units, R</w:t>
      </w:r>
    </w:p>
    <w:p w14:paraId="2963800A" w14:textId="77777777" w:rsidR="002B7819" w:rsidRPr="00E03E01" w:rsidRDefault="002B7819">
      <w:pPr>
        <w:jc w:val="both"/>
        <w:rPr>
          <w:rFonts w:ascii="Arial" w:hAnsi="Arial" w:cs="Arial"/>
        </w:rPr>
      </w:pPr>
    </w:p>
    <w:p w14:paraId="6933D1D4" w14:textId="77777777" w:rsidR="002B7819" w:rsidRPr="00E03E01" w:rsidRDefault="002B7819">
      <w:pPr>
        <w:jc w:val="both"/>
        <w:rPr>
          <w:rFonts w:ascii="Arial" w:hAnsi="Arial" w:cs="Arial"/>
        </w:rPr>
      </w:pPr>
      <w:r w:rsidRPr="00E03E01">
        <w:rPr>
          <w:rFonts w:ascii="Arial" w:hAnsi="Arial" w:cs="Arial"/>
        </w:rPr>
        <w:t>Measuring instrument for level, pressure, flow, temperature and physical properties. Chemical composition. Gas chromatograph and mass spectrometer sampling of open and closed-loop systems. Negative feedback, sensitivity, Robustness and disturbance rejection. Controller tuning procedures. Feed forward, cascade, ratio control and the internal model control principles control system using root locus, Nyquist diagrams and Nichols charts. Control system design for multivariable systems. Adaptive and other modern control methods. Control of typical chemical engineering processes such as distillation columns, absorbers, reactors and at exchangers.</w:t>
      </w:r>
    </w:p>
    <w:p w14:paraId="040595D3" w14:textId="77777777" w:rsidR="00B047A6" w:rsidRPr="00E03E01" w:rsidRDefault="00B047A6">
      <w:pPr>
        <w:jc w:val="both"/>
        <w:rPr>
          <w:rFonts w:ascii="Arial" w:hAnsi="Arial" w:cs="Arial"/>
          <w:b/>
        </w:rPr>
      </w:pPr>
    </w:p>
    <w:p w14:paraId="65517107" w14:textId="77777777" w:rsidR="002B7819" w:rsidRPr="00E03E01" w:rsidRDefault="002B7819">
      <w:pPr>
        <w:jc w:val="both"/>
        <w:rPr>
          <w:rFonts w:ascii="Arial" w:hAnsi="Arial" w:cs="Arial"/>
          <w:b/>
        </w:rPr>
      </w:pPr>
      <w:r w:rsidRPr="00E03E01">
        <w:rPr>
          <w:rFonts w:ascii="Arial" w:hAnsi="Arial" w:cs="Arial"/>
          <w:b/>
        </w:rPr>
        <w:t>CHE 511: Polymer Science and Technology (2 1 0) – 3 units, H</w:t>
      </w:r>
    </w:p>
    <w:p w14:paraId="006A0E49" w14:textId="77777777" w:rsidR="002B7819" w:rsidRPr="00E03E01" w:rsidRDefault="002B7819">
      <w:pPr>
        <w:jc w:val="both"/>
        <w:rPr>
          <w:rFonts w:ascii="Arial" w:hAnsi="Arial" w:cs="Arial"/>
        </w:rPr>
      </w:pPr>
    </w:p>
    <w:p w14:paraId="7FB2B9D8" w14:textId="77777777" w:rsidR="002B7819" w:rsidRPr="00E03E01" w:rsidRDefault="002B7819">
      <w:pPr>
        <w:jc w:val="both"/>
        <w:rPr>
          <w:rFonts w:ascii="Arial" w:hAnsi="Arial" w:cs="Arial"/>
        </w:rPr>
      </w:pPr>
      <w:r w:rsidRPr="00E03E01">
        <w:rPr>
          <w:rFonts w:ascii="Arial" w:hAnsi="Arial" w:cs="Arial"/>
        </w:rPr>
        <w:t>Introduction to polymers and their characteristics. Source of monomers. Structure and physical properties of polymers; rheology, solubility and molecular weights. Plasticity and elasticity the William Landel Ferry equation. Polymerization reactions and manufacturing methods; Ziegler Natta catalysis. Processing and Technology of Polymers.</w:t>
      </w:r>
    </w:p>
    <w:p w14:paraId="06907D93" w14:textId="77777777" w:rsidR="002B7819" w:rsidRPr="00E03E01" w:rsidRDefault="002B7819">
      <w:pPr>
        <w:jc w:val="both"/>
        <w:rPr>
          <w:rFonts w:ascii="Arial" w:hAnsi="Arial" w:cs="Arial"/>
        </w:rPr>
      </w:pPr>
    </w:p>
    <w:p w14:paraId="702E13B1" w14:textId="77777777" w:rsidR="002B7819" w:rsidRPr="00E03E01" w:rsidRDefault="002B7819">
      <w:pPr>
        <w:jc w:val="both"/>
        <w:rPr>
          <w:rFonts w:ascii="Arial" w:hAnsi="Arial" w:cs="Arial"/>
          <w:b/>
        </w:rPr>
      </w:pPr>
      <w:r w:rsidRPr="00E03E01">
        <w:rPr>
          <w:rFonts w:ascii="Arial" w:hAnsi="Arial" w:cs="Arial"/>
          <w:b/>
        </w:rPr>
        <w:t>CHE 512: Petroleum Production Technology: (2 1 0) – 3 units, R</w:t>
      </w:r>
    </w:p>
    <w:p w14:paraId="32B65C58" w14:textId="77777777" w:rsidR="002B7819" w:rsidRPr="00E03E01" w:rsidRDefault="002B7819">
      <w:pPr>
        <w:jc w:val="both"/>
        <w:rPr>
          <w:rFonts w:ascii="Arial" w:hAnsi="Arial" w:cs="Arial"/>
        </w:rPr>
      </w:pPr>
    </w:p>
    <w:p w14:paraId="19017D4E" w14:textId="77777777" w:rsidR="002B7819" w:rsidRPr="00E03E01" w:rsidRDefault="002B7819">
      <w:pPr>
        <w:jc w:val="both"/>
        <w:rPr>
          <w:rFonts w:ascii="Arial" w:hAnsi="Arial" w:cs="Arial"/>
        </w:rPr>
      </w:pPr>
      <w:r w:rsidRPr="00E03E01">
        <w:rPr>
          <w:rFonts w:ascii="Arial" w:hAnsi="Arial" w:cs="Arial"/>
        </w:rPr>
        <w:t>Origin of oil, conditions necessary for the accumulation of oil. Drilling, drilling fluids, hole control. Basic petrophysics, measurement of resistivity, porosity and other petrophysical properties. Reserves, measurement and production. Models of oil reservoirs. Material balances for Gas drive, solution drive and water drive fields. Elementary oil production engineering.</w:t>
      </w:r>
    </w:p>
    <w:p w14:paraId="6930CAF0" w14:textId="77777777" w:rsidR="002B7819" w:rsidRPr="00E03E01" w:rsidRDefault="002B7819">
      <w:pPr>
        <w:jc w:val="both"/>
        <w:rPr>
          <w:rFonts w:ascii="Arial" w:hAnsi="Arial" w:cs="Arial"/>
        </w:rPr>
      </w:pPr>
    </w:p>
    <w:p w14:paraId="0FE63C79" w14:textId="77777777" w:rsidR="003D0475" w:rsidRDefault="003D0475">
      <w:pPr>
        <w:jc w:val="both"/>
        <w:rPr>
          <w:rFonts w:ascii="Arial" w:hAnsi="Arial" w:cs="Arial"/>
          <w:b/>
        </w:rPr>
      </w:pPr>
    </w:p>
    <w:p w14:paraId="0EAA94EC" w14:textId="77777777" w:rsidR="003D0475" w:rsidRDefault="003D0475">
      <w:pPr>
        <w:jc w:val="both"/>
        <w:rPr>
          <w:rFonts w:ascii="Arial" w:hAnsi="Arial" w:cs="Arial"/>
          <w:b/>
        </w:rPr>
      </w:pPr>
    </w:p>
    <w:p w14:paraId="411FE698" w14:textId="77777777" w:rsidR="003D0475" w:rsidRDefault="003D0475">
      <w:pPr>
        <w:jc w:val="both"/>
        <w:rPr>
          <w:rFonts w:ascii="Arial" w:hAnsi="Arial" w:cs="Arial"/>
          <w:b/>
        </w:rPr>
      </w:pPr>
    </w:p>
    <w:p w14:paraId="7FDE2C48" w14:textId="77777777" w:rsidR="003D0475" w:rsidRDefault="003D0475">
      <w:pPr>
        <w:jc w:val="both"/>
        <w:rPr>
          <w:rFonts w:ascii="Arial" w:hAnsi="Arial" w:cs="Arial"/>
          <w:b/>
        </w:rPr>
      </w:pPr>
    </w:p>
    <w:p w14:paraId="0955C8E9" w14:textId="77777777" w:rsidR="002B7819" w:rsidRPr="00E03E01" w:rsidRDefault="002B7819">
      <w:pPr>
        <w:jc w:val="both"/>
        <w:rPr>
          <w:rFonts w:ascii="Arial" w:hAnsi="Arial" w:cs="Arial"/>
          <w:b/>
        </w:rPr>
      </w:pPr>
      <w:r w:rsidRPr="00E03E01">
        <w:rPr>
          <w:rFonts w:ascii="Arial" w:hAnsi="Arial" w:cs="Arial"/>
          <w:b/>
        </w:rPr>
        <w:lastRenderedPageBreak/>
        <w:t>CHE 513: Technology for Fossil Fuel Processing (21 0) – 3 units, H</w:t>
      </w:r>
    </w:p>
    <w:p w14:paraId="3B0944C6" w14:textId="77777777" w:rsidR="002B7819" w:rsidRPr="00E03E01" w:rsidRDefault="002B7819">
      <w:pPr>
        <w:jc w:val="both"/>
        <w:rPr>
          <w:rFonts w:ascii="Arial" w:hAnsi="Arial" w:cs="Arial"/>
        </w:rPr>
      </w:pPr>
    </w:p>
    <w:p w14:paraId="6DA02742" w14:textId="77777777" w:rsidR="002B7819" w:rsidRPr="00E03E01" w:rsidRDefault="002B7819">
      <w:pPr>
        <w:jc w:val="both"/>
        <w:rPr>
          <w:rFonts w:ascii="Arial" w:hAnsi="Arial" w:cs="Arial"/>
        </w:rPr>
      </w:pPr>
      <w:r w:rsidRPr="00E03E01">
        <w:rPr>
          <w:rFonts w:ascii="Arial" w:hAnsi="Arial" w:cs="Arial"/>
        </w:rPr>
        <w:t>Source, availability and characterization of fossil fuel (Petroleum, Natural Gas, Tar Sands, Coal) Modern processing technology choice of product lines and products, alternative product lines and product specifications will be emphasized.</w:t>
      </w:r>
    </w:p>
    <w:p w14:paraId="340F0C2F" w14:textId="77777777" w:rsidR="003D0475" w:rsidRDefault="003D0475">
      <w:pPr>
        <w:jc w:val="both"/>
        <w:rPr>
          <w:rFonts w:ascii="Arial" w:hAnsi="Arial" w:cs="Arial"/>
          <w:b/>
        </w:rPr>
      </w:pPr>
    </w:p>
    <w:p w14:paraId="40532EA2" w14:textId="77777777" w:rsidR="002B7819" w:rsidRPr="00E03E01" w:rsidRDefault="002B7819">
      <w:pPr>
        <w:jc w:val="both"/>
        <w:rPr>
          <w:rFonts w:ascii="Arial" w:hAnsi="Arial" w:cs="Arial"/>
          <w:b/>
        </w:rPr>
      </w:pPr>
      <w:r w:rsidRPr="00E03E01">
        <w:rPr>
          <w:rFonts w:ascii="Arial" w:hAnsi="Arial" w:cs="Arial"/>
          <w:b/>
        </w:rPr>
        <w:t>CHE 514:</w:t>
      </w:r>
      <w:r w:rsidRPr="00E03E01">
        <w:rPr>
          <w:rFonts w:ascii="Arial" w:hAnsi="Arial" w:cs="Arial"/>
          <w:b/>
        </w:rPr>
        <w:tab/>
        <w:t>Organic Chemical Technology (2 1 0) – 3 units, R</w:t>
      </w:r>
    </w:p>
    <w:p w14:paraId="5230C23C" w14:textId="77777777" w:rsidR="002B7819" w:rsidRPr="00E03E01" w:rsidRDefault="002B7819">
      <w:pPr>
        <w:jc w:val="both"/>
        <w:rPr>
          <w:rFonts w:ascii="Arial" w:hAnsi="Arial" w:cs="Arial"/>
        </w:rPr>
      </w:pPr>
    </w:p>
    <w:p w14:paraId="33985948" w14:textId="77777777" w:rsidR="002B7819" w:rsidRPr="00E03E01" w:rsidRDefault="002B7819">
      <w:pPr>
        <w:jc w:val="both"/>
        <w:rPr>
          <w:rFonts w:ascii="Arial" w:hAnsi="Arial" w:cs="Arial"/>
        </w:rPr>
      </w:pPr>
      <w:r w:rsidRPr="00E03E01">
        <w:rPr>
          <w:rFonts w:ascii="Arial" w:hAnsi="Arial" w:cs="Arial"/>
        </w:rPr>
        <w:t>Consideration of the technology of the following processes:</w:t>
      </w:r>
      <w:r w:rsidR="00CA524D">
        <w:rPr>
          <w:rFonts w:ascii="Arial" w:hAnsi="Arial" w:cs="Arial"/>
        </w:rPr>
        <w:t xml:space="preserve"> Oils, fats and soaps.  </w:t>
      </w:r>
      <w:r w:rsidRPr="00E03E01">
        <w:rPr>
          <w:rFonts w:ascii="Arial" w:hAnsi="Arial" w:cs="Arial"/>
        </w:rPr>
        <w:t xml:space="preserve">Chemicals from petroleum source. Chemicals from Aromatics. Dyes and Dyestuff, </w:t>
      </w:r>
      <w:r w:rsidR="00CA524D" w:rsidRPr="00E03E01">
        <w:rPr>
          <w:rFonts w:ascii="Arial" w:hAnsi="Arial" w:cs="Arial"/>
        </w:rPr>
        <w:t>with</w:t>
      </w:r>
      <w:r w:rsidRPr="00E03E01">
        <w:rPr>
          <w:rFonts w:ascii="Arial" w:hAnsi="Arial" w:cs="Arial"/>
        </w:rPr>
        <w:t xml:space="preserve"> emphasis on availability of raw material and economics, methods of production and process selection.</w:t>
      </w:r>
      <w:r w:rsidR="00CA524D">
        <w:rPr>
          <w:rFonts w:ascii="Arial" w:hAnsi="Arial" w:cs="Arial"/>
        </w:rPr>
        <w:t xml:space="preserve"> </w:t>
      </w:r>
      <w:r w:rsidRPr="00E03E01">
        <w:rPr>
          <w:rFonts w:ascii="Arial" w:hAnsi="Arial" w:cs="Arial"/>
        </w:rPr>
        <w:t>Plant location, and other engineering problems.</w:t>
      </w:r>
    </w:p>
    <w:p w14:paraId="76A5DEB1" w14:textId="77777777" w:rsidR="002B7819" w:rsidRPr="00E03E01" w:rsidRDefault="002B7819">
      <w:pPr>
        <w:jc w:val="both"/>
        <w:rPr>
          <w:rFonts w:ascii="Arial" w:hAnsi="Arial" w:cs="Arial"/>
        </w:rPr>
      </w:pPr>
    </w:p>
    <w:p w14:paraId="545D2DB3" w14:textId="77777777" w:rsidR="002B7819" w:rsidRPr="00E03E01" w:rsidRDefault="002B7819">
      <w:pPr>
        <w:jc w:val="both"/>
        <w:rPr>
          <w:rFonts w:ascii="Arial" w:hAnsi="Arial" w:cs="Arial"/>
        </w:rPr>
      </w:pPr>
      <w:r w:rsidRPr="00E03E01">
        <w:rPr>
          <w:rFonts w:ascii="Arial" w:hAnsi="Arial" w:cs="Arial"/>
          <w:b/>
        </w:rPr>
        <w:t>CHE 515:</w:t>
      </w:r>
      <w:r w:rsidRPr="00E03E01">
        <w:rPr>
          <w:rFonts w:ascii="Arial" w:hAnsi="Arial" w:cs="Arial"/>
          <w:b/>
        </w:rPr>
        <w:tab/>
        <w:t>Inorganic Chemical Technology (2 1 0) – 3 units,</w:t>
      </w:r>
      <w:r w:rsidRPr="00E03E01">
        <w:rPr>
          <w:rFonts w:ascii="Arial" w:hAnsi="Arial" w:cs="Arial"/>
        </w:rPr>
        <w:t xml:space="preserve"> H</w:t>
      </w:r>
    </w:p>
    <w:p w14:paraId="15AF208B" w14:textId="77777777" w:rsidR="002B7819" w:rsidRPr="00E03E01" w:rsidRDefault="002B7819">
      <w:pPr>
        <w:jc w:val="both"/>
        <w:rPr>
          <w:rFonts w:ascii="Arial" w:hAnsi="Arial" w:cs="Arial"/>
        </w:rPr>
      </w:pPr>
    </w:p>
    <w:p w14:paraId="7A803947" w14:textId="77777777" w:rsidR="002B7819" w:rsidRPr="00E03E01" w:rsidRDefault="002B7819">
      <w:pPr>
        <w:jc w:val="both"/>
        <w:rPr>
          <w:rFonts w:ascii="Arial" w:hAnsi="Arial" w:cs="Arial"/>
        </w:rPr>
      </w:pPr>
      <w:r w:rsidRPr="00E03E01">
        <w:rPr>
          <w:rFonts w:ascii="Arial" w:hAnsi="Arial" w:cs="Arial"/>
        </w:rPr>
        <w:t>Production techniques and process operation in the following industries:</w:t>
      </w:r>
    </w:p>
    <w:p w14:paraId="24224F42" w14:textId="77777777" w:rsidR="00D05EB4" w:rsidRPr="00E03E01" w:rsidRDefault="00D05EB4">
      <w:pPr>
        <w:jc w:val="both"/>
        <w:rPr>
          <w:rFonts w:ascii="Arial" w:hAnsi="Arial" w:cs="Arial"/>
        </w:rPr>
      </w:pPr>
    </w:p>
    <w:p w14:paraId="53475132" w14:textId="77777777" w:rsidR="002B7819" w:rsidRPr="00E03E01" w:rsidRDefault="002B7819">
      <w:pPr>
        <w:numPr>
          <w:ilvl w:val="0"/>
          <w:numId w:val="12"/>
        </w:numPr>
        <w:jc w:val="both"/>
        <w:rPr>
          <w:rFonts w:ascii="Arial" w:hAnsi="Arial" w:cs="Arial"/>
        </w:rPr>
      </w:pPr>
      <w:r w:rsidRPr="00E03E01">
        <w:rPr>
          <w:rFonts w:ascii="Arial" w:hAnsi="Arial" w:cs="Arial"/>
        </w:rPr>
        <w:t>Sulphuric acid</w:t>
      </w:r>
    </w:p>
    <w:p w14:paraId="7202CA2C" w14:textId="77777777" w:rsidR="002B7819" w:rsidRPr="00E03E01" w:rsidRDefault="002B7819">
      <w:pPr>
        <w:numPr>
          <w:ilvl w:val="0"/>
          <w:numId w:val="12"/>
        </w:numPr>
        <w:jc w:val="both"/>
        <w:rPr>
          <w:rFonts w:ascii="Arial" w:hAnsi="Arial" w:cs="Arial"/>
        </w:rPr>
      </w:pPr>
      <w:r w:rsidRPr="00E03E01">
        <w:rPr>
          <w:rFonts w:ascii="Arial" w:hAnsi="Arial" w:cs="Arial"/>
        </w:rPr>
        <w:t>Fertilizer</w:t>
      </w:r>
    </w:p>
    <w:p w14:paraId="7012E01C" w14:textId="77777777" w:rsidR="002B7819" w:rsidRPr="00E03E01" w:rsidRDefault="002B7819">
      <w:pPr>
        <w:numPr>
          <w:ilvl w:val="0"/>
          <w:numId w:val="12"/>
        </w:numPr>
        <w:jc w:val="both"/>
        <w:rPr>
          <w:rFonts w:ascii="Arial" w:hAnsi="Arial" w:cs="Arial"/>
        </w:rPr>
      </w:pPr>
      <w:r w:rsidRPr="00E03E01">
        <w:rPr>
          <w:rFonts w:ascii="Arial" w:hAnsi="Arial" w:cs="Arial"/>
        </w:rPr>
        <w:t>Chloro-Alkali Industries</w:t>
      </w:r>
    </w:p>
    <w:p w14:paraId="1F2C8231" w14:textId="77777777" w:rsidR="002B7819" w:rsidRPr="00E03E01" w:rsidRDefault="002B7819">
      <w:pPr>
        <w:numPr>
          <w:ilvl w:val="0"/>
          <w:numId w:val="12"/>
        </w:numPr>
        <w:jc w:val="both"/>
        <w:rPr>
          <w:rFonts w:ascii="Arial" w:hAnsi="Arial" w:cs="Arial"/>
        </w:rPr>
      </w:pPr>
      <w:r w:rsidRPr="00E03E01">
        <w:rPr>
          <w:rFonts w:ascii="Arial" w:hAnsi="Arial" w:cs="Arial"/>
        </w:rPr>
        <w:t>Industrial Gases</w:t>
      </w:r>
    </w:p>
    <w:p w14:paraId="098B5A8F" w14:textId="77777777" w:rsidR="002B7819" w:rsidRPr="00E03E01" w:rsidRDefault="002B7819">
      <w:pPr>
        <w:numPr>
          <w:ilvl w:val="0"/>
          <w:numId w:val="12"/>
        </w:numPr>
        <w:jc w:val="both"/>
        <w:rPr>
          <w:rFonts w:ascii="Arial" w:hAnsi="Arial" w:cs="Arial"/>
        </w:rPr>
      </w:pPr>
      <w:r w:rsidRPr="00E03E01">
        <w:rPr>
          <w:rFonts w:ascii="Arial" w:hAnsi="Arial" w:cs="Arial"/>
        </w:rPr>
        <w:t>Cement Industries</w:t>
      </w:r>
    </w:p>
    <w:p w14:paraId="421DE1BD" w14:textId="77777777" w:rsidR="002B7819" w:rsidRPr="00E03E01" w:rsidRDefault="002B7819">
      <w:pPr>
        <w:numPr>
          <w:ilvl w:val="0"/>
          <w:numId w:val="12"/>
        </w:numPr>
        <w:jc w:val="both"/>
        <w:rPr>
          <w:rFonts w:ascii="Arial" w:hAnsi="Arial" w:cs="Arial"/>
        </w:rPr>
      </w:pPr>
      <w:r w:rsidRPr="00E03E01">
        <w:rPr>
          <w:rFonts w:ascii="Arial" w:hAnsi="Arial" w:cs="Arial"/>
        </w:rPr>
        <w:t xml:space="preserve">Sugar </w:t>
      </w:r>
    </w:p>
    <w:p w14:paraId="0F69D592" w14:textId="77777777" w:rsidR="00D05EB4" w:rsidRPr="00E03E01" w:rsidRDefault="00D05EB4">
      <w:pPr>
        <w:jc w:val="both"/>
        <w:rPr>
          <w:rFonts w:ascii="Arial" w:hAnsi="Arial" w:cs="Arial"/>
        </w:rPr>
      </w:pPr>
    </w:p>
    <w:p w14:paraId="6A330792" w14:textId="77777777" w:rsidR="002B7819" w:rsidRPr="00E03E01" w:rsidRDefault="002B7819">
      <w:pPr>
        <w:jc w:val="both"/>
        <w:rPr>
          <w:rFonts w:ascii="Arial" w:hAnsi="Arial" w:cs="Arial"/>
        </w:rPr>
      </w:pPr>
      <w:r w:rsidRPr="00E03E01">
        <w:rPr>
          <w:rFonts w:ascii="Arial" w:hAnsi="Arial" w:cs="Arial"/>
        </w:rPr>
        <w:t>Chemical Engineering unit operations and special engineering and operations problems will be emphasized.</w:t>
      </w:r>
    </w:p>
    <w:p w14:paraId="42B65B75" w14:textId="77777777" w:rsidR="002B7819" w:rsidRPr="00E03E01" w:rsidRDefault="002B7819">
      <w:pPr>
        <w:jc w:val="both"/>
        <w:rPr>
          <w:rFonts w:ascii="Arial" w:hAnsi="Arial" w:cs="Arial"/>
        </w:rPr>
      </w:pPr>
    </w:p>
    <w:p w14:paraId="68DF7529" w14:textId="77777777" w:rsidR="002B7819" w:rsidRPr="00E03E01" w:rsidRDefault="002B7819">
      <w:pPr>
        <w:jc w:val="both"/>
        <w:rPr>
          <w:rFonts w:ascii="Arial" w:hAnsi="Arial" w:cs="Arial"/>
          <w:b/>
        </w:rPr>
      </w:pPr>
      <w:r w:rsidRPr="00E03E01">
        <w:rPr>
          <w:rFonts w:ascii="Arial" w:hAnsi="Arial" w:cs="Arial"/>
          <w:b/>
        </w:rPr>
        <w:t>CHE 516:</w:t>
      </w:r>
      <w:r w:rsidRPr="00E03E01">
        <w:rPr>
          <w:rFonts w:ascii="Arial" w:hAnsi="Arial" w:cs="Arial"/>
          <w:b/>
        </w:rPr>
        <w:tab/>
        <w:t>Biochemical Engineering (2 1 0) – 3 units, R</w:t>
      </w:r>
    </w:p>
    <w:p w14:paraId="5F9EA80B" w14:textId="77777777" w:rsidR="002B7819" w:rsidRPr="00E03E01" w:rsidRDefault="002B7819">
      <w:pPr>
        <w:jc w:val="both"/>
        <w:rPr>
          <w:rFonts w:ascii="Arial" w:hAnsi="Arial" w:cs="Arial"/>
        </w:rPr>
      </w:pPr>
    </w:p>
    <w:p w14:paraId="64A19B64" w14:textId="77777777" w:rsidR="002B7819" w:rsidRPr="00E03E01" w:rsidRDefault="002B7819">
      <w:pPr>
        <w:jc w:val="both"/>
        <w:rPr>
          <w:rFonts w:ascii="Arial" w:hAnsi="Arial" w:cs="Arial"/>
        </w:rPr>
      </w:pPr>
      <w:r w:rsidRPr="00E03E01">
        <w:rPr>
          <w:rFonts w:ascii="Arial" w:hAnsi="Arial" w:cs="Arial"/>
        </w:rPr>
        <w:t xml:space="preserve">Theory of batch, semi-continuous and continuous cultures mass and energy balances in microbial cultures. Oxygen transfer in microbial culture. Design of </w:t>
      </w:r>
      <w:r w:rsidR="00CA524D" w:rsidRPr="00E03E01">
        <w:rPr>
          <w:rFonts w:ascii="Arial" w:hAnsi="Arial" w:cs="Arial"/>
        </w:rPr>
        <w:t>fermentors Air</w:t>
      </w:r>
      <w:r w:rsidRPr="00E03E01">
        <w:rPr>
          <w:rFonts w:ascii="Arial" w:hAnsi="Arial" w:cs="Arial"/>
        </w:rPr>
        <w:t xml:space="preserve"> filtration, Instrumentation and control of fermentation systems. Introduction to brewing technology, antibiotic production, and lactic acid production. Biological waster treatment. Biomass conversion and utilization of waste.</w:t>
      </w:r>
    </w:p>
    <w:p w14:paraId="26D32CA9" w14:textId="77777777" w:rsidR="002B7819" w:rsidRPr="00E03E01" w:rsidRDefault="002B7819">
      <w:pPr>
        <w:jc w:val="both"/>
        <w:rPr>
          <w:rFonts w:ascii="Arial" w:hAnsi="Arial" w:cs="Arial"/>
        </w:rPr>
      </w:pPr>
    </w:p>
    <w:p w14:paraId="0E65275D" w14:textId="77777777" w:rsidR="002B7819" w:rsidRPr="00E03E01" w:rsidRDefault="002B7819">
      <w:pPr>
        <w:jc w:val="both"/>
        <w:rPr>
          <w:rFonts w:ascii="Arial" w:hAnsi="Arial" w:cs="Arial"/>
          <w:b/>
        </w:rPr>
      </w:pPr>
      <w:r w:rsidRPr="00E03E01">
        <w:rPr>
          <w:rFonts w:ascii="Arial" w:hAnsi="Arial" w:cs="Arial"/>
          <w:b/>
        </w:rPr>
        <w:t>CHE 517:</w:t>
      </w:r>
      <w:r w:rsidRPr="00E03E01">
        <w:rPr>
          <w:rFonts w:ascii="Arial" w:hAnsi="Arial" w:cs="Arial"/>
          <w:b/>
        </w:rPr>
        <w:tab/>
        <w:t>Pulp and Paper Technology (2 1 0) – 3 units, H</w:t>
      </w:r>
    </w:p>
    <w:p w14:paraId="59A3D7B3" w14:textId="77777777" w:rsidR="00EC6DD5" w:rsidRPr="00E03E01" w:rsidRDefault="00EC6DD5">
      <w:pPr>
        <w:jc w:val="both"/>
        <w:rPr>
          <w:rFonts w:ascii="Arial" w:hAnsi="Arial" w:cs="Arial"/>
        </w:rPr>
      </w:pPr>
    </w:p>
    <w:p w14:paraId="7D96E1B7" w14:textId="77777777" w:rsidR="002B7819" w:rsidRPr="00E03E01" w:rsidRDefault="002B7819">
      <w:pPr>
        <w:jc w:val="both"/>
        <w:rPr>
          <w:rFonts w:ascii="Arial" w:hAnsi="Arial" w:cs="Arial"/>
        </w:rPr>
      </w:pPr>
      <w:r w:rsidRPr="00E03E01">
        <w:rPr>
          <w:rFonts w:ascii="Arial" w:hAnsi="Arial" w:cs="Arial"/>
        </w:rPr>
        <w:t>Cellulose and Hemi cellulose-structures and characteristics. Lignin. Pulp woos-types and properties. Types of pulping processes-sulphate, alkaline, mechanical semi chemical etc. Bleaching fibre preparation, nature of fibre bounding. Sheet formation. Water usage and disposal in pulp and paper industries. Microbiology. Internal and surface sizing. Wet strength. Colouring. Properties of paper. Pigment coating, printing, laminating and comigating. Saturation of paper and paper plastics.</w:t>
      </w:r>
    </w:p>
    <w:p w14:paraId="205E14B5" w14:textId="77777777" w:rsidR="002B7819" w:rsidRPr="00E03E01" w:rsidRDefault="002B7819">
      <w:pPr>
        <w:jc w:val="both"/>
        <w:rPr>
          <w:rFonts w:ascii="Arial" w:hAnsi="Arial" w:cs="Arial"/>
        </w:rPr>
      </w:pPr>
    </w:p>
    <w:p w14:paraId="544D1488" w14:textId="77777777" w:rsidR="002B7819" w:rsidRPr="00E03E01" w:rsidRDefault="002B7819">
      <w:pPr>
        <w:jc w:val="both"/>
        <w:rPr>
          <w:rFonts w:ascii="Arial" w:hAnsi="Arial" w:cs="Arial"/>
          <w:b/>
        </w:rPr>
      </w:pPr>
      <w:r w:rsidRPr="00E03E01">
        <w:rPr>
          <w:rFonts w:ascii="Arial" w:hAnsi="Arial" w:cs="Arial"/>
          <w:b/>
        </w:rPr>
        <w:t>CHE 518: Loss Prevention in Process Industries (2 0) – 2 units, R</w:t>
      </w:r>
    </w:p>
    <w:p w14:paraId="2C1988C3" w14:textId="77777777" w:rsidR="002B7819" w:rsidRPr="00E03E01" w:rsidRDefault="002B7819">
      <w:pPr>
        <w:jc w:val="both"/>
        <w:rPr>
          <w:rFonts w:ascii="Arial" w:hAnsi="Arial" w:cs="Arial"/>
        </w:rPr>
      </w:pPr>
    </w:p>
    <w:p w14:paraId="6AA07522" w14:textId="77777777" w:rsidR="002B7819" w:rsidRPr="00E03E01" w:rsidRDefault="002B7819">
      <w:pPr>
        <w:jc w:val="both"/>
        <w:rPr>
          <w:rFonts w:ascii="Arial" w:hAnsi="Arial" w:cs="Arial"/>
        </w:rPr>
      </w:pPr>
      <w:r w:rsidRPr="00E03E01">
        <w:rPr>
          <w:rFonts w:ascii="Arial" w:hAnsi="Arial" w:cs="Arial"/>
        </w:rPr>
        <w:t xml:space="preserve">Hazards in Chemical Process industries. Safety in plants. Types and causes of accidents in processes. Use of FAFR. Prevention of accidents. Hazard and </w:t>
      </w:r>
      <w:r w:rsidRPr="00E03E01">
        <w:rPr>
          <w:rFonts w:ascii="Arial" w:hAnsi="Arial" w:cs="Arial"/>
        </w:rPr>
        <w:lastRenderedPageBreak/>
        <w:t>operability analysis techniques. Maintenance of plant to minimize losses. Case studies.</w:t>
      </w:r>
    </w:p>
    <w:p w14:paraId="28BA8074" w14:textId="77777777" w:rsidR="002B7819" w:rsidRPr="00E03E01" w:rsidRDefault="002B7819">
      <w:pPr>
        <w:jc w:val="both"/>
        <w:rPr>
          <w:rFonts w:ascii="Arial" w:hAnsi="Arial" w:cs="Arial"/>
        </w:rPr>
      </w:pPr>
    </w:p>
    <w:p w14:paraId="15DEB996" w14:textId="77777777" w:rsidR="002B7819" w:rsidRPr="00E03E01" w:rsidRDefault="002B7819">
      <w:pPr>
        <w:jc w:val="both"/>
        <w:rPr>
          <w:rFonts w:ascii="Arial" w:hAnsi="Arial" w:cs="Arial"/>
          <w:b/>
        </w:rPr>
      </w:pPr>
      <w:r w:rsidRPr="00E03E01">
        <w:rPr>
          <w:rFonts w:ascii="Arial" w:hAnsi="Arial" w:cs="Arial"/>
          <w:b/>
        </w:rPr>
        <w:t>CHE 519:</w:t>
      </w:r>
      <w:r w:rsidRPr="00E03E01">
        <w:rPr>
          <w:rFonts w:ascii="Arial" w:hAnsi="Arial" w:cs="Arial"/>
          <w:b/>
        </w:rPr>
        <w:tab/>
        <w:t xml:space="preserve">Particulate </w:t>
      </w:r>
      <w:r w:rsidR="00CA524D" w:rsidRPr="00E03E01">
        <w:rPr>
          <w:rFonts w:ascii="Arial" w:hAnsi="Arial" w:cs="Arial"/>
          <w:b/>
        </w:rPr>
        <w:t>Engineering</w:t>
      </w:r>
      <w:r w:rsidR="00CA524D">
        <w:rPr>
          <w:rFonts w:ascii="Arial" w:hAnsi="Arial" w:cs="Arial"/>
          <w:b/>
        </w:rPr>
        <w:t xml:space="preserve"> </w:t>
      </w:r>
      <w:r w:rsidR="00CA524D" w:rsidRPr="00E03E01">
        <w:rPr>
          <w:rFonts w:ascii="Arial" w:hAnsi="Arial" w:cs="Arial"/>
          <w:b/>
        </w:rPr>
        <w:t>(</w:t>
      </w:r>
      <w:r w:rsidRPr="00E03E01">
        <w:rPr>
          <w:rFonts w:ascii="Arial" w:hAnsi="Arial" w:cs="Arial"/>
          <w:b/>
        </w:rPr>
        <w:t>3 1 0) – 3 units, H</w:t>
      </w:r>
    </w:p>
    <w:p w14:paraId="1C8261FF" w14:textId="77777777" w:rsidR="002B7819" w:rsidRPr="00E03E01" w:rsidRDefault="002B7819">
      <w:pPr>
        <w:jc w:val="both"/>
        <w:rPr>
          <w:rFonts w:ascii="Arial" w:hAnsi="Arial" w:cs="Arial"/>
        </w:rPr>
      </w:pPr>
    </w:p>
    <w:p w14:paraId="50F63772" w14:textId="77777777" w:rsidR="002B7819" w:rsidRPr="00E03E01" w:rsidRDefault="002B7819">
      <w:pPr>
        <w:jc w:val="both"/>
        <w:rPr>
          <w:rFonts w:ascii="Arial" w:hAnsi="Arial" w:cs="Arial"/>
        </w:rPr>
      </w:pPr>
      <w:r w:rsidRPr="00E03E01">
        <w:rPr>
          <w:rFonts w:ascii="Arial" w:hAnsi="Arial" w:cs="Arial"/>
        </w:rPr>
        <w:t>Particles Fluid Mechanics: Motion of single particle and drops in a fluid. Stock’s law. Terminal falling velocities. Flow past sphere assemblies. Hindered settling. Thickener calculations. Centrifugation. Types of centrifuges. Gas cleaning equipment (e.g. Gravity separation, centrifugal separation, fabric filters, Electrostatic precipitator, wet scrubber’s droplet agglomeration and coalescence). Flow of single fluids through packed beds: calculation of pressure drop. Counter-current and co-current flow of single fluids through packed columns. Flooding and loading rates. Filtration: constant rate and constant –pressure filtration: Washing and drying of cakes. Selection of equipment fluidization: Types of fluidization characteristics: Behaviours of bubbles: Heat and Mass transfer and chemical reaction in fluidized beds. Conveying: Principles of pneumatic and hydraulic conveyance. Flow of non-Newtonian suspension. Size Reduction: Laws of comminution. Particle size distributing and size analysis. Selection of equipment. Atomization of liquids. Size enlargement. Mixing of fluids and solids; Power requirements and selection of equipment.</w:t>
      </w:r>
    </w:p>
    <w:p w14:paraId="10B9F904" w14:textId="77777777" w:rsidR="002B7819" w:rsidRPr="00E03E01" w:rsidRDefault="002B7819">
      <w:pPr>
        <w:jc w:val="both"/>
        <w:rPr>
          <w:rFonts w:ascii="Arial" w:hAnsi="Arial" w:cs="Arial"/>
        </w:rPr>
      </w:pPr>
    </w:p>
    <w:p w14:paraId="4992D7CF" w14:textId="77777777" w:rsidR="002B7819" w:rsidRPr="00E03E01" w:rsidRDefault="002B7819">
      <w:pPr>
        <w:jc w:val="both"/>
        <w:rPr>
          <w:rFonts w:ascii="Arial" w:hAnsi="Arial" w:cs="Arial"/>
          <w:b/>
        </w:rPr>
      </w:pPr>
      <w:r w:rsidRPr="00E03E01">
        <w:rPr>
          <w:rFonts w:ascii="Arial" w:hAnsi="Arial" w:cs="Arial"/>
          <w:b/>
        </w:rPr>
        <w:t>CHE 521:</w:t>
      </w:r>
      <w:r w:rsidRPr="00E03E01">
        <w:rPr>
          <w:rFonts w:ascii="Arial" w:hAnsi="Arial" w:cs="Arial"/>
          <w:b/>
        </w:rPr>
        <w:tab/>
        <w:t>Environmental Engineering (2 1 0) – 3 units, H</w:t>
      </w:r>
    </w:p>
    <w:p w14:paraId="216DF35F" w14:textId="77777777" w:rsidR="002B7819" w:rsidRPr="00E03E01" w:rsidRDefault="002B7819">
      <w:pPr>
        <w:jc w:val="both"/>
        <w:rPr>
          <w:rFonts w:ascii="Arial" w:hAnsi="Arial" w:cs="Arial"/>
        </w:rPr>
      </w:pPr>
    </w:p>
    <w:p w14:paraId="121E4ED1" w14:textId="77777777" w:rsidR="002B7819" w:rsidRPr="00E03E01" w:rsidRDefault="002B7819">
      <w:pPr>
        <w:jc w:val="both"/>
        <w:rPr>
          <w:rFonts w:ascii="Arial" w:hAnsi="Arial" w:cs="Arial"/>
        </w:rPr>
      </w:pPr>
      <w:r w:rsidRPr="00E03E01">
        <w:rPr>
          <w:rFonts w:ascii="Arial" w:hAnsi="Arial" w:cs="Arial"/>
        </w:rPr>
        <w:t>Pollution and the Environment - definitions and interrelationships, natural and man-made pollution; the economics of pollution. Environmental management systems. Environmental assessment and certification codes (EMAS, ISO 9000, BS 7750 etc.) Air Pollution- gaseous and particulate pollutants and their sources. Effects on weather, vegetation materials and human health. Legislation relating to air pollution. Methods of control of gaseous emissions – thermal and catalytic destruction, cyclones, inertial separators, electrostatic precipitators, bag filters, wet washers, etc. Dispersion from chimneys and methods of calculating chimney heights. Flare stacks. Water pollution – River pollution by industrial effluents. Legislation and standards for effluent discharge. Impurities in natural water and their effects. Brief survey of river ecology and the effects of effluent discharge on the ecosystems. Treatment processes including precipitation, flocculation, coagulation, sedimentation, clarification and colour removal. Principles of biological treatment. Treatments for water refuse, ion exchange. Cooling water treatment. Land pollution – Disposal of solid wastes by incinerator and dumping. Possible future trends including conversation of solid wastes into useful materials or energy. Treatment of other types of pollution: Noise Thermal and Nuclear pollution.</w:t>
      </w:r>
    </w:p>
    <w:p w14:paraId="2FC27075" w14:textId="77777777" w:rsidR="006D57FD" w:rsidRPr="00E03E01" w:rsidRDefault="006D57FD">
      <w:pPr>
        <w:jc w:val="both"/>
        <w:rPr>
          <w:rFonts w:ascii="Arial" w:hAnsi="Arial" w:cs="Arial"/>
          <w:b/>
          <w:bCs/>
        </w:rPr>
      </w:pPr>
    </w:p>
    <w:p w14:paraId="51610BC0" w14:textId="77777777" w:rsidR="002B7819" w:rsidRPr="00E03E01" w:rsidRDefault="002B7819">
      <w:pPr>
        <w:jc w:val="both"/>
        <w:rPr>
          <w:rFonts w:ascii="Arial" w:hAnsi="Arial" w:cs="Arial"/>
          <w:b/>
          <w:bCs/>
        </w:rPr>
      </w:pPr>
      <w:r w:rsidRPr="00E03E01">
        <w:rPr>
          <w:rFonts w:ascii="Arial" w:hAnsi="Arial" w:cs="Arial"/>
          <w:b/>
          <w:bCs/>
        </w:rPr>
        <w:t>1</w:t>
      </w:r>
      <w:r w:rsidRPr="00E03E01">
        <w:rPr>
          <w:rFonts w:ascii="Arial" w:hAnsi="Arial" w:cs="Arial"/>
          <w:b/>
          <w:bCs/>
        </w:rPr>
        <w:tab/>
        <w:t xml:space="preserve">List of Laboratories </w:t>
      </w:r>
    </w:p>
    <w:p w14:paraId="130C9706" w14:textId="77777777" w:rsidR="002B7819" w:rsidRPr="00E03E01" w:rsidRDefault="002B7819">
      <w:pPr>
        <w:jc w:val="both"/>
        <w:rPr>
          <w:rFonts w:ascii="Arial" w:hAnsi="Arial" w:cs="Arial"/>
        </w:rPr>
      </w:pPr>
      <w:r w:rsidRPr="00E03E01">
        <w:rPr>
          <w:rFonts w:ascii="Arial" w:hAnsi="Arial" w:cs="Arial"/>
        </w:rPr>
        <w:tab/>
      </w:r>
    </w:p>
    <w:p w14:paraId="650A8596" w14:textId="77777777" w:rsidR="002B7819" w:rsidRPr="00E03E01" w:rsidRDefault="002B7819">
      <w:pPr>
        <w:numPr>
          <w:ilvl w:val="0"/>
          <w:numId w:val="14"/>
        </w:numPr>
        <w:tabs>
          <w:tab w:val="clear" w:pos="1080"/>
          <w:tab w:val="num" w:pos="1440"/>
        </w:tabs>
        <w:ind w:left="1440" w:hanging="720"/>
        <w:jc w:val="both"/>
        <w:rPr>
          <w:rFonts w:ascii="Arial" w:hAnsi="Arial" w:cs="Arial"/>
        </w:rPr>
      </w:pPr>
      <w:r w:rsidRPr="00E03E01">
        <w:rPr>
          <w:rFonts w:ascii="Arial" w:hAnsi="Arial" w:cs="Arial"/>
        </w:rPr>
        <w:t>Unit Operations Laboratory: - This laboratory houses most of the equipment used for chemical engineering unit operations such as distillation columns (plate type and packed type), climbing film evaporators, gear pumps etc. This is the largest laboratory we have.</w:t>
      </w:r>
    </w:p>
    <w:p w14:paraId="5FB3C579" w14:textId="77777777" w:rsidR="002B7819" w:rsidRPr="00E03E01" w:rsidRDefault="002B7819">
      <w:pPr>
        <w:jc w:val="both"/>
        <w:rPr>
          <w:rFonts w:ascii="Arial" w:hAnsi="Arial" w:cs="Arial"/>
        </w:rPr>
      </w:pPr>
    </w:p>
    <w:p w14:paraId="0EABA813" w14:textId="77777777" w:rsidR="002B7819" w:rsidRPr="00E03E01" w:rsidRDefault="002B7819">
      <w:pPr>
        <w:numPr>
          <w:ilvl w:val="0"/>
          <w:numId w:val="14"/>
        </w:numPr>
        <w:tabs>
          <w:tab w:val="clear" w:pos="1080"/>
          <w:tab w:val="num" w:pos="1440"/>
        </w:tabs>
        <w:ind w:left="1440" w:hanging="720"/>
        <w:jc w:val="both"/>
        <w:rPr>
          <w:rFonts w:ascii="Arial" w:hAnsi="Arial" w:cs="Arial"/>
        </w:rPr>
      </w:pPr>
      <w:r w:rsidRPr="00E03E01">
        <w:rPr>
          <w:rFonts w:ascii="Arial" w:hAnsi="Arial" w:cs="Arial"/>
        </w:rPr>
        <w:lastRenderedPageBreak/>
        <w:t>Reaction Engineering Laboratory: - This is where research related to reaction Engineering is performed. It also contains some of our equipment for undergraduate practical classes.</w:t>
      </w:r>
    </w:p>
    <w:p w14:paraId="6A5B90B4" w14:textId="77777777" w:rsidR="002B7819" w:rsidRPr="00E03E01" w:rsidRDefault="002B7819">
      <w:pPr>
        <w:jc w:val="both"/>
        <w:rPr>
          <w:rFonts w:ascii="Arial" w:hAnsi="Arial" w:cs="Arial"/>
        </w:rPr>
      </w:pPr>
    </w:p>
    <w:p w14:paraId="55CB453F" w14:textId="77777777" w:rsidR="002B7819" w:rsidRPr="00E03E01" w:rsidRDefault="002B7819">
      <w:pPr>
        <w:numPr>
          <w:ilvl w:val="0"/>
          <w:numId w:val="14"/>
        </w:numPr>
        <w:tabs>
          <w:tab w:val="clear" w:pos="1080"/>
          <w:tab w:val="num" w:pos="1440"/>
        </w:tabs>
        <w:ind w:left="1440" w:hanging="720"/>
        <w:jc w:val="both"/>
        <w:rPr>
          <w:rFonts w:ascii="Arial" w:hAnsi="Arial" w:cs="Arial"/>
        </w:rPr>
      </w:pPr>
      <w:r w:rsidRPr="00E03E01">
        <w:rPr>
          <w:rFonts w:ascii="Arial" w:hAnsi="Arial" w:cs="Arial"/>
        </w:rPr>
        <w:t xml:space="preserve">Petroleum Petrochemical Laboratory: - This is where research related to petroleum and petrochemicals are carried out. It also houses equipment such as Pour Point Determination Equipment etc. </w:t>
      </w:r>
    </w:p>
    <w:p w14:paraId="722C6564" w14:textId="77777777" w:rsidR="002B7819" w:rsidRPr="00E03E01" w:rsidRDefault="002B7819">
      <w:pPr>
        <w:jc w:val="both"/>
        <w:rPr>
          <w:rFonts w:ascii="Arial" w:hAnsi="Arial" w:cs="Arial"/>
        </w:rPr>
      </w:pPr>
    </w:p>
    <w:p w14:paraId="2C3A8F90" w14:textId="77777777" w:rsidR="002B7819" w:rsidRPr="00E03E01" w:rsidRDefault="002B7819">
      <w:pPr>
        <w:numPr>
          <w:ilvl w:val="0"/>
          <w:numId w:val="14"/>
        </w:numPr>
        <w:tabs>
          <w:tab w:val="clear" w:pos="1080"/>
          <w:tab w:val="num" w:pos="1440"/>
        </w:tabs>
        <w:ind w:left="1440" w:hanging="720"/>
        <w:jc w:val="both"/>
        <w:rPr>
          <w:rFonts w:ascii="Arial" w:hAnsi="Arial" w:cs="Arial"/>
        </w:rPr>
      </w:pPr>
      <w:r w:rsidRPr="00E03E01">
        <w:rPr>
          <w:rFonts w:ascii="Arial" w:hAnsi="Arial" w:cs="Arial"/>
        </w:rPr>
        <w:t>Biochemical Engineering Laboratory: - This is where Biochemical Engineering research is carried our. It houses the fermentors and incubators.</w:t>
      </w:r>
    </w:p>
    <w:p w14:paraId="5DA23FE2" w14:textId="77777777" w:rsidR="002B7819" w:rsidRPr="00E03E01" w:rsidRDefault="002B7819">
      <w:pPr>
        <w:jc w:val="both"/>
        <w:rPr>
          <w:rFonts w:ascii="Arial" w:hAnsi="Arial" w:cs="Arial"/>
        </w:rPr>
      </w:pPr>
    </w:p>
    <w:p w14:paraId="3479A043" w14:textId="77777777" w:rsidR="00955E18" w:rsidRPr="00955E18" w:rsidRDefault="002B7819" w:rsidP="00095E61">
      <w:pPr>
        <w:numPr>
          <w:ilvl w:val="0"/>
          <w:numId w:val="14"/>
        </w:numPr>
        <w:tabs>
          <w:tab w:val="clear" w:pos="1080"/>
          <w:tab w:val="num" w:pos="1440"/>
        </w:tabs>
        <w:jc w:val="both"/>
      </w:pPr>
      <w:r w:rsidRPr="00955E18">
        <w:rPr>
          <w:rFonts w:ascii="Arial" w:hAnsi="Arial" w:cs="Arial"/>
        </w:rPr>
        <w:t>Systems Engineering Laboratory: - This is where research in control and systems engineering are carried out. It will house our proposed Computer Laboratory which will help those in computational area and help to reduce computer illiteracy amongst our lots.</w:t>
      </w:r>
      <w:r w:rsidR="00955E18" w:rsidRPr="00955E18">
        <w:rPr>
          <w:rFonts w:ascii="Arial" w:hAnsi="Arial" w:cs="Arial"/>
        </w:rPr>
        <w:t xml:space="preserve"> </w:t>
      </w:r>
    </w:p>
    <w:p w14:paraId="3905F80B" w14:textId="77777777" w:rsidR="00955E18" w:rsidRPr="00955E18" w:rsidRDefault="00955E18" w:rsidP="00955E18">
      <w:pPr>
        <w:pStyle w:val="ListParagraph"/>
        <w:rPr>
          <w:rFonts w:ascii="Arial" w:hAnsi="Arial" w:cs="Arial"/>
        </w:rPr>
      </w:pPr>
    </w:p>
    <w:p w14:paraId="35097F56" w14:textId="77777777" w:rsidR="00955E18" w:rsidRPr="00F773DA" w:rsidRDefault="00955E18" w:rsidP="00095E61">
      <w:pPr>
        <w:numPr>
          <w:ilvl w:val="0"/>
          <w:numId w:val="14"/>
        </w:numPr>
        <w:tabs>
          <w:tab w:val="clear" w:pos="1080"/>
          <w:tab w:val="num" w:pos="1440"/>
        </w:tabs>
        <w:jc w:val="both"/>
        <w:rPr>
          <w:rFonts w:ascii="Arial" w:hAnsi="Arial" w:cs="Arial"/>
        </w:rPr>
      </w:pPr>
      <w:r w:rsidRPr="00955E18">
        <w:rPr>
          <w:rFonts w:ascii="Arial" w:hAnsi="Arial" w:cs="Arial"/>
        </w:rPr>
        <w:t xml:space="preserve">Applied Thermodynamics and Process Developemnt: </w:t>
      </w:r>
      <w:r w:rsidRPr="00955E18">
        <w:rPr>
          <w:rFonts w:ascii="Arial" w:hAnsi="Arial" w:cs="Arial"/>
          <w:color w:val="000000"/>
        </w:rPr>
        <w:t>This is the research group where exergy analysis of process, energy management, process integration</w:t>
      </w:r>
      <w:r w:rsidR="00EC20B1">
        <w:rPr>
          <w:rFonts w:ascii="Arial" w:hAnsi="Arial" w:cs="Arial"/>
          <w:color w:val="000000"/>
        </w:rPr>
        <w:t>, pinch analysis</w:t>
      </w:r>
      <w:r w:rsidRPr="00955E18">
        <w:rPr>
          <w:rFonts w:ascii="Arial" w:hAnsi="Arial" w:cs="Arial"/>
          <w:color w:val="000000"/>
        </w:rPr>
        <w:t xml:space="preserve"> and process development and design </w:t>
      </w:r>
      <w:r w:rsidR="00014A8B">
        <w:rPr>
          <w:rFonts w:ascii="Arial" w:hAnsi="Arial" w:cs="Arial"/>
          <w:color w:val="000000"/>
        </w:rPr>
        <w:t xml:space="preserve">of processes </w:t>
      </w:r>
      <w:r w:rsidRPr="00955E18">
        <w:rPr>
          <w:rFonts w:ascii="Arial" w:hAnsi="Arial" w:cs="Arial"/>
          <w:color w:val="000000"/>
        </w:rPr>
        <w:t xml:space="preserve">are done for optimum and economic utilization of </w:t>
      </w:r>
      <w:r w:rsidR="00584305">
        <w:rPr>
          <w:rFonts w:ascii="Arial" w:hAnsi="Arial" w:cs="Arial"/>
          <w:color w:val="000000"/>
        </w:rPr>
        <w:t xml:space="preserve">limited </w:t>
      </w:r>
      <w:r w:rsidRPr="00955E18">
        <w:rPr>
          <w:rFonts w:ascii="Arial" w:hAnsi="Arial" w:cs="Arial"/>
          <w:color w:val="000000"/>
        </w:rPr>
        <w:t xml:space="preserve">energy resources.   </w:t>
      </w:r>
    </w:p>
    <w:p w14:paraId="4866C8B4" w14:textId="77777777" w:rsidR="00F773DA" w:rsidRPr="00F773DA" w:rsidRDefault="00F773DA" w:rsidP="00F773DA">
      <w:pPr>
        <w:pStyle w:val="ListParagraph"/>
        <w:rPr>
          <w:rFonts w:ascii="Arial" w:hAnsi="Arial" w:cs="Arial"/>
        </w:rPr>
      </w:pPr>
    </w:p>
    <w:p w14:paraId="2A2E7FA7" w14:textId="77777777" w:rsidR="00F773DA" w:rsidRDefault="00F773DA" w:rsidP="00095E61">
      <w:pPr>
        <w:numPr>
          <w:ilvl w:val="0"/>
          <w:numId w:val="14"/>
        </w:numPr>
        <w:tabs>
          <w:tab w:val="clear" w:pos="1080"/>
          <w:tab w:val="num" w:pos="1440"/>
        </w:tabs>
        <w:jc w:val="both"/>
        <w:rPr>
          <w:rFonts w:ascii="Arial" w:hAnsi="Arial" w:cs="Arial"/>
        </w:rPr>
      </w:pPr>
      <w:r w:rsidRPr="00F773DA">
        <w:rPr>
          <w:rFonts w:ascii="Arial" w:hAnsi="Arial" w:cs="Arial"/>
        </w:rPr>
        <w:t>Environmental Engineering Laboratory: In this laboratory, research studies on the environment are carried out with emphasis on air pollution monitoring, modelling and control. The laboratory houses air samplers, combustion analyzers, ambient gases and particulate matter direct read out instruments of different forms. Also, it has software for noise and air quality modelling.</w:t>
      </w:r>
    </w:p>
    <w:p w14:paraId="54E3F079" w14:textId="77777777" w:rsidR="0091245E" w:rsidRDefault="0091245E" w:rsidP="0091245E">
      <w:pPr>
        <w:pStyle w:val="ListParagraph"/>
        <w:rPr>
          <w:rFonts w:ascii="Arial" w:hAnsi="Arial" w:cs="Arial"/>
        </w:rPr>
      </w:pPr>
    </w:p>
    <w:p w14:paraId="478D44BF" w14:textId="77777777" w:rsidR="0091245E" w:rsidRPr="00F773DA" w:rsidRDefault="004251EE" w:rsidP="00095E61">
      <w:pPr>
        <w:numPr>
          <w:ilvl w:val="0"/>
          <w:numId w:val="14"/>
        </w:numPr>
        <w:tabs>
          <w:tab w:val="clear" w:pos="1080"/>
          <w:tab w:val="num" w:pos="1440"/>
        </w:tabs>
        <w:jc w:val="both"/>
        <w:rPr>
          <w:rFonts w:ascii="Arial" w:hAnsi="Arial" w:cs="Arial"/>
        </w:rPr>
      </w:pPr>
      <w:r w:rsidRPr="004251EE">
        <w:rPr>
          <w:rFonts w:ascii="Arial" w:hAnsi="Arial" w:cs="Arial"/>
        </w:rPr>
        <w:t>Separation Process Engineering Laboratory: This is where research activities related to the applications of transport and separation process principles (distillation, solvent extraction, ion exchange and adsorption, drying etc), minerals processing, and polymer technology take place. It houses various bench scale unit operations equipments such as distillation units, extraction units</w:t>
      </w:r>
      <w:r>
        <w:rPr>
          <w:rFonts w:ascii="Arial" w:hAnsi="Arial" w:cs="Arial"/>
        </w:rPr>
        <w:t xml:space="preserve">, </w:t>
      </w:r>
      <w:r w:rsidRPr="004251EE">
        <w:rPr>
          <w:rFonts w:ascii="Arial" w:hAnsi="Arial" w:cs="Arial"/>
        </w:rPr>
        <w:t>dryers</w:t>
      </w:r>
      <w:r>
        <w:rPr>
          <w:rFonts w:ascii="Arial" w:hAnsi="Arial" w:cs="Arial"/>
        </w:rPr>
        <w:t>, etc.</w:t>
      </w:r>
      <w:r w:rsidRPr="004251EE">
        <w:rPr>
          <w:rFonts w:ascii="Arial" w:hAnsi="Arial" w:cs="Arial"/>
        </w:rPr>
        <w:t xml:space="preserve">  </w:t>
      </w:r>
    </w:p>
    <w:p w14:paraId="119337B8" w14:textId="77777777" w:rsidR="00955E18" w:rsidRPr="00955E18" w:rsidRDefault="00955E18" w:rsidP="00955E18">
      <w:pPr>
        <w:pStyle w:val="ListParagraph"/>
        <w:rPr>
          <w:rFonts w:ascii="Arial" w:hAnsi="Arial" w:cs="Arial"/>
        </w:rPr>
      </w:pPr>
    </w:p>
    <w:p w14:paraId="57CD49A3" w14:textId="77777777" w:rsidR="002B7819" w:rsidRPr="00E03E01" w:rsidRDefault="002B7819">
      <w:pPr>
        <w:jc w:val="both"/>
        <w:rPr>
          <w:rFonts w:ascii="Arial" w:hAnsi="Arial" w:cs="Arial"/>
        </w:rPr>
      </w:pPr>
      <w:r w:rsidRPr="00E03E01">
        <w:rPr>
          <w:rFonts w:ascii="Arial" w:hAnsi="Arial" w:cs="Arial"/>
          <w:b/>
        </w:rPr>
        <w:t>5.0</w:t>
      </w:r>
      <w:r w:rsidRPr="00E03E01">
        <w:rPr>
          <w:rFonts w:ascii="Arial" w:hAnsi="Arial" w:cs="Arial"/>
          <w:b/>
        </w:rPr>
        <w:tab/>
        <w:t xml:space="preserve">Research Group/Thrust in the </w:t>
      </w:r>
      <w:r w:rsidR="001D5C97" w:rsidRPr="00E03E01">
        <w:rPr>
          <w:rFonts w:ascii="Arial" w:hAnsi="Arial" w:cs="Arial"/>
          <w:b/>
        </w:rPr>
        <w:t>Department</w:t>
      </w:r>
    </w:p>
    <w:p w14:paraId="798ECA1A" w14:textId="77777777" w:rsidR="002B7819" w:rsidRPr="00E03E01" w:rsidRDefault="002B7819">
      <w:pPr>
        <w:jc w:val="both"/>
        <w:rPr>
          <w:rFonts w:ascii="Arial" w:hAnsi="Arial" w:cs="Arial"/>
        </w:rPr>
      </w:pPr>
    </w:p>
    <w:p w14:paraId="75EC4A1E" w14:textId="77777777" w:rsidR="002B7819" w:rsidRPr="00E03E01" w:rsidRDefault="002B7819">
      <w:pPr>
        <w:jc w:val="both"/>
        <w:rPr>
          <w:rFonts w:ascii="Arial" w:hAnsi="Arial" w:cs="Arial"/>
        </w:rPr>
      </w:pPr>
      <w:r w:rsidRPr="00E03E01">
        <w:rPr>
          <w:rFonts w:ascii="Arial" w:hAnsi="Arial" w:cs="Arial"/>
        </w:rPr>
        <w:t xml:space="preserve">Members of staff do engage in joint research efforts that cut across specializations. The areas of research in the </w:t>
      </w:r>
      <w:r w:rsidR="001D5C97" w:rsidRPr="00E03E01">
        <w:rPr>
          <w:rFonts w:ascii="Arial" w:hAnsi="Arial" w:cs="Arial"/>
        </w:rPr>
        <w:t>Department</w:t>
      </w:r>
      <w:r w:rsidRPr="00E03E01">
        <w:rPr>
          <w:rFonts w:ascii="Arial" w:hAnsi="Arial" w:cs="Arial"/>
        </w:rPr>
        <w:t xml:space="preserve"> can safely be partitioned and identified as follows:</w:t>
      </w:r>
    </w:p>
    <w:p w14:paraId="04E458B6" w14:textId="77777777" w:rsidR="00D05EB4" w:rsidRPr="00E03E01" w:rsidRDefault="00D05EB4">
      <w:pPr>
        <w:jc w:val="both"/>
        <w:rPr>
          <w:rFonts w:ascii="Arial" w:hAnsi="Arial" w:cs="Arial"/>
        </w:rPr>
      </w:pPr>
    </w:p>
    <w:p w14:paraId="472C02AD" w14:textId="77777777" w:rsidR="002B7819" w:rsidRPr="00E03E01" w:rsidRDefault="002B7819">
      <w:pPr>
        <w:numPr>
          <w:ilvl w:val="0"/>
          <w:numId w:val="26"/>
        </w:numPr>
        <w:jc w:val="both"/>
        <w:rPr>
          <w:rFonts w:ascii="Arial" w:hAnsi="Arial" w:cs="Arial"/>
        </w:rPr>
      </w:pPr>
      <w:r w:rsidRPr="00E03E01">
        <w:rPr>
          <w:rFonts w:ascii="Arial" w:hAnsi="Arial" w:cs="Arial"/>
        </w:rPr>
        <w:t>Biochemical</w:t>
      </w:r>
      <w:r w:rsidR="004251EE">
        <w:rPr>
          <w:rFonts w:ascii="Arial" w:hAnsi="Arial" w:cs="Arial"/>
        </w:rPr>
        <w:t>/Biotechnology</w:t>
      </w:r>
      <w:r w:rsidRPr="00E03E01">
        <w:rPr>
          <w:rFonts w:ascii="Arial" w:hAnsi="Arial" w:cs="Arial"/>
        </w:rPr>
        <w:t xml:space="preserve"> Engineering</w:t>
      </w:r>
    </w:p>
    <w:p w14:paraId="7E6F8867" w14:textId="77777777" w:rsidR="002B7819" w:rsidRPr="00E03E01" w:rsidRDefault="002B7819">
      <w:pPr>
        <w:numPr>
          <w:ilvl w:val="0"/>
          <w:numId w:val="26"/>
        </w:numPr>
        <w:jc w:val="both"/>
        <w:rPr>
          <w:rFonts w:ascii="Arial" w:hAnsi="Arial" w:cs="Arial"/>
        </w:rPr>
      </w:pPr>
      <w:r w:rsidRPr="00E03E01">
        <w:rPr>
          <w:rFonts w:ascii="Arial" w:hAnsi="Arial" w:cs="Arial"/>
        </w:rPr>
        <w:t>Chemical Reaction Engineering</w:t>
      </w:r>
    </w:p>
    <w:p w14:paraId="17D0C44B" w14:textId="77777777" w:rsidR="00AC1DFB" w:rsidRDefault="00AC1DFB">
      <w:pPr>
        <w:numPr>
          <w:ilvl w:val="0"/>
          <w:numId w:val="26"/>
        </w:numPr>
        <w:jc w:val="both"/>
        <w:rPr>
          <w:rFonts w:ascii="Arial" w:hAnsi="Arial" w:cs="Arial"/>
        </w:rPr>
      </w:pPr>
      <w:r w:rsidRPr="00E03E01">
        <w:rPr>
          <w:rFonts w:ascii="Arial" w:hAnsi="Arial" w:cs="Arial"/>
        </w:rPr>
        <w:t>Energy, Thermodynamics/Process Development</w:t>
      </w:r>
      <w:r>
        <w:rPr>
          <w:rFonts w:ascii="Arial" w:hAnsi="Arial" w:cs="Arial"/>
        </w:rPr>
        <w:t xml:space="preserve"> and Design</w:t>
      </w:r>
    </w:p>
    <w:p w14:paraId="3F0721E0" w14:textId="77777777" w:rsidR="00AC1DFB" w:rsidRPr="00E03E01" w:rsidRDefault="00AC1DFB">
      <w:pPr>
        <w:numPr>
          <w:ilvl w:val="0"/>
          <w:numId w:val="26"/>
        </w:numPr>
        <w:jc w:val="both"/>
        <w:rPr>
          <w:rFonts w:ascii="Arial" w:hAnsi="Arial" w:cs="Arial"/>
        </w:rPr>
      </w:pPr>
      <w:r>
        <w:rPr>
          <w:rFonts w:ascii="Arial" w:hAnsi="Arial" w:cs="Arial"/>
        </w:rPr>
        <w:t>Engineering Analysis</w:t>
      </w:r>
    </w:p>
    <w:p w14:paraId="0FAB63CC" w14:textId="77777777" w:rsidR="002B7819" w:rsidRDefault="002B7819" w:rsidP="00AC1DFB">
      <w:pPr>
        <w:numPr>
          <w:ilvl w:val="0"/>
          <w:numId w:val="26"/>
        </w:numPr>
        <w:jc w:val="both"/>
        <w:rPr>
          <w:rFonts w:ascii="Arial" w:hAnsi="Arial" w:cs="Arial"/>
        </w:rPr>
      </w:pPr>
      <w:r w:rsidRPr="00E03E01">
        <w:rPr>
          <w:rFonts w:ascii="Arial" w:hAnsi="Arial" w:cs="Arial"/>
        </w:rPr>
        <w:t>Environmental Engineering</w:t>
      </w:r>
    </w:p>
    <w:p w14:paraId="3D203F48" w14:textId="77777777" w:rsidR="00AC1DFB" w:rsidRPr="00E03E01" w:rsidRDefault="00AC1DFB" w:rsidP="00AC1DFB">
      <w:pPr>
        <w:numPr>
          <w:ilvl w:val="0"/>
          <w:numId w:val="26"/>
        </w:numPr>
        <w:jc w:val="both"/>
        <w:rPr>
          <w:rFonts w:ascii="Arial" w:hAnsi="Arial" w:cs="Arial"/>
        </w:rPr>
      </w:pPr>
      <w:r>
        <w:rPr>
          <w:rFonts w:ascii="Arial" w:hAnsi="Arial" w:cs="Arial"/>
        </w:rPr>
        <w:t>Petroleum</w:t>
      </w:r>
      <w:r w:rsidRPr="00E03E01">
        <w:rPr>
          <w:rFonts w:ascii="Arial" w:hAnsi="Arial" w:cs="Arial"/>
        </w:rPr>
        <w:t>/Petrochemicals Engineering</w:t>
      </w:r>
    </w:p>
    <w:p w14:paraId="19289383" w14:textId="77777777" w:rsidR="00AC1DFB" w:rsidRDefault="00AC1DFB" w:rsidP="00AC1DFB">
      <w:pPr>
        <w:numPr>
          <w:ilvl w:val="0"/>
          <w:numId w:val="26"/>
        </w:numPr>
        <w:jc w:val="both"/>
        <w:rPr>
          <w:rFonts w:ascii="Arial" w:hAnsi="Arial" w:cs="Arial"/>
        </w:rPr>
      </w:pPr>
      <w:r w:rsidRPr="00E03E01">
        <w:rPr>
          <w:rFonts w:ascii="Arial" w:hAnsi="Arial" w:cs="Arial"/>
        </w:rPr>
        <w:lastRenderedPageBreak/>
        <w:t>Process Systems Engineering</w:t>
      </w:r>
    </w:p>
    <w:p w14:paraId="44AFC0B6" w14:textId="77777777" w:rsidR="00AC1DFB" w:rsidRPr="00E03E01" w:rsidRDefault="00AC1DFB" w:rsidP="00AC1DFB">
      <w:pPr>
        <w:numPr>
          <w:ilvl w:val="0"/>
          <w:numId w:val="26"/>
        </w:numPr>
        <w:jc w:val="both"/>
        <w:rPr>
          <w:rFonts w:ascii="Arial" w:hAnsi="Arial" w:cs="Arial"/>
        </w:rPr>
      </w:pPr>
      <w:r w:rsidRPr="00E03E01">
        <w:rPr>
          <w:rFonts w:ascii="Arial" w:hAnsi="Arial" w:cs="Arial"/>
        </w:rPr>
        <w:t>Separation Processes</w:t>
      </w:r>
      <w:r>
        <w:rPr>
          <w:rFonts w:ascii="Arial" w:hAnsi="Arial" w:cs="Arial"/>
        </w:rPr>
        <w:t>/Computational Fluid Dynamics</w:t>
      </w:r>
    </w:p>
    <w:p w14:paraId="2580E1D5" w14:textId="77777777" w:rsidR="00AC1DFB" w:rsidRPr="00AC1DFB" w:rsidRDefault="00AC1DFB" w:rsidP="00AC1DFB">
      <w:pPr>
        <w:ind w:left="1080"/>
        <w:jc w:val="both"/>
        <w:rPr>
          <w:rFonts w:ascii="Arial" w:hAnsi="Arial" w:cs="Arial"/>
        </w:rPr>
      </w:pPr>
    </w:p>
    <w:p w14:paraId="5C646871" w14:textId="77777777" w:rsidR="002B7819" w:rsidRPr="00E03E01" w:rsidRDefault="002B7819">
      <w:pPr>
        <w:jc w:val="both"/>
        <w:rPr>
          <w:rFonts w:ascii="Arial" w:hAnsi="Arial" w:cs="Arial"/>
        </w:rPr>
      </w:pPr>
      <w:r w:rsidRPr="00E03E01">
        <w:rPr>
          <w:rFonts w:ascii="Arial" w:hAnsi="Arial" w:cs="Arial"/>
        </w:rPr>
        <w:t>Final year thesis projects are given to students in all these areas. Postgraduate students are admitted to take projects in any of these areas at both the M</w:t>
      </w:r>
      <w:r w:rsidR="000232ED" w:rsidRPr="00E03E01">
        <w:rPr>
          <w:rFonts w:ascii="Arial" w:hAnsi="Arial" w:cs="Arial"/>
        </w:rPr>
        <w:t>.</w:t>
      </w:r>
      <w:r w:rsidRPr="00E03E01">
        <w:rPr>
          <w:rFonts w:ascii="Arial" w:hAnsi="Arial" w:cs="Arial"/>
        </w:rPr>
        <w:t xml:space="preserve">Sc. </w:t>
      </w:r>
      <w:r w:rsidR="000232ED" w:rsidRPr="00E03E01">
        <w:rPr>
          <w:rFonts w:ascii="Arial" w:hAnsi="Arial" w:cs="Arial"/>
        </w:rPr>
        <w:t>and Ph.D.</w:t>
      </w:r>
      <w:r w:rsidRPr="00E03E01">
        <w:rPr>
          <w:rFonts w:ascii="Arial" w:hAnsi="Arial" w:cs="Arial"/>
        </w:rPr>
        <w:t xml:space="preserve"> levels.</w:t>
      </w:r>
    </w:p>
    <w:p w14:paraId="13079C82" w14:textId="77777777" w:rsidR="00B047A6" w:rsidRPr="00E03E01" w:rsidRDefault="00B047A6" w:rsidP="00644819">
      <w:pPr>
        <w:rPr>
          <w:rFonts w:ascii="Arial" w:hAnsi="Arial" w:cs="Arial"/>
          <w:b/>
        </w:rPr>
      </w:pPr>
    </w:p>
    <w:p w14:paraId="260BD875" w14:textId="77777777" w:rsidR="00644819" w:rsidRPr="00E03E01" w:rsidRDefault="00644819" w:rsidP="00644819">
      <w:pPr>
        <w:rPr>
          <w:rFonts w:ascii="Arial" w:hAnsi="Arial" w:cs="Arial"/>
          <w:b/>
        </w:rPr>
      </w:pPr>
      <w:r w:rsidRPr="00E03E01">
        <w:rPr>
          <w:rFonts w:ascii="Arial" w:hAnsi="Arial" w:cs="Arial"/>
          <w:b/>
        </w:rPr>
        <w:t>POSTGRADUATE PROGRAMME</w:t>
      </w:r>
    </w:p>
    <w:p w14:paraId="2F7BC0F2" w14:textId="77777777" w:rsidR="00644819" w:rsidRPr="00E03E01" w:rsidRDefault="00644819" w:rsidP="00644819">
      <w:pPr>
        <w:rPr>
          <w:rFonts w:ascii="Arial" w:hAnsi="Arial" w:cs="Arial"/>
        </w:rPr>
      </w:pPr>
    </w:p>
    <w:p w14:paraId="39A5BF7C" w14:textId="77777777" w:rsidR="00644819" w:rsidRPr="00E03E01" w:rsidRDefault="001D5C97" w:rsidP="00644819">
      <w:pPr>
        <w:rPr>
          <w:rFonts w:ascii="Arial" w:hAnsi="Arial" w:cs="Arial"/>
          <w:b/>
        </w:rPr>
      </w:pPr>
      <w:r w:rsidRPr="00E03E01">
        <w:rPr>
          <w:rFonts w:ascii="Arial" w:hAnsi="Arial" w:cs="Arial"/>
          <w:b/>
        </w:rPr>
        <w:t>DEPARTMENT</w:t>
      </w:r>
      <w:r w:rsidR="00644819" w:rsidRPr="00E03E01">
        <w:rPr>
          <w:rFonts w:ascii="Arial" w:hAnsi="Arial" w:cs="Arial"/>
          <w:b/>
        </w:rPr>
        <w:t xml:space="preserve"> OF CHEMICAL ENGINEERING</w:t>
      </w:r>
    </w:p>
    <w:p w14:paraId="26AFBB09" w14:textId="77777777" w:rsidR="00644819" w:rsidRPr="00E03E01" w:rsidRDefault="00644819" w:rsidP="00644819">
      <w:pPr>
        <w:rPr>
          <w:rFonts w:ascii="Arial" w:hAnsi="Arial" w:cs="Arial"/>
          <w:b/>
        </w:rPr>
      </w:pPr>
    </w:p>
    <w:p w14:paraId="3EA70A95" w14:textId="77777777" w:rsidR="00644819" w:rsidRPr="00E03E01" w:rsidRDefault="00644819" w:rsidP="00644819">
      <w:pPr>
        <w:rPr>
          <w:rFonts w:ascii="Arial" w:hAnsi="Arial" w:cs="Arial"/>
          <w:b/>
        </w:rPr>
      </w:pPr>
      <w:r w:rsidRPr="00E03E01">
        <w:rPr>
          <w:rFonts w:ascii="Arial" w:hAnsi="Arial" w:cs="Arial"/>
          <w:b/>
        </w:rPr>
        <w:t>1.</w:t>
      </w:r>
      <w:r w:rsidRPr="00E03E01">
        <w:rPr>
          <w:rFonts w:ascii="Arial" w:hAnsi="Arial" w:cs="Arial"/>
          <w:b/>
        </w:rPr>
        <w:tab/>
        <w:t>Introduction</w:t>
      </w:r>
    </w:p>
    <w:p w14:paraId="294DC674" w14:textId="77777777" w:rsidR="00644819" w:rsidRPr="00E03E01" w:rsidRDefault="00644819" w:rsidP="00644819">
      <w:pPr>
        <w:rPr>
          <w:rFonts w:ascii="Arial" w:hAnsi="Arial" w:cs="Arial"/>
        </w:rPr>
      </w:pPr>
    </w:p>
    <w:p w14:paraId="27C31F31" w14:textId="77777777" w:rsidR="00644819" w:rsidRPr="00E03E01" w:rsidRDefault="00644819" w:rsidP="00EC6DD5">
      <w:pPr>
        <w:jc w:val="both"/>
        <w:rPr>
          <w:rFonts w:ascii="Arial" w:hAnsi="Arial" w:cs="Arial"/>
        </w:rPr>
      </w:pPr>
      <w:r w:rsidRPr="00E03E01">
        <w:rPr>
          <w:rFonts w:ascii="Arial" w:hAnsi="Arial" w:cs="Arial"/>
        </w:rPr>
        <w:t xml:space="preserve">The undergraduate programme in the </w:t>
      </w:r>
      <w:r w:rsidR="001D5C97" w:rsidRPr="00E03E01">
        <w:rPr>
          <w:rFonts w:ascii="Arial" w:hAnsi="Arial" w:cs="Arial"/>
        </w:rPr>
        <w:t>Department</w:t>
      </w:r>
      <w:r w:rsidRPr="00E03E01">
        <w:rPr>
          <w:rFonts w:ascii="Arial" w:hAnsi="Arial" w:cs="Arial"/>
        </w:rPr>
        <w:t xml:space="preserve"> of Chemical Engineering encompasses the broad spectrum of the Chemical Engineering field of practice.  It seeks to arm the student with the theoretical and practical background for a career in industry, or in academia.  Recognizing the need for industrial development of the nation with less dependence on foreign expertise, it has become imperative to upgrade the level of instruction and research in the </w:t>
      </w:r>
      <w:r w:rsidR="001D5C97" w:rsidRPr="00E03E01">
        <w:rPr>
          <w:rFonts w:ascii="Arial" w:hAnsi="Arial" w:cs="Arial"/>
        </w:rPr>
        <w:t>Department</w:t>
      </w:r>
      <w:r w:rsidRPr="00E03E01">
        <w:rPr>
          <w:rFonts w:ascii="Arial" w:hAnsi="Arial" w:cs="Arial"/>
        </w:rPr>
        <w:t>.  The aim of such upgrading is to enable it produce the much needed personnel to evaluate the natural resources useful as raw materials provide technical and managerial skills to industry, adapt available technology to local conditions and to develop economically viable techniques to process local materials hitherto not developed.</w:t>
      </w:r>
      <w:r w:rsidR="00CA524D">
        <w:rPr>
          <w:rFonts w:ascii="Arial" w:hAnsi="Arial" w:cs="Arial"/>
        </w:rPr>
        <w:t xml:space="preserve"> </w:t>
      </w:r>
      <w:r w:rsidRPr="00E03E01">
        <w:rPr>
          <w:rFonts w:ascii="Arial" w:hAnsi="Arial" w:cs="Arial"/>
        </w:rPr>
        <w:t>One of the immediate solutions is the establishment of the postgraduate programme in Chemical Engineering.</w:t>
      </w:r>
    </w:p>
    <w:p w14:paraId="0390667B" w14:textId="77777777" w:rsidR="00644819" w:rsidRPr="00E03E01" w:rsidRDefault="00644819" w:rsidP="00EC6DD5">
      <w:pPr>
        <w:jc w:val="both"/>
        <w:rPr>
          <w:rFonts w:ascii="Arial" w:hAnsi="Arial" w:cs="Arial"/>
        </w:rPr>
      </w:pPr>
    </w:p>
    <w:p w14:paraId="55B841B1" w14:textId="77777777" w:rsidR="00644819" w:rsidRPr="00E03E01" w:rsidRDefault="00644819" w:rsidP="00EC6DD5">
      <w:pPr>
        <w:jc w:val="both"/>
        <w:rPr>
          <w:rFonts w:ascii="Arial" w:hAnsi="Arial" w:cs="Arial"/>
        </w:rPr>
      </w:pPr>
      <w:r w:rsidRPr="00E03E01">
        <w:rPr>
          <w:rFonts w:ascii="Arial" w:hAnsi="Arial" w:cs="Arial"/>
          <w:b/>
        </w:rPr>
        <w:t>2.</w:t>
      </w:r>
      <w:r w:rsidRPr="00E03E01">
        <w:rPr>
          <w:rFonts w:ascii="Arial" w:hAnsi="Arial" w:cs="Arial"/>
          <w:b/>
        </w:rPr>
        <w:tab/>
        <w:t>Objectives</w:t>
      </w:r>
    </w:p>
    <w:p w14:paraId="18BD084F" w14:textId="77777777" w:rsidR="00644819" w:rsidRPr="00E03E01" w:rsidRDefault="00644819" w:rsidP="00EC6DD5">
      <w:pPr>
        <w:jc w:val="both"/>
        <w:rPr>
          <w:rFonts w:ascii="Arial" w:hAnsi="Arial" w:cs="Arial"/>
        </w:rPr>
      </w:pPr>
    </w:p>
    <w:p w14:paraId="26F46C7B" w14:textId="77777777" w:rsidR="00644819" w:rsidRPr="00E03E01" w:rsidRDefault="00644819" w:rsidP="00EC6DD5">
      <w:pPr>
        <w:jc w:val="both"/>
        <w:rPr>
          <w:rFonts w:ascii="Arial" w:hAnsi="Arial" w:cs="Arial"/>
        </w:rPr>
      </w:pPr>
      <w:r w:rsidRPr="00E03E01">
        <w:rPr>
          <w:rFonts w:ascii="Arial" w:hAnsi="Arial" w:cs="Arial"/>
        </w:rPr>
        <w:t>The graduate programme is designed to provide advanced training (course work and research) in those areas of Chemical Engineering which are relevant to the industrial development of the country. The programme also accommodates graduates of other disciplines who wish to reorientate their specializations and are prepared to make up for deficiencies in their former training. The specializations are therefore tailored to meet the needs of a graduate planning to settle for a professional career in industry or academia.</w:t>
      </w:r>
    </w:p>
    <w:p w14:paraId="09F283DA" w14:textId="77777777" w:rsidR="00644819" w:rsidRPr="00E03E01" w:rsidRDefault="00644819" w:rsidP="00EC6DD5">
      <w:pPr>
        <w:jc w:val="both"/>
        <w:rPr>
          <w:rFonts w:ascii="Arial" w:hAnsi="Arial" w:cs="Arial"/>
        </w:rPr>
      </w:pPr>
    </w:p>
    <w:p w14:paraId="37B8FB84" w14:textId="77777777" w:rsidR="00644819" w:rsidRPr="00E03E01" w:rsidRDefault="00644819" w:rsidP="00EC6DD5">
      <w:pPr>
        <w:jc w:val="both"/>
        <w:rPr>
          <w:rFonts w:ascii="Arial" w:hAnsi="Arial" w:cs="Arial"/>
          <w:b/>
        </w:rPr>
      </w:pPr>
      <w:r w:rsidRPr="00E03E01">
        <w:rPr>
          <w:rFonts w:ascii="Arial" w:hAnsi="Arial" w:cs="Arial"/>
          <w:b/>
        </w:rPr>
        <w:t>3.</w:t>
      </w:r>
      <w:r w:rsidRPr="00E03E01">
        <w:rPr>
          <w:rFonts w:ascii="Arial" w:hAnsi="Arial" w:cs="Arial"/>
          <w:b/>
        </w:rPr>
        <w:tab/>
        <w:t>The Degree Programme</w:t>
      </w:r>
    </w:p>
    <w:p w14:paraId="4E95CF11" w14:textId="77777777" w:rsidR="00644819" w:rsidRPr="00E03E01" w:rsidRDefault="00644819" w:rsidP="00EC6DD5">
      <w:pPr>
        <w:jc w:val="both"/>
        <w:rPr>
          <w:rFonts w:ascii="Arial" w:hAnsi="Arial" w:cs="Arial"/>
          <w:b/>
        </w:rPr>
      </w:pPr>
    </w:p>
    <w:p w14:paraId="6435B064" w14:textId="77777777" w:rsidR="00644819" w:rsidRPr="00E03E01" w:rsidRDefault="00644819" w:rsidP="00EC6DD5">
      <w:pPr>
        <w:jc w:val="both"/>
        <w:rPr>
          <w:rFonts w:ascii="Arial" w:hAnsi="Arial" w:cs="Arial"/>
        </w:rPr>
      </w:pPr>
      <w:r w:rsidRPr="00E03E01">
        <w:rPr>
          <w:rFonts w:ascii="Arial" w:hAnsi="Arial" w:cs="Arial"/>
        </w:rPr>
        <w:t xml:space="preserve">The </w:t>
      </w:r>
      <w:r w:rsidR="001D5C97" w:rsidRPr="00E03E01">
        <w:rPr>
          <w:rFonts w:ascii="Arial" w:hAnsi="Arial" w:cs="Arial"/>
        </w:rPr>
        <w:t>Department</w:t>
      </w:r>
      <w:r w:rsidRPr="00E03E01">
        <w:rPr>
          <w:rFonts w:ascii="Arial" w:hAnsi="Arial" w:cs="Arial"/>
        </w:rPr>
        <w:t xml:space="preserve"> offers the following</w:t>
      </w:r>
      <w:r w:rsidR="00DD4E4A" w:rsidRPr="00E03E01">
        <w:rPr>
          <w:rFonts w:ascii="Arial" w:hAnsi="Arial" w:cs="Arial"/>
        </w:rPr>
        <w:t xml:space="preserve"> postgraduate programmes:</w:t>
      </w:r>
    </w:p>
    <w:p w14:paraId="7ABCD7C6" w14:textId="77777777" w:rsidR="00BF101F" w:rsidRPr="00E03E01" w:rsidRDefault="00BF101F" w:rsidP="00EC6DD5">
      <w:pPr>
        <w:jc w:val="both"/>
        <w:rPr>
          <w:rFonts w:ascii="Arial" w:hAnsi="Arial" w:cs="Arial"/>
        </w:rPr>
      </w:pPr>
    </w:p>
    <w:p w14:paraId="39AEB2E7" w14:textId="77777777" w:rsidR="00644819" w:rsidRPr="00E03E01" w:rsidRDefault="00644819" w:rsidP="00EC6DD5">
      <w:pPr>
        <w:jc w:val="both"/>
        <w:rPr>
          <w:rFonts w:ascii="Arial" w:hAnsi="Arial" w:cs="Arial"/>
        </w:rPr>
      </w:pPr>
      <w:r w:rsidRPr="00E03E01">
        <w:rPr>
          <w:rFonts w:ascii="Arial" w:hAnsi="Arial" w:cs="Arial"/>
        </w:rPr>
        <w:t>(i)</w:t>
      </w:r>
      <w:r w:rsidRPr="00E03E01">
        <w:rPr>
          <w:rFonts w:ascii="Arial" w:hAnsi="Arial" w:cs="Arial"/>
        </w:rPr>
        <w:tab/>
        <w:t>M.Sc</w:t>
      </w:r>
      <w:r w:rsidR="00EC6DD5" w:rsidRPr="00E03E01">
        <w:rPr>
          <w:rFonts w:ascii="Arial" w:hAnsi="Arial" w:cs="Arial"/>
        </w:rPr>
        <w:t>.</w:t>
      </w:r>
      <w:r w:rsidRPr="00E03E01">
        <w:rPr>
          <w:rFonts w:ascii="Arial" w:hAnsi="Arial" w:cs="Arial"/>
        </w:rPr>
        <w:t xml:space="preserve"> degree programme</w:t>
      </w:r>
    </w:p>
    <w:p w14:paraId="7E121803" w14:textId="77777777" w:rsidR="00644819" w:rsidRPr="00E03E01" w:rsidRDefault="00644819" w:rsidP="00EC6DD5">
      <w:pPr>
        <w:jc w:val="both"/>
        <w:rPr>
          <w:rFonts w:ascii="Arial" w:hAnsi="Arial" w:cs="Arial"/>
        </w:rPr>
      </w:pPr>
      <w:r w:rsidRPr="00E03E01">
        <w:rPr>
          <w:rFonts w:ascii="Arial" w:hAnsi="Arial" w:cs="Arial"/>
        </w:rPr>
        <w:t>(ii)</w:t>
      </w:r>
      <w:r w:rsidRPr="00E03E01">
        <w:rPr>
          <w:rFonts w:ascii="Arial" w:hAnsi="Arial" w:cs="Arial"/>
        </w:rPr>
        <w:tab/>
        <w:t>Ph.D degree programme</w:t>
      </w:r>
    </w:p>
    <w:p w14:paraId="173031F7" w14:textId="77777777" w:rsidR="00EC6DD5" w:rsidRPr="00E03E01" w:rsidRDefault="00EC6DD5" w:rsidP="00EC6DD5">
      <w:pPr>
        <w:jc w:val="both"/>
        <w:rPr>
          <w:rFonts w:ascii="Arial" w:hAnsi="Arial" w:cs="Arial"/>
        </w:rPr>
      </w:pPr>
    </w:p>
    <w:p w14:paraId="2EF98269" w14:textId="77777777" w:rsidR="00644819" w:rsidRPr="00E03E01" w:rsidRDefault="00644819" w:rsidP="00EC6DD5">
      <w:pPr>
        <w:jc w:val="both"/>
        <w:rPr>
          <w:rFonts w:ascii="Arial" w:hAnsi="Arial" w:cs="Arial"/>
        </w:rPr>
      </w:pPr>
      <w:r w:rsidRPr="00E03E01">
        <w:rPr>
          <w:rFonts w:ascii="Arial" w:hAnsi="Arial" w:cs="Arial"/>
        </w:rPr>
        <w:t>Each programme is based on course work and research</w:t>
      </w:r>
    </w:p>
    <w:p w14:paraId="350CBA08" w14:textId="77777777" w:rsidR="00644819" w:rsidRPr="00E03E01" w:rsidRDefault="00644819" w:rsidP="00EC6DD5">
      <w:pPr>
        <w:ind w:left="720" w:hanging="720"/>
        <w:jc w:val="both"/>
        <w:rPr>
          <w:rFonts w:ascii="Arial" w:hAnsi="Arial" w:cs="Arial"/>
        </w:rPr>
      </w:pPr>
      <w:r w:rsidRPr="00E03E01">
        <w:rPr>
          <w:rFonts w:ascii="Arial" w:hAnsi="Arial" w:cs="Arial"/>
        </w:rPr>
        <w:t>(a)</w:t>
      </w:r>
      <w:r w:rsidRPr="00E03E01">
        <w:rPr>
          <w:rFonts w:ascii="Arial" w:hAnsi="Arial" w:cs="Arial"/>
        </w:rPr>
        <w:tab/>
        <w:t>M.Sc</w:t>
      </w:r>
      <w:r w:rsidR="000232ED" w:rsidRPr="00E03E01">
        <w:rPr>
          <w:rFonts w:ascii="Arial" w:hAnsi="Arial" w:cs="Arial"/>
        </w:rPr>
        <w:t>.</w:t>
      </w:r>
      <w:r w:rsidRPr="00E03E01">
        <w:rPr>
          <w:rFonts w:ascii="Arial" w:hAnsi="Arial" w:cs="Arial"/>
        </w:rPr>
        <w:t xml:space="preserve"> Degree programme.  </w:t>
      </w:r>
    </w:p>
    <w:p w14:paraId="44498E1C" w14:textId="77777777" w:rsidR="00644819" w:rsidRDefault="00644819" w:rsidP="00EC6DD5">
      <w:pPr>
        <w:ind w:left="720"/>
        <w:jc w:val="both"/>
        <w:rPr>
          <w:rFonts w:ascii="Arial" w:hAnsi="Arial" w:cs="Arial"/>
        </w:rPr>
      </w:pPr>
      <w:r w:rsidRPr="00E03E01">
        <w:rPr>
          <w:rFonts w:ascii="Arial" w:hAnsi="Arial" w:cs="Arial"/>
        </w:rPr>
        <w:t xml:space="preserve">The duration of M.Sc. programme is normally four semesters. A course work of at least 22 units is required. Candidates are to offer all courses listed in group A below and other select other courses in groups B and C to make up the 22 units and in line with the research interest of the candidate. Each </w:t>
      </w:r>
      <w:r w:rsidRPr="00E03E01">
        <w:rPr>
          <w:rFonts w:ascii="Arial" w:hAnsi="Arial" w:cs="Arial"/>
        </w:rPr>
        <w:lastRenderedPageBreak/>
        <w:t xml:space="preserve">candidate will be required to submit a thesis equivalent to 6 course units on original research work. </w:t>
      </w:r>
    </w:p>
    <w:p w14:paraId="54DDB3C5" w14:textId="77777777" w:rsidR="003D0475" w:rsidRPr="00E03E01" w:rsidRDefault="003D0475" w:rsidP="00EC6DD5">
      <w:pPr>
        <w:ind w:left="720"/>
        <w:jc w:val="both"/>
        <w:rPr>
          <w:rFonts w:ascii="Arial" w:hAnsi="Arial" w:cs="Arial"/>
        </w:rPr>
      </w:pPr>
    </w:p>
    <w:p w14:paraId="5846601C" w14:textId="77777777" w:rsidR="00644819" w:rsidRPr="00E03E01" w:rsidRDefault="00644819" w:rsidP="00EC6DD5">
      <w:pPr>
        <w:ind w:left="720" w:hanging="720"/>
        <w:jc w:val="both"/>
        <w:rPr>
          <w:rFonts w:ascii="Arial" w:hAnsi="Arial" w:cs="Arial"/>
        </w:rPr>
      </w:pPr>
      <w:r w:rsidRPr="00E03E01">
        <w:rPr>
          <w:rFonts w:ascii="Arial" w:hAnsi="Arial" w:cs="Arial"/>
        </w:rPr>
        <w:t>b)</w:t>
      </w:r>
      <w:r w:rsidRPr="00E03E01">
        <w:rPr>
          <w:rFonts w:ascii="Arial" w:hAnsi="Arial" w:cs="Arial"/>
        </w:rPr>
        <w:tab/>
        <w:t>Ph.D Degree Programme</w:t>
      </w:r>
    </w:p>
    <w:p w14:paraId="1EE20052" w14:textId="77777777" w:rsidR="00644819" w:rsidRPr="00E03E01" w:rsidRDefault="00644819" w:rsidP="00EC6DD5">
      <w:pPr>
        <w:ind w:left="720"/>
        <w:jc w:val="both"/>
        <w:rPr>
          <w:rFonts w:ascii="Arial" w:hAnsi="Arial" w:cs="Arial"/>
        </w:rPr>
      </w:pPr>
      <w:r w:rsidRPr="00E03E01">
        <w:rPr>
          <w:rFonts w:ascii="Arial" w:hAnsi="Arial" w:cs="Arial"/>
        </w:rPr>
        <w:t>The duration of the PhD Programme is normally six semesters.  Course work required is at least 32 units including those prescribed for the M.Sc and at least 12 units from courses chosen from Group B and C which must  include two courses from Group B at least one course from Group C.  Courses taken during the M.Sc Programme may be evaluated and credited accordingly.  In addition, each candidate will be required to present a thesis equivalent to 6 course units on original research work.  Detailed programme of course work and the plan of the research work are subject to the approval of the Board of Postgraduate School.</w:t>
      </w:r>
    </w:p>
    <w:p w14:paraId="5F32FDB6" w14:textId="77777777" w:rsidR="00EC6DD5" w:rsidRPr="00E03E01" w:rsidRDefault="00EC6DD5" w:rsidP="00EC6DD5">
      <w:pPr>
        <w:ind w:left="720"/>
        <w:jc w:val="both"/>
        <w:rPr>
          <w:rFonts w:ascii="Arial" w:hAnsi="Arial" w:cs="Arial"/>
        </w:rPr>
      </w:pPr>
    </w:p>
    <w:p w14:paraId="423C2A99" w14:textId="77777777" w:rsidR="00644819" w:rsidRPr="00E03E01" w:rsidRDefault="00644819" w:rsidP="00EC6DD5">
      <w:pPr>
        <w:ind w:left="720" w:hanging="720"/>
        <w:jc w:val="both"/>
        <w:rPr>
          <w:rFonts w:ascii="Arial" w:hAnsi="Arial" w:cs="Arial"/>
          <w:b/>
        </w:rPr>
      </w:pPr>
      <w:r w:rsidRPr="00E03E01">
        <w:rPr>
          <w:rFonts w:ascii="Arial" w:hAnsi="Arial" w:cs="Arial"/>
          <w:b/>
        </w:rPr>
        <w:t>4.</w:t>
      </w:r>
      <w:r w:rsidRPr="00E03E01">
        <w:rPr>
          <w:rFonts w:ascii="Arial" w:hAnsi="Arial" w:cs="Arial"/>
          <w:b/>
        </w:rPr>
        <w:tab/>
        <w:t>Admission Requirements</w:t>
      </w:r>
    </w:p>
    <w:p w14:paraId="193B169C" w14:textId="77777777" w:rsidR="00644819" w:rsidRPr="00E03E01" w:rsidRDefault="00644819" w:rsidP="00EC6DD5">
      <w:pPr>
        <w:ind w:left="720" w:hanging="720"/>
        <w:jc w:val="both"/>
        <w:rPr>
          <w:rFonts w:ascii="Arial" w:hAnsi="Arial" w:cs="Arial"/>
        </w:rPr>
      </w:pPr>
    </w:p>
    <w:p w14:paraId="0ADF2F26" w14:textId="77777777" w:rsidR="00644819" w:rsidRPr="00E03E01" w:rsidRDefault="00644819" w:rsidP="00EC6DD5">
      <w:pPr>
        <w:ind w:left="720" w:hanging="720"/>
        <w:jc w:val="both"/>
        <w:rPr>
          <w:rFonts w:ascii="Arial" w:hAnsi="Arial" w:cs="Arial"/>
        </w:rPr>
      </w:pPr>
      <w:r w:rsidRPr="00E03E01">
        <w:rPr>
          <w:rFonts w:ascii="Arial" w:hAnsi="Arial" w:cs="Arial"/>
        </w:rPr>
        <w:tab/>
        <w:t>(i)</w:t>
      </w:r>
      <w:r w:rsidRPr="00E03E01">
        <w:rPr>
          <w:rFonts w:ascii="Arial" w:hAnsi="Arial" w:cs="Arial"/>
        </w:rPr>
        <w:tab/>
        <w:t>M.Sc. Programme</w:t>
      </w:r>
    </w:p>
    <w:p w14:paraId="2F207B6E" w14:textId="77777777" w:rsidR="00644819" w:rsidRPr="00E03E01" w:rsidRDefault="00644819" w:rsidP="00EC6DD5">
      <w:pPr>
        <w:ind w:left="720" w:hanging="720"/>
        <w:jc w:val="both"/>
        <w:rPr>
          <w:rFonts w:ascii="Arial" w:hAnsi="Arial" w:cs="Arial"/>
        </w:rPr>
      </w:pPr>
    </w:p>
    <w:p w14:paraId="0C2BEE66" w14:textId="77777777" w:rsidR="00644819" w:rsidRPr="00E03E01" w:rsidRDefault="00644819" w:rsidP="00EC6DD5">
      <w:pPr>
        <w:ind w:left="720" w:hanging="720"/>
        <w:jc w:val="both"/>
        <w:rPr>
          <w:rFonts w:ascii="Arial" w:hAnsi="Arial" w:cs="Arial"/>
        </w:rPr>
      </w:pPr>
      <w:r w:rsidRPr="00E03E01">
        <w:rPr>
          <w:rFonts w:ascii="Arial" w:hAnsi="Arial" w:cs="Arial"/>
        </w:rPr>
        <w:tab/>
        <w:t>A candidate with at least a second lower B.Sc. Honours degree in Chemical</w:t>
      </w:r>
    </w:p>
    <w:p w14:paraId="0C6584D1" w14:textId="77777777" w:rsidR="00644819" w:rsidRPr="00E03E01" w:rsidRDefault="00644819" w:rsidP="00EC6DD5">
      <w:pPr>
        <w:ind w:left="720"/>
        <w:jc w:val="both"/>
        <w:rPr>
          <w:rFonts w:ascii="Arial" w:hAnsi="Arial" w:cs="Arial"/>
        </w:rPr>
      </w:pPr>
      <w:r w:rsidRPr="00E03E01">
        <w:rPr>
          <w:rFonts w:ascii="Arial" w:hAnsi="Arial" w:cs="Arial"/>
        </w:rPr>
        <w:t>Engineering from the Obafemi Awolowo University will be considered for admission</w:t>
      </w:r>
      <w:r w:rsidR="00EC6DD5" w:rsidRPr="00E03E01">
        <w:rPr>
          <w:rFonts w:ascii="Arial" w:hAnsi="Arial" w:cs="Arial"/>
        </w:rPr>
        <w:t xml:space="preserve"> </w:t>
      </w:r>
      <w:r w:rsidRPr="00E03E01">
        <w:rPr>
          <w:rFonts w:ascii="Arial" w:hAnsi="Arial" w:cs="Arial"/>
        </w:rPr>
        <w:t xml:space="preserve">Candidates from other Universities will at least a second class lower B.Sc. honors in </w:t>
      </w:r>
    </w:p>
    <w:p w14:paraId="2DA4FD86" w14:textId="77777777" w:rsidR="00644819" w:rsidRPr="00E03E01" w:rsidRDefault="00644819" w:rsidP="00EC6DD5">
      <w:pPr>
        <w:ind w:left="720"/>
        <w:jc w:val="both"/>
        <w:rPr>
          <w:rFonts w:ascii="Arial" w:hAnsi="Arial" w:cs="Arial"/>
        </w:rPr>
      </w:pPr>
      <w:r w:rsidRPr="00E03E01">
        <w:rPr>
          <w:rFonts w:ascii="Arial" w:hAnsi="Arial" w:cs="Arial"/>
        </w:rPr>
        <w:t>Chemical Engineering will also be considere</w:t>
      </w:r>
      <w:r w:rsidR="000232ED" w:rsidRPr="00E03E01">
        <w:rPr>
          <w:rFonts w:ascii="Arial" w:hAnsi="Arial" w:cs="Arial"/>
        </w:rPr>
        <w:t>d.  Candidates with at least a S</w:t>
      </w:r>
      <w:r w:rsidRPr="00E03E01">
        <w:rPr>
          <w:rFonts w:ascii="Arial" w:hAnsi="Arial" w:cs="Arial"/>
        </w:rPr>
        <w:t>econd Class Lower B.Sc</w:t>
      </w:r>
      <w:r w:rsidR="000232ED" w:rsidRPr="00E03E01">
        <w:rPr>
          <w:rFonts w:ascii="Arial" w:hAnsi="Arial" w:cs="Arial"/>
        </w:rPr>
        <w:t>.</w:t>
      </w:r>
      <w:r w:rsidRPr="00E03E01">
        <w:rPr>
          <w:rFonts w:ascii="Arial" w:hAnsi="Arial" w:cs="Arial"/>
        </w:rPr>
        <w:t xml:space="preserve"> degree in Chemistry.  Petroleum or Petrochemical Engineering or any other relevant discipline will be considered but such candidates will be required to make up for any deficiencies as prescribed by the </w:t>
      </w:r>
      <w:r w:rsidR="001D5C97" w:rsidRPr="00E03E01">
        <w:rPr>
          <w:rFonts w:ascii="Arial" w:hAnsi="Arial" w:cs="Arial"/>
        </w:rPr>
        <w:t>Department</w:t>
      </w:r>
      <w:r w:rsidRPr="00E03E01">
        <w:rPr>
          <w:rFonts w:ascii="Arial" w:hAnsi="Arial" w:cs="Arial"/>
        </w:rPr>
        <w:t>.</w:t>
      </w:r>
    </w:p>
    <w:p w14:paraId="2D9ECEFA" w14:textId="77777777" w:rsidR="00644819" w:rsidRPr="00E03E01" w:rsidRDefault="00644819" w:rsidP="00EC6DD5">
      <w:pPr>
        <w:ind w:left="720" w:hanging="720"/>
        <w:jc w:val="both"/>
        <w:rPr>
          <w:rFonts w:ascii="Arial" w:hAnsi="Arial" w:cs="Arial"/>
        </w:rPr>
      </w:pPr>
    </w:p>
    <w:p w14:paraId="407729BB" w14:textId="77777777" w:rsidR="00644819" w:rsidRPr="00E03E01" w:rsidRDefault="00644819" w:rsidP="00EC6DD5">
      <w:pPr>
        <w:ind w:left="720" w:hanging="720"/>
        <w:jc w:val="both"/>
        <w:rPr>
          <w:rFonts w:ascii="Arial" w:hAnsi="Arial" w:cs="Arial"/>
        </w:rPr>
      </w:pPr>
      <w:r w:rsidRPr="00E03E01">
        <w:rPr>
          <w:rFonts w:ascii="Arial" w:hAnsi="Arial" w:cs="Arial"/>
        </w:rPr>
        <w:tab/>
        <w:t>(ii)</w:t>
      </w:r>
      <w:r w:rsidRPr="00E03E01">
        <w:rPr>
          <w:rFonts w:ascii="Arial" w:hAnsi="Arial" w:cs="Arial"/>
        </w:rPr>
        <w:tab/>
        <w:t>Ph.D. Programme</w:t>
      </w:r>
    </w:p>
    <w:p w14:paraId="3688CDC4" w14:textId="77777777" w:rsidR="00644819" w:rsidRPr="00E03E01" w:rsidRDefault="00644819" w:rsidP="00EC6DD5">
      <w:pPr>
        <w:ind w:left="720" w:hanging="720"/>
        <w:jc w:val="both"/>
        <w:rPr>
          <w:rFonts w:ascii="Arial" w:hAnsi="Arial" w:cs="Arial"/>
        </w:rPr>
      </w:pPr>
    </w:p>
    <w:p w14:paraId="394AA215" w14:textId="77777777" w:rsidR="00644819" w:rsidRPr="00E03E01" w:rsidRDefault="00644819" w:rsidP="00EC6DD5">
      <w:pPr>
        <w:ind w:left="720" w:hanging="720"/>
        <w:jc w:val="both"/>
        <w:rPr>
          <w:rFonts w:ascii="Arial" w:hAnsi="Arial" w:cs="Arial"/>
        </w:rPr>
      </w:pPr>
      <w:r w:rsidRPr="00E03E01">
        <w:rPr>
          <w:rFonts w:ascii="Arial" w:hAnsi="Arial" w:cs="Arial"/>
        </w:rPr>
        <w:tab/>
        <w:t xml:space="preserve">A candidate holding </w:t>
      </w:r>
      <w:r w:rsidR="000232ED" w:rsidRPr="00E03E01">
        <w:rPr>
          <w:rFonts w:ascii="Arial" w:hAnsi="Arial" w:cs="Arial"/>
        </w:rPr>
        <w:t>a</w:t>
      </w:r>
      <w:r w:rsidRPr="00E03E01">
        <w:rPr>
          <w:rFonts w:ascii="Arial" w:hAnsi="Arial" w:cs="Arial"/>
        </w:rPr>
        <w:t xml:space="preserve"> M.Sc. degree in Chemical Engineering with a B+ average from the Obafemi Awolowo University or from a recognized shall be considered for admission. </w:t>
      </w:r>
    </w:p>
    <w:p w14:paraId="7F38DD36" w14:textId="77777777" w:rsidR="00644819" w:rsidRPr="00E03E01" w:rsidRDefault="00644819" w:rsidP="00EC6DD5">
      <w:pPr>
        <w:ind w:left="720" w:hanging="720"/>
        <w:jc w:val="both"/>
        <w:rPr>
          <w:rFonts w:ascii="Arial" w:hAnsi="Arial" w:cs="Arial"/>
        </w:rPr>
      </w:pPr>
    </w:p>
    <w:p w14:paraId="438B5BCD" w14:textId="77777777" w:rsidR="00644819" w:rsidRPr="00E03E01" w:rsidRDefault="00644819" w:rsidP="00EC6DD5">
      <w:pPr>
        <w:ind w:left="720" w:hanging="720"/>
        <w:jc w:val="both"/>
        <w:rPr>
          <w:rFonts w:ascii="Arial" w:hAnsi="Arial" w:cs="Arial"/>
          <w:b/>
        </w:rPr>
      </w:pPr>
      <w:r w:rsidRPr="00E03E01">
        <w:rPr>
          <w:rFonts w:ascii="Arial" w:hAnsi="Arial" w:cs="Arial"/>
          <w:b/>
        </w:rPr>
        <w:t>5.</w:t>
      </w:r>
      <w:r w:rsidRPr="00E03E01">
        <w:rPr>
          <w:rFonts w:ascii="Arial" w:hAnsi="Arial" w:cs="Arial"/>
          <w:b/>
        </w:rPr>
        <w:tab/>
        <w:t xml:space="preserve">List of Courses </w:t>
      </w:r>
    </w:p>
    <w:p w14:paraId="544D92A0" w14:textId="77777777" w:rsidR="00644819" w:rsidRPr="00E03E01" w:rsidRDefault="00644819" w:rsidP="00EC6DD5">
      <w:pPr>
        <w:ind w:left="720" w:hanging="720"/>
        <w:jc w:val="both"/>
        <w:rPr>
          <w:rFonts w:ascii="Arial" w:hAnsi="Arial" w:cs="Arial"/>
          <w:b/>
        </w:rPr>
      </w:pPr>
    </w:p>
    <w:p w14:paraId="3EFEE515" w14:textId="77777777" w:rsidR="00644819" w:rsidRPr="00E03E01" w:rsidRDefault="00644819" w:rsidP="00EC6DD5">
      <w:pPr>
        <w:ind w:left="720" w:hanging="720"/>
        <w:jc w:val="both"/>
        <w:rPr>
          <w:rFonts w:ascii="Arial" w:hAnsi="Arial" w:cs="Arial"/>
        </w:rPr>
      </w:pPr>
      <w:r w:rsidRPr="00E03E01">
        <w:rPr>
          <w:rFonts w:ascii="Arial" w:hAnsi="Arial" w:cs="Arial"/>
          <w:b/>
        </w:rPr>
        <w:tab/>
      </w:r>
      <w:r w:rsidRPr="00E03E01">
        <w:rPr>
          <w:rFonts w:ascii="Arial" w:hAnsi="Arial" w:cs="Arial"/>
        </w:rPr>
        <w:t xml:space="preserve">The </w:t>
      </w:r>
      <w:r w:rsidR="000232ED" w:rsidRPr="00E03E01">
        <w:rPr>
          <w:rFonts w:ascii="Arial" w:hAnsi="Arial" w:cs="Arial"/>
        </w:rPr>
        <w:t>courses offered are</w:t>
      </w:r>
      <w:r w:rsidRPr="00E03E01">
        <w:rPr>
          <w:rFonts w:ascii="Arial" w:hAnsi="Arial" w:cs="Arial"/>
        </w:rPr>
        <w:t xml:space="preserve"> divided into three groups.</w:t>
      </w:r>
    </w:p>
    <w:p w14:paraId="53A7321E" w14:textId="77777777" w:rsidR="00644819" w:rsidRPr="00E03E01" w:rsidRDefault="00644819" w:rsidP="00EC6DD5">
      <w:pPr>
        <w:ind w:left="720" w:hanging="720"/>
        <w:jc w:val="both"/>
        <w:rPr>
          <w:rFonts w:ascii="Arial" w:hAnsi="Arial" w:cs="Arial"/>
        </w:rPr>
      </w:pPr>
    </w:p>
    <w:p w14:paraId="503A7A6B" w14:textId="77777777" w:rsidR="00644819" w:rsidRPr="00E03E01" w:rsidRDefault="00644819" w:rsidP="00EC6DD5">
      <w:pPr>
        <w:ind w:left="720" w:hanging="720"/>
        <w:jc w:val="both"/>
        <w:rPr>
          <w:rFonts w:ascii="Arial" w:hAnsi="Arial" w:cs="Arial"/>
        </w:rPr>
      </w:pPr>
      <w:r w:rsidRPr="00E03E01">
        <w:rPr>
          <w:rFonts w:ascii="Arial" w:hAnsi="Arial" w:cs="Arial"/>
          <w:b/>
        </w:rPr>
        <w:t>Group A</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00CA524D">
        <w:rPr>
          <w:rFonts w:ascii="Arial" w:hAnsi="Arial" w:cs="Arial"/>
        </w:rPr>
        <w:tab/>
      </w:r>
      <w:r w:rsidRPr="00E03E01">
        <w:rPr>
          <w:rFonts w:ascii="Arial" w:hAnsi="Arial" w:cs="Arial"/>
          <w:b/>
        </w:rPr>
        <w:t>Units</w:t>
      </w:r>
    </w:p>
    <w:p w14:paraId="6E774CAF" w14:textId="77777777" w:rsidR="00644819" w:rsidRPr="00E03E01" w:rsidRDefault="00644819" w:rsidP="00EC6DD5">
      <w:pPr>
        <w:ind w:left="720" w:hanging="720"/>
        <w:jc w:val="both"/>
        <w:rPr>
          <w:rFonts w:ascii="Arial" w:hAnsi="Arial" w:cs="Arial"/>
        </w:rPr>
      </w:pPr>
      <w:r w:rsidRPr="00E03E01">
        <w:rPr>
          <w:rFonts w:ascii="Arial" w:hAnsi="Arial" w:cs="Arial"/>
        </w:rPr>
        <w:t>CHE 601</w:t>
      </w:r>
      <w:r w:rsidRPr="00E03E01">
        <w:rPr>
          <w:rFonts w:ascii="Arial" w:hAnsi="Arial" w:cs="Arial"/>
        </w:rPr>
        <w:tab/>
        <w:t>Chemical En</w:t>
      </w:r>
      <w:r w:rsidR="00CA524D">
        <w:rPr>
          <w:rFonts w:ascii="Arial" w:hAnsi="Arial" w:cs="Arial"/>
        </w:rPr>
        <w:t>gineering Thermodynamics</w:t>
      </w:r>
      <w:r w:rsidR="00CA524D">
        <w:rPr>
          <w:rFonts w:ascii="Arial" w:hAnsi="Arial" w:cs="Arial"/>
        </w:rPr>
        <w:tab/>
      </w:r>
      <w:r w:rsidR="00CA524D">
        <w:rPr>
          <w:rFonts w:ascii="Arial" w:hAnsi="Arial" w:cs="Arial"/>
        </w:rPr>
        <w:tab/>
      </w:r>
      <w:r w:rsidR="00CA524D">
        <w:rPr>
          <w:rFonts w:ascii="Arial" w:hAnsi="Arial" w:cs="Arial"/>
        </w:rPr>
        <w:tab/>
      </w:r>
      <w:r w:rsidR="00CA524D">
        <w:rPr>
          <w:rFonts w:ascii="Arial" w:hAnsi="Arial" w:cs="Arial"/>
        </w:rPr>
        <w:tab/>
      </w:r>
      <w:r w:rsidRPr="00E03E01">
        <w:rPr>
          <w:rFonts w:ascii="Arial" w:hAnsi="Arial" w:cs="Arial"/>
        </w:rPr>
        <w:t>3</w:t>
      </w:r>
    </w:p>
    <w:p w14:paraId="71C5D267" w14:textId="77777777" w:rsidR="00644819" w:rsidRPr="00E03E01" w:rsidRDefault="00644819" w:rsidP="00EC6DD5">
      <w:pPr>
        <w:ind w:left="720" w:hanging="720"/>
        <w:jc w:val="both"/>
        <w:rPr>
          <w:rFonts w:ascii="Arial" w:hAnsi="Arial" w:cs="Arial"/>
        </w:rPr>
      </w:pPr>
      <w:r w:rsidRPr="00E03E01">
        <w:rPr>
          <w:rFonts w:ascii="Arial" w:hAnsi="Arial" w:cs="Arial"/>
        </w:rPr>
        <w:t>CHE 602</w:t>
      </w:r>
      <w:r w:rsidRPr="00E03E01">
        <w:rPr>
          <w:rFonts w:ascii="Arial" w:hAnsi="Arial" w:cs="Arial"/>
        </w:rPr>
        <w:tab/>
        <w:t>Transport Phenomena</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t xml:space="preserve">    </w:t>
      </w:r>
      <w:r w:rsidR="00CA524D">
        <w:rPr>
          <w:rFonts w:ascii="Arial" w:hAnsi="Arial" w:cs="Arial"/>
        </w:rPr>
        <w:tab/>
      </w:r>
      <w:r w:rsidRPr="00E03E01">
        <w:rPr>
          <w:rFonts w:ascii="Arial" w:hAnsi="Arial" w:cs="Arial"/>
        </w:rPr>
        <w:t>4</w:t>
      </w:r>
    </w:p>
    <w:p w14:paraId="4D25AAEF" w14:textId="77777777" w:rsidR="00644819" w:rsidRPr="00E03E01" w:rsidRDefault="00644819" w:rsidP="00EC6DD5">
      <w:pPr>
        <w:ind w:left="720" w:hanging="720"/>
        <w:jc w:val="both"/>
        <w:rPr>
          <w:rFonts w:ascii="Arial" w:hAnsi="Arial" w:cs="Arial"/>
        </w:rPr>
      </w:pPr>
      <w:r w:rsidRPr="00E03E01">
        <w:rPr>
          <w:rFonts w:ascii="Arial" w:hAnsi="Arial" w:cs="Arial"/>
        </w:rPr>
        <w:t>CHE 603</w:t>
      </w:r>
      <w:r w:rsidRPr="00E03E01">
        <w:rPr>
          <w:rFonts w:ascii="Arial" w:hAnsi="Arial" w:cs="Arial"/>
        </w:rPr>
        <w:tab/>
        <w:t>Chemical Reaction Engineering</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t xml:space="preserve">     </w:t>
      </w:r>
      <w:r w:rsidR="00CA524D">
        <w:rPr>
          <w:rFonts w:ascii="Arial" w:hAnsi="Arial" w:cs="Arial"/>
        </w:rPr>
        <w:tab/>
      </w:r>
      <w:r w:rsidRPr="00E03E01">
        <w:rPr>
          <w:rFonts w:ascii="Arial" w:hAnsi="Arial" w:cs="Arial"/>
        </w:rPr>
        <w:t>4</w:t>
      </w:r>
    </w:p>
    <w:p w14:paraId="391B73DB" w14:textId="77777777" w:rsidR="00644819" w:rsidRPr="00E03E01" w:rsidRDefault="00644819" w:rsidP="00EC6DD5">
      <w:pPr>
        <w:ind w:left="720" w:hanging="720"/>
        <w:jc w:val="both"/>
        <w:rPr>
          <w:rFonts w:ascii="Arial" w:hAnsi="Arial" w:cs="Arial"/>
        </w:rPr>
      </w:pPr>
      <w:r w:rsidRPr="00E03E01">
        <w:rPr>
          <w:rFonts w:ascii="Arial" w:hAnsi="Arial" w:cs="Arial"/>
        </w:rPr>
        <w:t>CHE 604</w:t>
      </w:r>
      <w:r w:rsidRPr="00E03E01">
        <w:rPr>
          <w:rFonts w:ascii="Arial" w:hAnsi="Arial" w:cs="Arial"/>
        </w:rPr>
        <w:tab/>
        <w:t>Chemical Engineering Analysis</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t xml:space="preserve">     </w:t>
      </w:r>
      <w:r w:rsidR="00CA524D">
        <w:rPr>
          <w:rFonts w:ascii="Arial" w:hAnsi="Arial" w:cs="Arial"/>
        </w:rPr>
        <w:tab/>
      </w:r>
      <w:r w:rsidRPr="00E03E01">
        <w:rPr>
          <w:rFonts w:ascii="Arial" w:hAnsi="Arial" w:cs="Arial"/>
        </w:rPr>
        <w:t>4</w:t>
      </w:r>
    </w:p>
    <w:p w14:paraId="6D387B03" w14:textId="77777777" w:rsidR="00644819" w:rsidRPr="00E03E01" w:rsidRDefault="00644819" w:rsidP="00EC6DD5">
      <w:pPr>
        <w:ind w:left="720" w:hanging="720"/>
        <w:jc w:val="both"/>
        <w:rPr>
          <w:rFonts w:ascii="Arial" w:hAnsi="Arial" w:cs="Arial"/>
        </w:rPr>
      </w:pPr>
    </w:p>
    <w:p w14:paraId="2AD415DB" w14:textId="77777777" w:rsidR="00644819" w:rsidRPr="00E03E01" w:rsidRDefault="00644819" w:rsidP="00EC6DD5">
      <w:pPr>
        <w:ind w:left="720" w:hanging="720"/>
        <w:jc w:val="both"/>
        <w:rPr>
          <w:rFonts w:ascii="Arial" w:hAnsi="Arial" w:cs="Arial"/>
        </w:rPr>
      </w:pPr>
      <w:r w:rsidRPr="00E03E01">
        <w:rPr>
          <w:rFonts w:ascii="Arial" w:hAnsi="Arial" w:cs="Arial"/>
          <w:b/>
        </w:rPr>
        <w:t>Group B</w:t>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00CA524D">
        <w:rPr>
          <w:rFonts w:ascii="Arial" w:hAnsi="Arial" w:cs="Arial"/>
          <w:b/>
        </w:rPr>
        <w:tab/>
      </w:r>
      <w:r w:rsidRPr="00E03E01">
        <w:rPr>
          <w:rFonts w:ascii="Arial" w:hAnsi="Arial" w:cs="Arial"/>
          <w:b/>
        </w:rPr>
        <w:t xml:space="preserve">Units </w:t>
      </w:r>
    </w:p>
    <w:p w14:paraId="25573E77" w14:textId="77777777" w:rsidR="00644819" w:rsidRPr="00E03E01" w:rsidRDefault="00644819" w:rsidP="00EC6DD5">
      <w:pPr>
        <w:ind w:left="720" w:hanging="720"/>
        <w:jc w:val="both"/>
        <w:rPr>
          <w:rFonts w:ascii="Arial" w:hAnsi="Arial" w:cs="Arial"/>
        </w:rPr>
      </w:pPr>
      <w:r w:rsidRPr="00E03E01">
        <w:rPr>
          <w:rFonts w:ascii="Arial" w:hAnsi="Arial" w:cs="Arial"/>
        </w:rPr>
        <w:t>CHE 605</w:t>
      </w:r>
      <w:r w:rsidRPr="00E03E01">
        <w:rPr>
          <w:rFonts w:ascii="Arial" w:hAnsi="Arial" w:cs="Arial"/>
        </w:rPr>
        <w:tab/>
        <w:t>Topics in Fluid a</w:t>
      </w:r>
      <w:r w:rsidR="00CA524D">
        <w:rPr>
          <w:rFonts w:ascii="Arial" w:hAnsi="Arial" w:cs="Arial"/>
        </w:rPr>
        <w:t>nd Particulate Mechanics</w:t>
      </w:r>
      <w:r w:rsidR="00CA524D">
        <w:rPr>
          <w:rFonts w:ascii="Arial" w:hAnsi="Arial" w:cs="Arial"/>
        </w:rPr>
        <w:tab/>
      </w:r>
      <w:r w:rsidR="00CA524D">
        <w:rPr>
          <w:rFonts w:ascii="Arial" w:hAnsi="Arial" w:cs="Arial"/>
        </w:rPr>
        <w:tab/>
      </w:r>
      <w:r w:rsidR="00CA524D">
        <w:rPr>
          <w:rFonts w:ascii="Arial" w:hAnsi="Arial" w:cs="Arial"/>
        </w:rPr>
        <w:tab/>
      </w:r>
      <w:r w:rsidRPr="00E03E01">
        <w:rPr>
          <w:rFonts w:ascii="Arial" w:hAnsi="Arial" w:cs="Arial"/>
        </w:rPr>
        <w:t>3</w:t>
      </w:r>
    </w:p>
    <w:p w14:paraId="1F040EC9" w14:textId="77777777" w:rsidR="00644819" w:rsidRPr="00E03E01" w:rsidRDefault="00644819" w:rsidP="00EC6DD5">
      <w:pPr>
        <w:ind w:left="720" w:hanging="720"/>
        <w:jc w:val="both"/>
        <w:rPr>
          <w:rFonts w:ascii="Arial" w:hAnsi="Arial" w:cs="Arial"/>
        </w:rPr>
      </w:pPr>
      <w:r w:rsidRPr="00E03E01">
        <w:rPr>
          <w:rFonts w:ascii="Arial" w:hAnsi="Arial" w:cs="Arial"/>
        </w:rPr>
        <w:t>CHE 60</w:t>
      </w:r>
      <w:r w:rsidR="00CA524D">
        <w:rPr>
          <w:rFonts w:ascii="Arial" w:hAnsi="Arial" w:cs="Arial"/>
        </w:rPr>
        <w:t>6</w:t>
      </w:r>
      <w:r w:rsidR="00CA524D">
        <w:rPr>
          <w:rFonts w:ascii="Arial" w:hAnsi="Arial" w:cs="Arial"/>
        </w:rPr>
        <w:tab/>
        <w:t>Systems Engineering</w:t>
      </w:r>
      <w:r w:rsidR="00CA524D">
        <w:rPr>
          <w:rFonts w:ascii="Arial" w:hAnsi="Arial" w:cs="Arial"/>
        </w:rPr>
        <w:tab/>
      </w:r>
      <w:r w:rsidR="00CA524D">
        <w:rPr>
          <w:rFonts w:ascii="Arial" w:hAnsi="Arial" w:cs="Arial"/>
        </w:rPr>
        <w:tab/>
      </w:r>
      <w:r w:rsidR="00CA524D">
        <w:rPr>
          <w:rFonts w:ascii="Arial" w:hAnsi="Arial" w:cs="Arial"/>
        </w:rPr>
        <w:tab/>
      </w:r>
      <w:r w:rsidR="00CA524D">
        <w:rPr>
          <w:rFonts w:ascii="Arial" w:hAnsi="Arial" w:cs="Arial"/>
        </w:rPr>
        <w:tab/>
      </w:r>
      <w:r w:rsidR="00CA524D">
        <w:rPr>
          <w:rFonts w:ascii="Arial" w:hAnsi="Arial" w:cs="Arial"/>
        </w:rPr>
        <w:tab/>
      </w:r>
      <w:r w:rsidR="00CA524D">
        <w:rPr>
          <w:rFonts w:ascii="Arial" w:hAnsi="Arial" w:cs="Arial"/>
        </w:rPr>
        <w:tab/>
      </w:r>
      <w:r w:rsidRPr="00E03E01">
        <w:rPr>
          <w:rFonts w:ascii="Arial" w:hAnsi="Arial" w:cs="Arial"/>
        </w:rPr>
        <w:t>3</w:t>
      </w:r>
    </w:p>
    <w:p w14:paraId="79B7E74B" w14:textId="77777777" w:rsidR="00644819" w:rsidRPr="00E03E01" w:rsidRDefault="00644819" w:rsidP="00EC6DD5">
      <w:pPr>
        <w:ind w:left="720" w:hanging="720"/>
        <w:jc w:val="both"/>
        <w:rPr>
          <w:rFonts w:ascii="Arial" w:hAnsi="Arial" w:cs="Arial"/>
        </w:rPr>
      </w:pPr>
      <w:r w:rsidRPr="00E03E01">
        <w:rPr>
          <w:rFonts w:ascii="Arial" w:hAnsi="Arial" w:cs="Arial"/>
        </w:rPr>
        <w:t>CHE 607</w:t>
      </w:r>
      <w:r w:rsidRPr="00E03E01">
        <w:rPr>
          <w:rFonts w:ascii="Arial" w:hAnsi="Arial" w:cs="Arial"/>
        </w:rPr>
        <w:tab/>
        <w:t>Biochemical Engineering</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t xml:space="preserve">     </w:t>
      </w:r>
      <w:r w:rsidR="00CA524D">
        <w:rPr>
          <w:rFonts w:ascii="Arial" w:hAnsi="Arial" w:cs="Arial"/>
        </w:rPr>
        <w:tab/>
      </w:r>
      <w:r w:rsidRPr="00E03E01">
        <w:rPr>
          <w:rFonts w:ascii="Arial" w:hAnsi="Arial" w:cs="Arial"/>
        </w:rPr>
        <w:t>3</w:t>
      </w:r>
    </w:p>
    <w:p w14:paraId="1F3123E1" w14:textId="77777777" w:rsidR="00644819" w:rsidRPr="00E03E01" w:rsidRDefault="00644819" w:rsidP="00EC6DD5">
      <w:pPr>
        <w:ind w:left="720" w:hanging="720"/>
        <w:jc w:val="both"/>
        <w:rPr>
          <w:rFonts w:ascii="Arial" w:hAnsi="Arial" w:cs="Arial"/>
        </w:rPr>
      </w:pPr>
      <w:r w:rsidRPr="00E03E01">
        <w:rPr>
          <w:rFonts w:ascii="Arial" w:hAnsi="Arial" w:cs="Arial"/>
        </w:rPr>
        <w:t>CHE 608</w:t>
      </w:r>
      <w:r w:rsidRPr="00E03E01">
        <w:rPr>
          <w:rFonts w:ascii="Arial" w:hAnsi="Arial" w:cs="Arial"/>
        </w:rPr>
        <w:tab/>
        <w:t>Process Design and Economics</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t xml:space="preserve">     </w:t>
      </w:r>
      <w:r w:rsidR="00CA524D">
        <w:rPr>
          <w:rFonts w:ascii="Arial" w:hAnsi="Arial" w:cs="Arial"/>
        </w:rPr>
        <w:tab/>
      </w:r>
      <w:r w:rsidRPr="00E03E01">
        <w:rPr>
          <w:rFonts w:ascii="Arial" w:hAnsi="Arial" w:cs="Arial"/>
        </w:rPr>
        <w:t>3</w:t>
      </w:r>
    </w:p>
    <w:p w14:paraId="3B3A3D7D" w14:textId="77777777" w:rsidR="00644819" w:rsidRPr="00E03E01" w:rsidRDefault="00644819" w:rsidP="00EC6DD5">
      <w:pPr>
        <w:ind w:left="720" w:hanging="720"/>
        <w:jc w:val="both"/>
        <w:rPr>
          <w:rFonts w:ascii="Arial" w:hAnsi="Arial" w:cs="Arial"/>
        </w:rPr>
      </w:pPr>
      <w:r w:rsidRPr="00E03E01">
        <w:rPr>
          <w:rFonts w:ascii="Arial" w:hAnsi="Arial" w:cs="Arial"/>
        </w:rPr>
        <w:lastRenderedPageBreak/>
        <w:t>C</w:t>
      </w:r>
      <w:r w:rsidR="00CA524D">
        <w:rPr>
          <w:rFonts w:ascii="Arial" w:hAnsi="Arial" w:cs="Arial"/>
        </w:rPr>
        <w:t>HE 609</w:t>
      </w:r>
      <w:r w:rsidR="00CA524D">
        <w:rPr>
          <w:rFonts w:ascii="Arial" w:hAnsi="Arial" w:cs="Arial"/>
        </w:rPr>
        <w:tab/>
        <w:t>Mass Transfer</w:t>
      </w:r>
      <w:r w:rsidR="00CA524D">
        <w:rPr>
          <w:rFonts w:ascii="Arial" w:hAnsi="Arial" w:cs="Arial"/>
        </w:rPr>
        <w:tab/>
      </w:r>
      <w:r w:rsidR="00CA524D">
        <w:rPr>
          <w:rFonts w:ascii="Arial" w:hAnsi="Arial" w:cs="Arial"/>
        </w:rPr>
        <w:tab/>
      </w:r>
      <w:r w:rsidR="00CA524D">
        <w:rPr>
          <w:rFonts w:ascii="Arial" w:hAnsi="Arial" w:cs="Arial"/>
        </w:rPr>
        <w:tab/>
      </w:r>
      <w:r w:rsidR="00CA524D">
        <w:rPr>
          <w:rFonts w:ascii="Arial" w:hAnsi="Arial" w:cs="Arial"/>
        </w:rPr>
        <w:tab/>
      </w:r>
      <w:r w:rsidR="00CA524D">
        <w:rPr>
          <w:rFonts w:ascii="Arial" w:hAnsi="Arial" w:cs="Arial"/>
        </w:rPr>
        <w:tab/>
      </w:r>
      <w:r w:rsidR="00CA524D">
        <w:rPr>
          <w:rFonts w:ascii="Arial" w:hAnsi="Arial" w:cs="Arial"/>
        </w:rPr>
        <w:tab/>
      </w:r>
      <w:r w:rsidR="00CA524D">
        <w:rPr>
          <w:rFonts w:ascii="Arial" w:hAnsi="Arial" w:cs="Arial"/>
        </w:rPr>
        <w:tab/>
      </w:r>
      <w:r w:rsidRPr="00E03E01">
        <w:rPr>
          <w:rFonts w:ascii="Arial" w:hAnsi="Arial" w:cs="Arial"/>
        </w:rPr>
        <w:t>3</w:t>
      </w:r>
    </w:p>
    <w:p w14:paraId="4455BA94" w14:textId="77777777" w:rsidR="00644819" w:rsidRPr="00E03E01" w:rsidRDefault="00644819" w:rsidP="00EC6DD5">
      <w:pPr>
        <w:ind w:left="720" w:hanging="720"/>
        <w:jc w:val="both"/>
        <w:rPr>
          <w:rFonts w:ascii="Arial" w:hAnsi="Arial" w:cs="Arial"/>
        </w:rPr>
      </w:pPr>
      <w:r w:rsidRPr="00E03E01">
        <w:rPr>
          <w:rFonts w:ascii="Arial" w:hAnsi="Arial" w:cs="Arial"/>
        </w:rPr>
        <w:t>CHE 610</w:t>
      </w:r>
      <w:r w:rsidRPr="00E03E01">
        <w:rPr>
          <w:rFonts w:ascii="Arial" w:hAnsi="Arial" w:cs="Arial"/>
        </w:rPr>
        <w:tab/>
        <w:t>Petroleum Technology</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t xml:space="preserve">     </w:t>
      </w:r>
      <w:r w:rsidR="00CA524D">
        <w:rPr>
          <w:rFonts w:ascii="Arial" w:hAnsi="Arial" w:cs="Arial"/>
        </w:rPr>
        <w:tab/>
      </w:r>
      <w:r w:rsidRPr="00E03E01">
        <w:rPr>
          <w:rFonts w:ascii="Arial" w:hAnsi="Arial" w:cs="Arial"/>
        </w:rPr>
        <w:t>4</w:t>
      </w:r>
    </w:p>
    <w:p w14:paraId="27E39543" w14:textId="77777777" w:rsidR="00644819" w:rsidRPr="00E03E01" w:rsidRDefault="00644819" w:rsidP="00EC6DD5">
      <w:pPr>
        <w:ind w:left="720" w:hanging="720"/>
        <w:jc w:val="both"/>
        <w:rPr>
          <w:rFonts w:ascii="Arial" w:hAnsi="Arial" w:cs="Arial"/>
        </w:rPr>
      </w:pPr>
      <w:r w:rsidRPr="00E03E01">
        <w:rPr>
          <w:rFonts w:ascii="Arial" w:hAnsi="Arial" w:cs="Arial"/>
        </w:rPr>
        <w:t>M</w:t>
      </w:r>
      <w:r w:rsidR="00D84B70" w:rsidRPr="00E03E01">
        <w:rPr>
          <w:rFonts w:ascii="Arial" w:hAnsi="Arial" w:cs="Arial"/>
        </w:rPr>
        <w:t>S</w:t>
      </w:r>
      <w:r w:rsidRPr="00E03E01">
        <w:rPr>
          <w:rFonts w:ascii="Arial" w:hAnsi="Arial" w:cs="Arial"/>
        </w:rPr>
        <w:t>E 607</w:t>
      </w:r>
      <w:r w:rsidRPr="00E03E01">
        <w:rPr>
          <w:rFonts w:ascii="Arial" w:hAnsi="Arial" w:cs="Arial"/>
        </w:rPr>
        <w:tab/>
        <w:t>Extractive Metallurgy</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t>2</w:t>
      </w:r>
    </w:p>
    <w:p w14:paraId="60E1E87B" w14:textId="77777777" w:rsidR="00644819" w:rsidRPr="00E03E01" w:rsidRDefault="00644819" w:rsidP="00EC6DD5">
      <w:pPr>
        <w:ind w:left="720" w:hanging="720"/>
        <w:jc w:val="both"/>
        <w:rPr>
          <w:rFonts w:ascii="Arial" w:hAnsi="Arial" w:cs="Arial"/>
        </w:rPr>
      </w:pPr>
    </w:p>
    <w:p w14:paraId="55A098EA" w14:textId="77777777" w:rsidR="00644819" w:rsidRPr="00E03E01" w:rsidRDefault="00644819" w:rsidP="00EC6DD5">
      <w:pPr>
        <w:ind w:left="720" w:hanging="720"/>
        <w:jc w:val="both"/>
        <w:rPr>
          <w:rFonts w:ascii="Arial" w:hAnsi="Arial" w:cs="Arial"/>
          <w:b/>
        </w:rPr>
      </w:pPr>
      <w:r w:rsidRPr="00E03E01">
        <w:rPr>
          <w:rFonts w:ascii="Arial" w:hAnsi="Arial" w:cs="Arial"/>
          <w:b/>
        </w:rPr>
        <w:t>Group C</w:t>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Pr="00E03E01">
        <w:rPr>
          <w:rFonts w:ascii="Arial" w:hAnsi="Arial" w:cs="Arial"/>
          <w:b/>
        </w:rPr>
        <w:tab/>
      </w:r>
      <w:r w:rsidR="00CA524D">
        <w:rPr>
          <w:rFonts w:ascii="Arial" w:hAnsi="Arial" w:cs="Arial"/>
          <w:b/>
        </w:rPr>
        <w:tab/>
      </w:r>
      <w:r w:rsidRPr="00E03E01">
        <w:rPr>
          <w:rFonts w:ascii="Arial" w:hAnsi="Arial" w:cs="Arial"/>
          <w:b/>
        </w:rPr>
        <w:t>Units</w:t>
      </w:r>
    </w:p>
    <w:p w14:paraId="0D1727DF" w14:textId="77777777" w:rsidR="00644819" w:rsidRPr="00E03E01" w:rsidRDefault="00644819" w:rsidP="00EC6DD5">
      <w:pPr>
        <w:ind w:left="720" w:hanging="720"/>
        <w:jc w:val="both"/>
        <w:rPr>
          <w:rFonts w:ascii="Arial" w:hAnsi="Arial" w:cs="Arial"/>
        </w:rPr>
      </w:pPr>
      <w:r w:rsidRPr="00E03E01">
        <w:rPr>
          <w:rFonts w:ascii="Arial" w:hAnsi="Arial" w:cs="Arial"/>
        </w:rPr>
        <w:t>CHE 611</w:t>
      </w:r>
      <w:r w:rsidRPr="00E03E01">
        <w:rPr>
          <w:rFonts w:ascii="Arial" w:hAnsi="Arial" w:cs="Arial"/>
        </w:rPr>
        <w:tab/>
        <w:t>Numerical Computation</w:t>
      </w:r>
      <w:r w:rsidR="00CA524D">
        <w:rPr>
          <w:rFonts w:ascii="Arial" w:hAnsi="Arial" w:cs="Arial"/>
        </w:rPr>
        <w:t>s in Chemical Engineering</w:t>
      </w:r>
      <w:r w:rsidR="00CA524D">
        <w:rPr>
          <w:rFonts w:ascii="Arial" w:hAnsi="Arial" w:cs="Arial"/>
        </w:rPr>
        <w:tab/>
      </w:r>
      <w:r w:rsidR="00CA524D">
        <w:rPr>
          <w:rFonts w:ascii="Arial" w:hAnsi="Arial" w:cs="Arial"/>
        </w:rPr>
        <w:tab/>
      </w:r>
      <w:r w:rsidRPr="00E03E01">
        <w:rPr>
          <w:rFonts w:ascii="Arial" w:hAnsi="Arial" w:cs="Arial"/>
        </w:rPr>
        <w:t>3</w:t>
      </w:r>
    </w:p>
    <w:p w14:paraId="4C6147D7" w14:textId="77777777" w:rsidR="00644819" w:rsidRPr="00E03E01" w:rsidRDefault="00644819" w:rsidP="00EC6DD5">
      <w:pPr>
        <w:ind w:left="720" w:hanging="720"/>
        <w:jc w:val="both"/>
        <w:rPr>
          <w:rFonts w:ascii="Arial" w:hAnsi="Arial" w:cs="Arial"/>
        </w:rPr>
      </w:pPr>
      <w:r w:rsidRPr="00E03E01">
        <w:rPr>
          <w:rFonts w:ascii="Arial" w:hAnsi="Arial" w:cs="Arial"/>
        </w:rPr>
        <w:t>CHE 612</w:t>
      </w:r>
      <w:r w:rsidRPr="00E03E01">
        <w:rPr>
          <w:rFonts w:ascii="Arial" w:hAnsi="Arial" w:cs="Arial"/>
        </w:rPr>
        <w:tab/>
        <w:t>Simulation and Modelling</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t xml:space="preserve">     </w:t>
      </w:r>
      <w:r w:rsidR="00CA524D">
        <w:rPr>
          <w:rFonts w:ascii="Arial" w:hAnsi="Arial" w:cs="Arial"/>
        </w:rPr>
        <w:tab/>
        <w:t>3</w:t>
      </w:r>
      <w:r w:rsidR="00CA524D">
        <w:rPr>
          <w:rFonts w:ascii="Arial" w:hAnsi="Arial" w:cs="Arial"/>
        </w:rPr>
        <w:tab/>
      </w:r>
    </w:p>
    <w:p w14:paraId="4B0DD4ED" w14:textId="77777777" w:rsidR="00644819" w:rsidRPr="00E03E01" w:rsidRDefault="00644819" w:rsidP="00EC6DD5">
      <w:pPr>
        <w:ind w:left="720" w:hanging="720"/>
        <w:jc w:val="both"/>
        <w:rPr>
          <w:rFonts w:ascii="Arial" w:hAnsi="Arial" w:cs="Arial"/>
        </w:rPr>
      </w:pPr>
      <w:r w:rsidRPr="00E03E01">
        <w:rPr>
          <w:rFonts w:ascii="Arial" w:hAnsi="Arial" w:cs="Arial"/>
        </w:rPr>
        <w:t>CHE 613</w:t>
      </w:r>
      <w:r w:rsidRPr="00E03E01">
        <w:rPr>
          <w:rFonts w:ascii="Arial" w:hAnsi="Arial" w:cs="Arial"/>
        </w:rPr>
        <w:tab/>
        <w:t>Advanced Numerical Methods</w:t>
      </w:r>
      <w:r w:rsidRPr="00E03E01">
        <w:rPr>
          <w:rFonts w:ascii="Arial" w:hAnsi="Arial" w:cs="Arial"/>
        </w:rPr>
        <w:tab/>
      </w:r>
      <w:r w:rsidRPr="00E03E01">
        <w:rPr>
          <w:rFonts w:ascii="Arial" w:hAnsi="Arial" w:cs="Arial"/>
        </w:rPr>
        <w:tab/>
      </w:r>
      <w:r w:rsidRPr="00E03E01">
        <w:rPr>
          <w:rFonts w:ascii="Arial" w:hAnsi="Arial" w:cs="Arial"/>
        </w:rPr>
        <w:tab/>
      </w:r>
      <w:r w:rsidRPr="00E03E01">
        <w:rPr>
          <w:rFonts w:ascii="Arial" w:hAnsi="Arial" w:cs="Arial"/>
        </w:rPr>
        <w:tab/>
        <w:t xml:space="preserve">     </w:t>
      </w:r>
      <w:r w:rsidR="00CA524D">
        <w:rPr>
          <w:rFonts w:ascii="Arial" w:hAnsi="Arial" w:cs="Arial"/>
        </w:rPr>
        <w:tab/>
      </w:r>
      <w:r w:rsidRPr="00E03E01">
        <w:rPr>
          <w:rFonts w:ascii="Arial" w:hAnsi="Arial" w:cs="Arial"/>
        </w:rPr>
        <w:t>3</w:t>
      </w:r>
    </w:p>
    <w:p w14:paraId="6CAE6F6C" w14:textId="77777777" w:rsidR="00644819" w:rsidRPr="00E03E01" w:rsidRDefault="00644819" w:rsidP="00EC6DD5">
      <w:pPr>
        <w:ind w:left="720" w:hanging="720"/>
        <w:jc w:val="both"/>
        <w:rPr>
          <w:rFonts w:ascii="Arial" w:hAnsi="Arial" w:cs="Arial"/>
        </w:rPr>
      </w:pPr>
      <w:r w:rsidRPr="00E03E01">
        <w:rPr>
          <w:rFonts w:ascii="Arial" w:hAnsi="Arial" w:cs="Arial"/>
        </w:rPr>
        <w:t>CHE 614</w:t>
      </w:r>
      <w:r w:rsidRPr="00E03E01">
        <w:rPr>
          <w:rFonts w:ascii="Arial" w:hAnsi="Arial" w:cs="Arial"/>
        </w:rPr>
        <w:tab/>
        <w:t>Microbial Processes and Applications</w:t>
      </w:r>
      <w:r w:rsidRPr="00E03E01">
        <w:rPr>
          <w:rFonts w:ascii="Arial" w:hAnsi="Arial" w:cs="Arial"/>
        </w:rPr>
        <w:tab/>
      </w:r>
      <w:r w:rsidRPr="00E03E01">
        <w:rPr>
          <w:rFonts w:ascii="Arial" w:hAnsi="Arial" w:cs="Arial"/>
        </w:rPr>
        <w:tab/>
      </w:r>
      <w:r w:rsidRPr="00E03E01">
        <w:rPr>
          <w:rFonts w:ascii="Arial" w:hAnsi="Arial" w:cs="Arial"/>
        </w:rPr>
        <w:tab/>
        <w:t xml:space="preserve">     </w:t>
      </w:r>
      <w:r w:rsidR="00CA524D">
        <w:rPr>
          <w:rFonts w:ascii="Arial" w:hAnsi="Arial" w:cs="Arial"/>
        </w:rPr>
        <w:tab/>
      </w:r>
      <w:r w:rsidRPr="00E03E01">
        <w:rPr>
          <w:rFonts w:ascii="Arial" w:hAnsi="Arial" w:cs="Arial"/>
        </w:rPr>
        <w:t>3</w:t>
      </w:r>
    </w:p>
    <w:p w14:paraId="7AF56E94" w14:textId="77777777" w:rsidR="00644819" w:rsidRPr="00E03E01" w:rsidRDefault="00644819" w:rsidP="00EC6DD5">
      <w:pPr>
        <w:ind w:left="720" w:hanging="720"/>
        <w:jc w:val="both"/>
        <w:rPr>
          <w:rFonts w:ascii="Arial" w:hAnsi="Arial" w:cs="Arial"/>
        </w:rPr>
      </w:pPr>
      <w:r w:rsidRPr="00E03E01">
        <w:rPr>
          <w:rFonts w:ascii="Arial" w:hAnsi="Arial" w:cs="Arial"/>
        </w:rPr>
        <w:t>CHE 615/CHM 602 Theoretical Aspects of structure Determination</w:t>
      </w:r>
      <w:r w:rsidRPr="00E03E01">
        <w:rPr>
          <w:rFonts w:ascii="Arial" w:hAnsi="Arial" w:cs="Arial"/>
        </w:rPr>
        <w:tab/>
        <w:t xml:space="preserve">     </w:t>
      </w:r>
      <w:r w:rsidR="00EC6DD5" w:rsidRPr="00E03E01">
        <w:rPr>
          <w:rFonts w:ascii="Arial" w:hAnsi="Arial" w:cs="Arial"/>
        </w:rPr>
        <w:t xml:space="preserve">     </w:t>
      </w:r>
      <w:r w:rsidR="00CA524D">
        <w:rPr>
          <w:rFonts w:ascii="Arial" w:hAnsi="Arial" w:cs="Arial"/>
        </w:rPr>
        <w:t xml:space="preserve"> </w:t>
      </w:r>
      <w:r w:rsidR="00EC6DD5" w:rsidRPr="00E03E01">
        <w:rPr>
          <w:rFonts w:ascii="Arial" w:hAnsi="Arial" w:cs="Arial"/>
        </w:rPr>
        <w:t>3</w:t>
      </w:r>
    </w:p>
    <w:p w14:paraId="34A016C8" w14:textId="77777777" w:rsidR="00644819" w:rsidRPr="00E03E01" w:rsidRDefault="00644819" w:rsidP="00EC6DD5">
      <w:pPr>
        <w:ind w:left="720" w:hanging="720"/>
        <w:jc w:val="both"/>
        <w:rPr>
          <w:rFonts w:ascii="Arial" w:hAnsi="Arial" w:cs="Arial"/>
        </w:rPr>
      </w:pPr>
      <w:r w:rsidRPr="00E03E01">
        <w:rPr>
          <w:rFonts w:ascii="Arial" w:hAnsi="Arial" w:cs="Arial"/>
        </w:rPr>
        <w:t>CHE 616/CHM 615 Fibres and Textile Chemistry and Technology</w:t>
      </w:r>
      <w:r w:rsidR="00CA524D">
        <w:rPr>
          <w:rFonts w:ascii="Arial" w:hAnsi="Arial" w:cs="Arial"/>
        </w:rPr>
        <w:t xml:space="preserve">              </w:t>
      </w:r>
      <w:r w:rsidR="00CA524D">
        <w:rPr>
          <w:rFonts w:ascii="Arial" w:hAnsi="Arial" w:cs="Arial"/>
        </w:rPr>
        <w:tab/>
      </w:r>
      <w:r w:rsidR="00EC6DD5" w:rsidRPr="00E03E01">
        <w:rPr>
          <w:rFonts w:ascii="Arial" w:hAnsi="Arial" w:cs="Arial"/>
        </w:rPr>
        <w:t>3</w:t>
      </w:r>
    </w:p>
    <w:p w14:paraId="7C96C999" w14:textId="77777777" w:rsidR="00644819" w:rsidRPr="00E03E01" w:rsidRDefault="00644819" w:rsidP="00EC6DD5">
      <w:pPr>
        <w:ind w:left="720" w:hanging="720"/>
        <w:jc w:val="both"/>
        <w:rPr>
          <w:rFonts w:ascii="Arial" w:hAnsi="Arial" w:cs="Arial"/>
        </w:rPr>
      </w:pPr>
      <w:r w:rsidRPr="00E03E01">
        <w:rPr>
          <w:rFonts w:ascii="Arial" w:hAnsi="Arial" w:cs="Arial"/>
        </w:rPr>
        <w:t>CHE 618</w:t>
      </w:r>
      <w:r w:rsidRPr="00E03E01">
        <w:rPr>
          <w:rFonts w:ascii="Arial" w:hAnsi="Arial" w:cs="Arial"/>
        </w:rPr>
        <w:tab/>
        <w:t xml:space="preserve">Advanced Topics in </w:t>
      </w:r>
      <w:r w:rsidR="00CA524D">
        <w:rPr>
          <w:rFonts w:ascii="Arial" w:hAnsi="Arial" w:cs="Arial"/>
        </w:rPr>
        <w:t>Environmental Engineering</w:t>
      </w:r>
      <w:r w:rsidR="00CA524D">
        <w:rPr>
          <w:rFonts w:ascii="Arial" w:hAnsi="Arial" w:cs="Arial"/>
        </w:rPr>
        <w:tab/>
      </w:r>
      <w:r w:rsidR="00CA524D">
        <w:rPr>
          <w:rFonts w:ascii="Arial" w:hAnsi="Arial" w:cs="Arial"/>
        </w:rPr>
        <w:tab/>
      </w:r>
      <w:r w:rsidRPr="00E03E01">
        <w:rPr>
          <w:rFonts w:ascii="Arial" w:hAnsi="Arial" w:cs="Arial"/>
        </w:rPr>
        <w:t>3</w:t>
      </w:r>
    </w:p>
    <w:p w14:paraId="3FC0F5B5" w14:textId="77777777" w:rsidR="00EC6DD5" w:rsidRPr="00E03E01" w:rsidRDefault="00EC6DD5" w:rsidP="00EC6DD5">
      <w:pPr>
        <w:ind w:left="720" w:hanging="720"/>
        <w:jc w:val="both"/>
        <w:rPr>
          <w:rFonts w:ascii="Arial" w:hAnsi="Arial" w:cs="Arial"/>
          <w:b/>
        </w:rPr>
      </w:pPr>
    </w:p>
    <w:p w14:paraId="689EF5CC" w14:textId="77777777" w:rsidR="00644819" w:rsidRPr="00E03E01" w:rsidRDefault="00644819" w:rsidP="00EC6DD5">
      <w:pPr>
        <w:ind w:left="720" w:hanging="720"/>
        <w:jc w:val="both"/>
        <w:rPr>
          <w:rFonts w:ascii="Arial" w:hAnsi="Arial" w:cs="Arial"/>
          <w:b/>
        </w:rPr>
      </w:pPr>
      <w:r w:rsidRPr="00E03E01">
        <w:rPr>
          <w:rFonts w:ascii="Arial" w:hAnsi="Arial" w:cs="Arial"/>
          <w:b/>
        </w:rPr>
        <w:t>6.</w:t>
      </w:r>
      <w:r w:rsidRPr="00E03E01">
        <w:rPr>
          <w:rFonts w:ascii="Arial" w:hAnsi="Arial" w:cs="Arial"/>
          <w:b/>
        </w:rPr>
        <w:tab/>
        <w:t>Course Work Examination and Thesis</w:t>
      </w:r>
    </w:p>
    <w:p w14:paraId="3548732B" w14:textId="77777777" w:rsidR="00644819" w:rsidRPr="00E03E01" w:rsidRDefault="00644819" w:rsidP="00EC6DD5">
      <w:pPr>
        <w:ind w:left="720" w:hanging="720"/>
        <w:jc w:val="both"/>
        <w:rPr>
          <w:rFonts w:ascii="Arial" w:hAnsi="Arial" w:cs="Arial"/>
          <w:b/>
        </w:rPr>
      </w:pPr>
      <w:r w:rsidRPr="00E03E01">
        <w:rPr>
          <w:rFonts w:ascii="Arial" w:hAnsi="Arial" w:cs="Arial"/>
          <w:b/>
        </w:rPr>
        <w:tab/>
      </w:r>
    </w:p>
    <w:p w14:paraId="37770D37" w14:textId="77777777" w:rsidR="00644819" w:rsidRPr="00E03E01" w:rsidRDefault="00644819" w:rsidP="00EC6DD5">
      <w:pPr>
        <w:ind w:left="720" w:hanging="720"/>
        <w:jc w:val="both"/>
        <w:rPr>
          <w:rFonts w:ascii="Arial" w:hAnsi="Arial" w:cs="Arial"/>
          <w:b/>
          <w:i/>
        </w:rPr>
      </w:pPr>
      <w:r w:rsidRPr="00E03E01">
        <w:rPr>
          <w:rFonts w:ascii="Arial" w:hAnsi="Arial" w:cs="Arial"/>
          <w:b/>
        </w:rPr>
        <w:tab/>
      </w:r>
      <w:r w:rsidRPr="00E03E01">
        <w:rPr>
          <w:rFonts w:ascii="Arial" w:hAnsi="Arial" w:cs="Arial"/>
          <w:b/>
          <w:i/>
        </w:rPr>
        <w:t>(i)</w:t>
      </w:r>
      <w:r w:rsidRPr="00E03E01">
        <w:rPr>
          <w:rFonts w:ascii="Arial" w:hAnsi="Arial" w:cs="Arial"/>
          <w:b/>
          <w:i/>
        </w:rPr>
        <w:tab/>
        <w:t>M.Sc. degree</w:t>
      </w:r>
    </w:p>
    <w:p w14:paraId="6D42D397" w14:textId="77777777" w:rsidR="00644819" w:rsidRPr="00E03E01" w:rsidRDefault="00644819" w:rsidP="00EC6DD5">
      <w:pPr>
        <w:ind w:left="720" w:hanging="720"/>
        <w:jc w:val="both"/>
        <w:rPr>
          <w:rFonts w:ascii="Arial" w:hAnsi="Arial" w:cs="Arial"/>
          <w:b/>
          <w:i/>
        </w:rPr>
      </w:pPr>
      <w:r w:rsidRPr="00E03E01">
        <w:rPr>
          <w:rFonts w:ascii="Arial" w:hAnsi="Arial" w:cs="Arial"/>
          <w:b/>
          <w:i/>
        </w:rPr>
        <w:tab/>
      </w:r>
    </w:p>
    <w:p w14:paraId="37BC352D" w14:textId="77777777" w:rsidR="00644819" w:rsidRPr="00E03E01" w:rsidRDefault="00644819" w:rsidP="00EC6DD5">
      <w:pPr>
        <w:ind w:left="720" w:hanging="720"/>
        <w:jc w:val="both"/>
        <w:rPr>
          <w:rFonts w:ascii="Arial" w:hAnsi="Arial" w:cs="Arial"/>
        </w:rPr>
      </w:pPr>
      <w:r w:rsidRPr="00E03E01">
        <w:rPr>
          <w:rFonts w:ascii="Arial" w:hAnsi="Arial" w:cs="Arial"/>
          <w:b/>
          <w:i/>
        </w:rPr>
        <w:tab/>
      </w:r>
      <w:r w:rsidRPr="00E03E01">
        <w:rPr>
          <w:rFonts w:ascii="Arial" w:hAnsi="Arial" w:cs="Arial"/>
        </w:rPr>
        <w:t xml:space="preserve">Examination of all prescribed subjects will consist of 3 hours papers.  The candidate will sit for the examination at the end of the semester during which the subjects are offered.  A thesis based on the original research work on an approved project shall be submitted by each candidate who will also be required to pass an oral examination.  The board of examiners shall include the Head of </w:t>
      </w:r>
      <w:r w:rsidR="001D5C97" w:rsidRPr="00E03E01">
        <w:rPr>
          <w:rFonts w:ascii="Arial" w:hAnsi="Arial" w:cs="Arial"/>
        </w:rPr>
        <w:t>Department</w:t>
      </w:r>
      <w:r w:rsidRPr="00E03E01">
        <w:rPr>
          <w:rFonts w:ascii="Arial" w:hAnsi="Arial" w:cs="Arial"/>
        </w:rPr>
        <w:t>, the candidate’s supervisor(s) and at least one examiner external to the University.</w:t>
      </w:r>
      <w:r w:rsidRPr="00E03E01">
        <w:rPr>
          <w:rFonts w:ascii="Arial" w:hAnsi="Arial" w:cs="Arial"/>
        </w:rPr>
        <w:tab/>
      </w:r>
      <w:r w:rsidRPr="00E03E01">
        <w:rPr>
          <w:rFonts w:ascii="Arial" w:hAnsi="Arial" w:cs="Arial"/>
        </w:rPr>
        <w:tab/>
      </w:r>
    </w:p>
    <w:p w14:paraId="4A50D9C9" w14:textId="77777777" w:rsidR="00644819" w:rsidRPr="00E03E01" w:rsidRDefault="00644819" w:rsidP="00EC6DD5">
      <w:pPr>
        <w:ind w:left="720" w:hanging="720"/>
        <w:jc w:val="both"/>
        <w:rPr>
          <w:rFonts w:ascii="Arial" w:hAnsi="Arial" w:cs="Arial"/>
          <w:b/>
          <w:i/>
        </w:rPr>
      </w:pPr>
      <w:r w:rsidRPr="00E03E01">
        <w:rPr>
          <w:rFonts w:ascii="Arial" w:hAnsi="Arial" w:cs="Arial"/>
          <w:b/>
        </w:rPr>
        <w:tab/>
      </w:r>
      <w:r w:rsidRPr="00E03E01">
        <w:rPr>
          <w:rFonts w:ascii="Arial" w:hAnsi="Arial" w:cs="Arial"/>
          <w:b/>
          <w:i/>
        </w:rPr>
        <w:t>(ii)</w:t>
      </w:r>
      <w:r w:rsidRPr="00E03E01">
        <w:rPr>
          <w:rFonts w:ascii="Arial" w:hAnsi="Arial" w:cs="Arial"/>
          <w:b/>
          <w:i/>
        </w:rPr>
        <w:tab/>
        <w:t>Ph.D.</w:t>
      </w:r>
    </w:p>
    <w:p w14:paraId="1ABFD714" w14:textId="77777777" w:rsidR="00644819" w:rsidRPr="00E03E01" w:rsidRDefault="00644819" w:rsidP="00EC6DD5">
      <w:pPr>
        <w:ind w:left="720" w:hanging="720"/>
        <w:jc w:val="both"/>
        <w:rPr>
          <w:rFonts w:ascii="Arial" w:hAnsi="Arial" w:cs="Arial"/>
          <w:i/>
        </w:rPr>
      </w:pPr>
    </w:p>
    <w:p w14:paraId="4CAAD2B0" w14:textId="77777777" w:rsidR="00644819" w:rsidRPr="00E03E01" w:rsidRDefault="00644819" w:rsidP="00EC6DD5">
      <w:pPr>
        <w:ind w:left="720" w:hanging="720"/>
        <w:jc w:val="both"/>
        <w:rPr>
          <w:rFonts w:ascii="Arial" w:hAnsi="Arial" w:cs="Arial"/>
        </w:rPr>
      </w:pPr>
      <w:r w:rsidRPr="00E03E01">
        <w:rPr>
          <w:rFonts w:ascii="Arial" w:hAnsi="Arial" w:cs="Arial"/>
          <w:i/>
        </w:rPr>
        <w:tab/>
      </w:r>
      <w:r w:rsidRPr="00E03E01">
        <w:rPr>
          <w:rFonts w:ascii="Arial" w:hAnsi="Arial" w:cs="Arial"/>
        </w:rPr>
        <w:t>Upon successful completion of course requirements as indicated in section 3, every candidate shall be required to submit a thesis on an approved project.  He</w:t>
      </w:r>
      <w:r w:rsidR="000232ED" w:rsidRPr="00E03E01">
        <w:rPr>
          <w:rFonts w:ascii="Arial" w:hAnsi="Arial" w:cs="Arial"/>
        </w:rPr>
        <w:t xml:space="preserve"> or s</w:t>
      </w:r>
      <w:r w:rsidRPr="00E03E01">
        <w:rPr>
          <w:rFonts w:ascii="Arial" w:hAnsi="Arial" w:cs="Arial"/>
        </w:rPr>
        <w:t xml:space="preserve">he shall be required to pass an oral examination. The board of examiners shall include the Head of </w:t>
      </w:r>
      <w:r w:rsidR="001D5C97" w:rsidRPr="00E03E01">
        <w:rPr>
          <w:rFonts w:ascii="Arial" w:hAnsi="Arial" w:cs="Arial"/>
        </w:rPr>
        <w:t>Department</w:t>
      </w:r>
      <w:r w:rsidRPr="00E03E01">
        <w:rPr>
          <w:rFonts w:ascii="Arial" w:hAnsi="Arial" w:cs="Arial"/>
        </w:rPr>
        <w:t xml:space="preserve">, the candidate’s supervisor(s), at least one other member of </w:t>
      </w:r>
      <w:r w:rsidR="001D5C97" w:rsidRPr="00E03E01">
        <w:rPr>
          <w:rFonts w:ascii="Arial" w:hAnsi="Arial" w:cs="Arial"/>
        </w:rPr>
        <w:t>Department</w:t>
      </w:r>
      <w:r w:rsidRPr="00E03E01">
        <w:rPr>
          <w:rFonts w:ascii="Arial" w:hAnsi="Arial" w:cs="Arial"/>
        </w:rPr>
        <w:t xml:space="preserve"> and at least</w:t>
      </w:r>
      <w:r w:rsidR="00EC6DD5" w:rsidRPr="00E03E01">
        <w:rPr>
          <w:rFonts w:ascii="Arial" w:hAnsi="Arial" w:cs="Arial"/>
        </w:rPr>
        <w:t xml:space="preserve"> </w:t>
      </w:r>
      <w:r w:rsidRPr="00E03E01">
        <w:rPr>
          <w:rFonts w:ascii="Arial" w:hAnsi="Arial" w:cs="Arial"/>
        </w:rPr>
        <w:t>one examiner external to the University.</w:t>
      </w:r>
    </w:p>
    <w:p w14:paraId="50617B29" w14:textId="77777777" w:rsidR="00644819" w:rsidRPr="00E03E01" w:rsidRDefault="00644819" w:rsidP="00EC6DD5">
      <w:pPr>
        <w:ind w:left="720" w:hanging="720"/>
        <w:jc w:val="both"/>
        <w:rPr>
          <w:rFonts w:ascii="Arial" w:hAnsi="Arial" w:cs="Arial"/>
          <w:b/>
        </w:rPr>
      </w:pPr>
      <w:r w:rsidRPr="00E03E01">
        <w:rPr>
          <w:rFonts w:ascii="Arial" w:hAnsi="Arial" w:cs="Arial"/>
          <w:b/>
        </w:rPr>
        <w:t>7.</w:t>
      </w:r>
      <w:r w:rsidRPr="00E03E01">
        <w:rPr>
          <w:rFonts w:ascii="Arial" w:hAnsi="Arial" w:cs="Arial"/>
          <w:b/>
        </w:rPr>
        <w:tab/>
        <w:t>Course Description</w:t>
      </w:r>
    </w:p>
    <w:p w14:paraId="46BEA9D6" w14:textId="77777777" w:rsidR="00644819" w:rsidRPr="00E03E01" w:rsidRDefault="00644819" w:rsidP="00EC6DD5">
      <w:pPr>
        <w:ind w:left="720" w:hanging="720"/>
        <w:jc w:val="both"/>
        <w:rPr>
          <w:rFonts w:ascii="Arial" w:hAnsi="Arial" w:cs="Arial"/>
          <w:b/>
        </w:rPr>
      </w:pPr>
    </w:p>
    <w:p w14:paraId="1B865DB2" w14:textId="77777777" w:rsidR="00644819" w:rsidRPr="00E03E01" w:rsidRDefault="00644819" w:rsidP="00EC6DD5">
      <w:pPr>
        <w:ind w:left="720" w:hanging="720"/>
        <w:jc w:val="both"/>
        <w:rPr>
          <w:rFonts w:ascii="Arial" w:hAnsi="Arial" w:cs="Arial"/>
          <w:b/>
          <w:i/>
        </w:rPr>
      </w:pPr>
      <w:r w:rsidRPr="00E03E01">
        <w:rPr>
          <w:rFonts w:ascii="Arial" w:hAnsi="Arial" w:cs="Arial"/>
          <w:b/>
          <w:i/>
        </w:rPr>
        <w:t>CHE 601:</w:t>
      </w:r>
      <w:r w:rsidRPr="00E03E01">
        <w:rPr>
          <w:rFonts w:ascii="Arial" w:hAnsi="Arial" w:cs="Arial"/>
          <w:b/>
          <w:i/>
        </w:rPr>
        <w:tab/>
        <w:t>Chemical Engineering Thermodynamics (3 units)</w:t>
      </w:r>
    </w:p>
    <w:p w14:paraId="0CC53F2C" w14:textId="77777777" w:rsidR="00644819" w:rsidRPr="00E03E01" w:rsidRDefault="00644819" w:rsidP="00EC6DD5">
      <w:pPr>
        <w:ind w:left="720" w:hanging="720"/>
        <w:jc w:val="both"/>
        <w:rPr>
          <w:rFonts w:ascii="Arial" w:hAnsi="Arial" w:cs="Arial"/>
          <w:b/>
          <w:i/>
        </w:rPr>
      </w:pPr>
    </w:p>
    <w:p w14:paraId="061535BB" w14:textId="77777777" w:rsidR="00644819" w:rsidRPr="00E03E01" w:rsidRDefault="00644819" w:rsidP="00EC6DD5">
      <w:pPr>
        <w:ind w:left="720" w:hanging="720"/>
        <w:jc w:val="both"/>
        <w:rPr>
          <w:rFonts w:ascii="Arial" w:hAnsi="Arial" w:cs="Arial"/>
        </w:rPr>
      </w:pPr>
      <w:r w:rsidRPr="00E03E01">
        <w:rPr>
          <w:rFonts w:ascii="Arial" w:hAnsi="Arial" w:cs="Arial"/>
        </w:rPr>
        <w:tab/>
        <w:t xml:space="preserve">Basic postulates of classical thermodynamics. Application to transient open and </w:t>
      </w:r>
      <w:r w:rsidR="002B48DF" w:rsidRPr="00E03E01">
        <w:rPr>
          <w:rFonts w:ascii="Arial" w:hAnsi="Arial" w:cs="Arial"/>
        </w:rPr>
        <w:t xml:space="preserve">closed systems. </w:t>
      </w:r>
      <w:r w:rsidRPr="00E03E01">
        <w:rPr>
          <w:rFonts w:ascii="Arial" w:hAnsi="Arial" w:cs="Arial"/>
        </w:rPr>
        <w:t>Criter</w:t>
      </w:r>
      <w:r w:rsidR="002B48DF" w:rsidRPr="00E03E01">
        <w:rPr>
          <w:rFonts w:ascii="Arial" w:hAnsi="Arial" w:cs="Arial"/>
        </w:rPr>
        <w:t xml:space="preserve">ia of stability and equilibria. </w:t>
      </w:r>
      <w:r w:rsidRPr="00E03E01">
        <w:rPr>
          <w:rFonts w:ascii="Arial" w:hAnsi="Arial" w:cs="Arial"/>
        </w:rPr>
        <w:t xml:space="preserve">Thermodynamic properties of pure materials and mixtures with estimation and correlating technique.  Phase and chemical equilibria. Intermolecular forces include dipole, and Liner-type forces.  Application of intermolecular force theories to the problems of predicting equilibrium and transport properties of gases and liquid.  Review of modern theories of liquid structure. </w:t>
      </w:r>
    </w:p>
    <w:p w14:paraId="76BB09FE" w14:textId="77777777" w:rsidR="00644819" w:rsidRPr="00E03E01" w:rsidRDefault="00644819" w:rsidP="00EC6DD5">
      <w:pPr>
        <w:ind w:left="720" w:hanging="720"/>
        <w:jc w:val="both"/>
        <w:rPr>
          <w:rFonts w:ascii="Arial" w:hAnsi="Arial" w:cs="Arial"/>
        </w:rPr>
      </w:pPr>
    </w:p>
    <w:p w14:paraId="007B44EC" w14:textId="77777777" w:rsidR="00644819" w:rsidRPr="00E03E01" w:rsidRDefault="00644819" w:rsidP="00EC6DD5">
      <w:pPr>
        <w:ind w:left="720" w:hanging="720"/>
        <w:jc w:val="both"/>
        <w:rPr>
          <w:rFonts w:ascii="Arial" w:hAnsi="Arial" w:cs="Arial"/>
          <w:b/>
          <w:i/>
        </w:rPr>
      </w:pPr>
      <w:r w:rsidRPr="00E03E01">
        <w:rPr>
          <w:rFonts w:ascii="Arial" w:hAnsi="Arial" w:cs="Arial"/>
          <w:b/>
          <w:i/>
        </w:rPr>
        <w:t>CHE 602:</w:t>
      </w:r>
      <w:r w:rsidRPr="00E03E01">
        <w:rPr>
          <w:rFonts w:ascii="Arial" w:hAnsi="Arial" w:cs="Arial"/>
          <w:b/>
          <w:i/>
        </w:rPr>
        <w:tab/>
        <w:t>Transport Phenomena (4 units)</w:t>
      </w:r>
    </w:p>
    <w:p w14:paraId="140FB7BA" w14:textId="77777777" w:rsidR="00644819" w:rsidRPr="00E03E01" w:rsidRDefault="00644819" w:rsidP="00EC6DD5">
      <w:pPr>
        <w:ind w:left="720" w:hanging="720"/>
        <w:jc w:val="both"/>
        <w:rPr>
          <w:rFonts w:ascii="Arial" w:hAnsi="Arial" w:cs="Arial"/>
          <w:i/>
        </w:rPr>
      </w:pPr>
    </w:p>
    <w:p w14:paraId="3A081192" w14:textId="77777777" w:rsidR="0091245E" w:rsidRPr="00DD3F5A" w:rsidRDefault="00644819" w:rsidP="00DD3F5A">
      <w:pPr>
        <w:ind w:left="720" w:hanging="720"/>
        <w:jc w:val="both"/>
        <w:rPr>
          <w:rFonts w:ascii="Arial" w:hAnsi="Arial" w:cs="Arial"/>
        </w:rPr>
      </w:pPr>
      <w:r w:rsidRPr="00E03E01">
        <w:rPr>
          <w:rFonts w:ascii="Arial" w:hAnsi="Arial" w:cs="Arial"/>
        </w:rPr>
        <w:tab/>
        <w:t xml:space="preserve">Rate of </w:t>
      </w:r>
      <w:r w:rsidR="00CA524D">
        <w:rPr>
          <w:rFonts w:ascii="Arial" w:hAnsi="Arial" w:cs="Arial"/>
        </w:rPr>
        <w:t xml:space="preserve">molecular transport processes. </w:t>
      </w:r>
      <w:r w:rsidRPr="00E03E01">
        <w:rPr>
          <w:rFonts w:ascii="Arial" w:hAnsi="Arial" w:cs="Arial"/>
        </w:rPr>
        <w:t>Molecular properties and their prediction the Kinetic Theory of gases:  the Chapman – Enskoy theory</w:t>
      </w:r>
      <w:r w:rsidR="002B48DF" w:rsidRPr="00E03E01">
        <w:rPr>
          <w:rFonts w:ascii="Arial" w:hAnsi="Arial" w:cs="Arial"/>
        </w:rPr>
        <w:t xml:space="preserve"> </w:t>
      </w:r>
      <w:r w:rsidRPr="00E03E01">
        <w:rPr>
          <w:rFonts w:ascii="Arial" w:hAnsi="Arial" w:cs="Arial"/>
        </w:rPr>
        <w:t xml:space="preserve">Transport in laminar flow and in solid.  Equations of change.  Boundary layer </w:t>
      </w:r>
      <w:r w:rsidRPr="00E03E01">
        <w:rPr>
          <w:rFonts w:ascii="Arial" w:hAnsi="Arial" w:cs="Arial"/>
        </w:rPr>
        <w:lastRenderedPageBreak/>
        <w:t>theory</w:t>
      </w:r>
      <w:r w:rsidR="00CA524D">
        <w:rPr>
          <w:rFonts w:ascii="Arial" w:hAnsi="Arial" w:cs="Arial"/>
        </w:rPr>
        <w:t xml:space="preserve">, Transport in turbulent flow. </w:t>
      </w:r>
      <w:r w:rsidRPr="00E03E01">
        <w:rPr>
          <w:rFonts w:ascii="Arial" w:hAnsi="Arial" w:cs="Arial"/>
        </w:rPr>
        <w:t>Interphase transfer coefficients.  Dimensionless corre</w:t>
      </w:r>
      <w:r w:rsidR="002B48DF" w:rsidRPr="00E03E01">
        <w:rPr>
          <w:rFonts w:ascii="Arial" w:hAnsi="Arial" w:cs="Arial"/>
        </w:rPr>
        <w:t xml:space="preserve">lations, Transport by radiation. </w:t>
      </w:r>
      <w:r w:rsidRPr="00E03E01">
        <w:rPr>
          <w:rFonts w:ascii="Arial" w:hAnsi="Arial" w:cs="Arial"/>
        </w:rPr>
        <w:t>Microbalances in large flow systems.  Simultaneous transport of mass,</w:t>
      </w:r>
      <w:r w:rsidR="002B48DF" w:rsidRPr="00E03E01">
        <w:rPr>
          <w:rFonts w:ascii="Arial" w:hAnsi="Arial" w:cs="Arial"/>
        </w:rPr>
        <w:t xml:space="preserve"> </w:t>
      </w:r>
      <w:r w:rsidRPr="00E03E01">
        <w:rPr>
          <w:rFonts w:ascii="Arial" w:hAnsi="Arial" w:cs="Arial"/>
        </w:rPr>
        <w:t xml:space="preserve">momentum, heat. </w:t>
      </w:r>
    </w:p>
    <w:p w14:paraId="6296D974" w14:textId="77777777" w:rsidR="0091245E" w:rsidRDefault="0091245E" w:rsidP="00EC6DD5">
      <w:pPr>
        <w:ind w:left="720" w:hanging="720"/>
        <w:jc w:val="both"/>
        <w:rPr>
          <w:rFonts w:ascii="Arial" w:hAnsi="Arial" w:cs="Arial"/>
          <w:b/>
          <w:i/>
        </w:rPr>
      </w:pPr>
    </w:p>
    <w:p w14:paraId="50211D58" w14:textId="77777777" w:rsidR="00644819" w:rsidRPr="00E03E01" w:rsidRDefault="00644819" w:rsidP="00EC6DD5">
      <w:pPr>
        <w:ind w:left="720" w:hanging="720"/>
        <w:jc w:val="both"/>
        <w:rPr>
          <w:rFonts w:ascii="Arial" w:hAnsi="Arial" w:cs="Arial"/>
          <w:b/>
          <w:i/>
        </w:rPr>
      </w:pPr>
      <w:r w:rsidRPr="00E03E01">
        <w:rPr>
          <w:rFonts w:ascii="Arial" w:hAnsi="Arial" w:cs="Arial"/>
          <w:b/>
          <w:i/>
        </w:rPr>
        <w:t>CHE 603:</w:t>
      </w:r>
      <w:r w:rsidRPr="00E03E01">
        <w:rPr>
          <w:rFonts w:ascii="Arial" w:hAnsi="Arial" w:cs="Arial"/>
          <w:b/>
          <w:i/>
        </w:rPr>
        <w:tab/>
        <w:t>Chemical Reaction Engineering (4 units)</w:t>
      </w:r>
    </w:p>
    <w:p w14:paraId="216F8985" w14:textId="77777777" w:rsidR="00644819" w:rsidRPr="00E03E01" w:rsidRDefault="00644819" w:rsidP="00EC6DD5">
      <w:pPr>
        <w:ind w:left="720" w:hanging="720"/>
        <w:jc w:val="both"/>
        <w:rPr>
          <w:rFonts w:ascii="Arial" w:hAnsi="Arial" w:cs="Arial"/>
          <w:i/>
        </w:rPr>
      </w:pPr>
    </w:p>
    <w:p w14:paraId="4EFB70E8" w14:textId="77777777" w:rsidR="00644819" w:rsidRPr="00E03E01" w:rsidRDefault="00644819" w:rsidP="002B48DF">
      <w:pPr>
        <w:ind w:left="720" w:hanging="720"/>
        <w:jc w:val="both"/>
        <w:rPr>
          <w:rFonts w:ascii="Arial" w:hAnsi="Arial" w:cs="Arial"/>
        </w:rPr>
      </w:pPr>
      <w:r w:rsidRPr="00E03E01">
        <w:rPr>
          <w:rFonts w:ascii="Arial" w:hAnsi="Arial" w:cs="Arial"/>
        </w:rPr>
        <w:tab/>
        <w:t xml:space="preserve">Rate Equations for homogeneous and heterogeneous reaction.  Series and </w:t>
      </w:r>
      <w:r w:rsidR="000232ED" w:rsidRPr="00E03E01">
        <w:rPr>
          <w:rFonts w:ascii="Arial" w:hAnsi="Arial" w:cs="Arial"/>
        </w:rPr>
        <w:t>parallel</w:t>
      </w:r>
      <w:r w:rsidRPr="00E03E01">
        <w:rPr>
          <w:rFonts w:ascii="Arial" w:hAnsi="Arial" w:cs="Arial"/>
        </w:rPr>
        <w:t xml:space="preserve"> reactions.  Reaction Networks, catalysis and Catalytic reactors.  Kinetics of Catalyst deactivation and regeneration Pulse and continuous reactors.  Techniques of reactor optimization and control. </w:t>
      </w:r>
    </w:p>
    <w:p w14:paraId="1F2759F6" w14:textId="77777777" w:rsidR="00644819" w:rsidRPr="00E03E01" w:rsidRDefault="00644819" w:rsidP="00EC6DD5">
      <w:pPr>
        <w:ind w:left="720" w:hanging="720"/>
        <w:jc w:val="both"/>
        <w:rPr>
          <w:rFonts w:ascii="Arial" w:hAnsi="Arial" w:cs="Arial"/>
          <w:i/>
        </w:rPr>
      </w:pPr>
    </w:p>
    <w:p w14:paraId="43B2F880" w14:textId="77777777" w:rsidR="00644819" w:rsidRPr="00E03E01" w:rsidRDefault="00644819" w:rsidP="00EC6DD5">
      <w:pPr>
        <w:ind w:left="720" w:hanging="720"/>
        <w:jc w:val="both"/>
        <w:rPr>
          <w:rFonts w:ascii="Arial" w:hAnsi="Arial" w:cs="Arial"/>
          <w:b/>
          <w:i/>
        </w:rPr>
      </w:pPr>
      <w:r w:rsidRPr="00E03E01">
        <w:rPr>
          <w:rFonts w:ascii="Arial" w:hAnsi="Arial" w:cs="Arial"/>
          <w:b/>
          <w:i/>
        </w:rPr>
        <w:t>CHE 604:</w:t>
      </w:r>
      <w:r w:rsidRPr="00E03E01">
        <w:rPr>
          <w:rFonts w:ascii="Arial" w:hAnsi="Arial" w:cs="Arial"/>
          <w:b/>
          <w:i/>
        </w:rPr>
        <w:tab/>
        <w:t>Chemical Engineering Analysis (4 units)</w:t>
      </w:r>
    </w:p>
    <w:p w14:paraId="43F420F0" w14:textId="77777777" w:rsidR="00644819" w:rsidRPr="00E03E01" w:rsidRDefault="00644819" w:rsidP="00EC6DD5">
      <w:pPr>
        <w:ind w:left="720" w:hanging="720"/>
        <w:jc w:val="both"/>
        <w:rPr>
          <w:rFonts w:ascii="Arial" w:hAnsi="Arial" w:cs="Arial"/>
          <w:i/>
        </w:rPr>
      </w:pPr>
    </w:p>
    <w:p w14:paraId="07A07A3F" w14:textId="77777777" w:rsidR="00644819" w:rsidRPr="00E03E01" w:rsidRDefault="00644819" w:rsidP="002B48DF">
      <w:pPr>
        <w:ind w:left="720" w:hanging="720"/>
        <w:jc w:val="both"/>
        <w:rPr>
          <w:rFonts w:ascii="Arial" w:hAnsi="Arial" w:cs="Arial"/>
        </w:rPr>
      </w:pPr>
      <w:r w:rsidRPr="00E03E01">
        <w:rPr>
          <w:rFonts w:ascii="Arial" w:hAnsi="Arial" w:cs="Arial"/>
          <w:i/>
        </w:rPr>
        <w:tab/>
      </w:r>
      <w:r w:rsidRPr="00E03E01">
        <w:rPr>
          <w:rFonts w:ascii="Arial" w:hAnsi="Arial" w:cs="Arial"/>
        </w:rPr>
        <w:t xml:space="preserve">Analytical and numerical solutions of stiff different equations.  Hyperbolic and </w:t>
      </w:r>
      <w:r w:rsidR="002B48DF" w:rsidRPr="00E03E01">
        <w:rPr>
          <w:rFonts w:ascii="Arial" w:hAnsi="Arial" w:cs="Arial"/>
        </w:rPr>
        <w:t xml:space="preserve">parabolic systems. </w:t>
      </w:r>
      <w:r w:rsidRPr="00E03E01">
        <w:rPr>
          <w:rFonts w:ascii="Arial" w:hAnsi="Arial" w:cs="Arial"/>
        </w:rPr>
        <w:t>Me</w:t>
      </w:r>
      <w:r w:rsidR="002B48DF" w:rsidRPr="00E03E01">
        <w:rPr>
          <w:rFonts w:ascii="Arial" w:hAnsi="Arial" w:cs="Arial"/>
        </w:rPr>
        <w:t xml:space="preserve">thod of characteristics. </w:t>
      </w:r>
      <w:r w:rsidRPr="00E03E01">
        <w:rPr>
          <w:rFonts w:ascii="Arial" w:hAnsi="Arial" w:cs="Arial"/>
        </w:rPr>
        <w:t>Applications to flow and diffusion processes.  Wave responses. More difficult boundary value problems. Advance</w:t>
      </w:r>
      <w:r w:rsidR="002B48DF" w:rsidRPr="00E03E01">
        <w:rPr>
          <w:rFonts w:ascii="Arial" w:hAnsi="Arial" w:cs="Arial"/>
        </w:rPr>
        <w:t>d</w:t>
      </w:r>
      <w:r w:rsidRPr="00E03E01">
        <w:rPr>
          <w:rFonts w:ascii="Arial" w:hAnsi="Arial" w:cs="Arial"/>
        </w:rPr>
        <w:t xml:space="preserve"> applications of Laplace transforms.  Variational Techniques in Chemical Engineering.  Difference Equations.  Regressions. </w:t>
      </w:r>
    </w:p>
    <w:p w14:paraId="327E7B4F" w14:textId="77777777" w:rsidR="00644819" w:rsidRPr="00E03E01" w:rsidRDefault="00644819" w:rsidP="00EC6DD5">
      <w:pPr>
        <w:ind w:left="720" w:hanging="720"/>
        <w:jc w:val="both"/>
        <w:rPr>
          <w:rFonts w:ascii="Arial" w:hAnsi="Arial" w:cs="Arial"/>
        </w:rPr>
      </w:pPr>
    </w:p>
    <w:p w14:paraId="394D56EC" w14:textId="77777777" w:rsidR="00644819" w:rsidRPr="00E03E01" w:rsidRDefault="00644819" w:rsidP="00EC6DD5">
      <w:pPr>
        <w:ind w:left="720" w:hanging="720"/>
        <w:jc w:val="both"/>
        <w:rPr>
          <w:rFonts w:ascii="Arial" w:hAnsi="Arial" w:cs="Arial"/>
          <w:b/>
          <w:i/>
        </w:rPr>
      </w:pPr>
      <w:r w:rsidRPr="00E03E01">
        <w:rPr>
          <w:rFonts w:ascii="Arial" w:hAnsi="Arial" w:cs="Arial"/>
          <w:b/>
          <w:i/>
        </w:rPr>
        <w:t>CHE 605:</w:t>
      </w:r>
      <w:r w:rsidRPr="00E03E01">
        <w:rPr>
          <w:rFonts w:ascii="Arial" w:hAnsi="Arial" w:cs="Arial"/>
          <w:b/>
          <w:i/>
        </w:rPr>
        <w:tab/>
        <w:t>Topics in Fluid and Particulate Mechanics (3 units)</w:t>
      </w:r>
    </w:p>
    <w:p w14:paraId="670C71AD" w14:textId="77777777" w:rsidR="00644819" w:rsidRPr="00E03E01" w:rsidRDefault="00644819" w:rsidP="00EC6DD5">
      <w:pPr>
        <w:ind w:left="720" w:hanging="720"/>
        <w:jc w:val="both"/>
        <w:rPr>
          <w:rFonts w:ascii="Arial" w:hAnsi="Arial" w:cs="Arial"/>
          <w:i/>
        </w:rPr>
      </w:pPr>
    </w:p>
    <w:p w14:paraId="6371E0CC" w14:textId="77777777" w:rsidR="00644819" w:rsidRPr="00E03E01" w:rsidRDefault="00644819" w:rsidP="002B48DF">
      <w:pPr>
        <w:ind w:left="720" w:hanging="720"/>
        <w:jc w:val="both"/>
        <w:rPr>
          <w:rFonts w:ascii="Arial" w:hAnsi="Arial" w:cs="Arial"/>
        </w:rPr>
      </w:pPr>
      <w:r w:rsidRPr="00E03E01">
        <w:rPr>
          <w:rFonts w:ascii="Arial" w:hAnsi="Arial" w:cs="Arial"/>
          <w:i/>
        </w:rPr>
        <w:tab/>
      </w:r>
      <w:r w:rsidRPr="00E03E01">
        <w:rPr>
          <w:rFonts w:ascii="Arial" w:hAnsi="Arial" w:cs="Arial"/>
        </w:rPr>
        <w:t>A review of the theological properties of fluids.  Application of equations from macroscopic energy mass and momentum balances, compressible flow.  Navier-stokes equation and its application.  Turbulent flow.  Non-Newtonian fluids: the concept of “slip”.</w:t>
      </w:r>
      <w:r w:rsidR="00CA524D">
        <w:rPr>
          <w:rFonts w:ascii="Arial" w:hAnsi="Arial" w:cs="Arial"/>
        </w:rPr>
        <w:t xml:space="preserve"> </w:t>
      </w:r>
      <w:r w:rsidRPr="00E03E01">
        <w:rPr>
          <w:rFonts w:ascii="Arial" w:hAnsi="Arial" w:cs="Arial"/>
        </w:rPr>
        <w:t>Fluid Particle Systems:  Stokes law, Motion of fluid particles: Fluidization, heat and mass transfer in fluidized system.  Tr</w:t>
      </w:r>
      <w:r w:rsidR="00CA524D">
        <w:rPr>
          <w:rFonts w:ascii="Arial" w:hAnsi="Arial" w:cs="Arial"/>
        </w:rPr>
        <w:t xml:space="preserve">ansport of multiphase systems. </w:t>
      </w:r>
      <w:r w:rsidRPr="00E03E01">
        <w:rPr>
          <w:rFonts w:ascii="Arial" w:hAnsi="Arial" w:cs="Arial"/>
        </w:rPr>
        <w:t xml:space="preserve">Two-phase gas liquid flow; flow patterns and consideration of energy requirements; critical two phase flow, Boiling heat transfer in two-energy requirements; critical two phase </w:t>
      </w:r>
      <w:r w:rsidR="000232ED" w:rsidRPr="00E03E01">
        <w:rPr>
          <w:rFonts w:ascii="Arial" w:hAnsi="Arial" w:cs="Arial"/>
        </w:rPr>
        <w:t>flow. Boiling</w:t>
      </w:r>
      <w:r w:rsidRPr="00E03E01">
        <w:rPr>
          <w:rFonts w:ascii="Arial" w:hAnsi="Arial" w:cs="Arial"/>
        </w:rPr>
        <w:t xml:space="preserve"> heat transfer in two-phase flow; burnout in nuclear reactors.  Solid-liquid system; hydraulic and pneumatic transport, Durand’s equation, deposition of solids from slurries.</w:t>
      </w:r>
      <w:r w:rsidR="002B48DF" w:rsidRPr="00E03E01">
        <w:rPr>
          <w:rFonts w:ascii="Arial" w:hAnsi="Arial" w:cs="Arial"/>
        </w:rPr>
        <w:t xml:space="preserve"> </w:t>
      </w:r>
      <w:r w:rsidRPr="00E03E01">
        <w:rPr>
          <w:rFonts w:ascii="Arial" w:hAnsi="Arial" w:cs="Arial"/>
        </w:rPr>
        <w:t xml:space="preserve">Applications of hydraulic transport. </w:t>
      </w:r>
    </w:p>
    <w:p w14:paraId="22C9E1FB" w14:textId="77777777" w:rsidR="0091245E" w:rsidRDefault="0091245E" w:rsidP="00EC6DD5">
      <w:pPr>
        <w:ind w:left="720" w:hanging="720"/>
        <w:jc w:val="both"/>
        <w:rPr>
          <w:rFonts w:ascii="Arial" w:hAnsi="Arial" w:cs="Arial"/>
          <w:b/>
          <w:i/>
        </w:rPr>
      </w:pPr>
    </w:p>
    <w:p w14:paraId="35EF14EE" w14:textId="77777777" w:rsidR="00644819" w:rsidRPr="00E03E01" w:rsidRDefault="00644819" w:rsidP="00EC6DD5">
      <w:pPr>
        <w:ind w:left="720" w:hanging="720"/>
        <w:jc w:val="both"/>
        <w:rPr>
          <w:rFonts w:ascii="Arial" w:hAnsi="Arial" w:cs="Arial"/>
          <w:b/>
          <w:i/>
        </w:rPr>
      </w:pPr>
      <w:r w:rsidRPr="00E03E01">
        <w:rPr>
          <w:rFonts w:ascii="Arial" w:hAnsi="Arial" w:cs="Arial"/>
          <w:b/>
          <w:i/>
        </w:rPr>
        <w:t>CHE 606:</w:t>
      </w:r>
      <w:r w:rsidRPr="00E03E01">
        <w:rPr>
          <w:rFonts w:ascii="Arial" w:hAnsi="Arial" w:cs="Arial"/>
          <w:b/>
          <w:i/>
        </w:rPr>
        <w:tab/>
        <w:t>Systems Engineering (3 units)</w:t>
      </w:r>
    </w:p>
    <w:p w14:paraId="3002B186" w14:textId="77777777" w:rsidR="00644819" w:rsidRPr="00E03E01" w:rsidRDefault="00644819" w:rsidP="00EC6DD5">
      <w:pPr>
        <w:ind w:left="720" w:hanging="720"/>
        <w:jc w:val="both"/>
        <w:rPr>
          <w:rFonts w:ascii="Arial" w:hAnsi="Arial" w:cs="Arial"/>
          <w:i/>
        </w:rPr>
      </w:pPr>
    </w:p>
    <w:p w14:paraId="72612AF5" w14:textId="77777777" w:rsidR="00644819" w:rsidRPr="00E03E01" w:rsidRDefault="00644819" w:rsidP="002B48DF">
      <w:pPr>
        <w:ind w:left="720" w:hanging="720"/>
        <w:jc w:val="both"/>
        <w:rPr>
          <w:rFonts w:ascii="Arial" w:hAnsi="Arial" w:cs="Arial"/>
        </w:rPr>
      </w:pPr>
      <w:r w:rsidRPr="00E03E01">
        <w:rPr>
          <w:rFonts w:ascii="Arial" w:hAnsi="Arial" w:cs="Arial"/>
          <w:i/>
        </w:rPr>
        <w:tab/>
      </w:r>
      <w:r w:rsidRPr="00E03E01">
        <w:rPr>
          <w:rFonts w:ascii="Arial" w:hAnsi="Arial" w:cs="Arial"/>
        </w:rPr>
        <w:t>System analysis, dynamics, and control.  General time and periodic processes.  Stability of linear and non linear systems.  Optimal Control Theory, State Optimisation Including numerical Optimisation.  Dynamic Optimisation for continuous and discrete processes. Multi-level Optimisation Operations Research.</w:t>
      </w:r>
    </w:p>
    <w:p w14:paraId="14B9EB92" w14:textId="77777777" w:rsidR="00644819" w:rsidRPr="00E03E01" w:rsidRDefault="00644819" w:rsidP="00EC6DD5">
      <w:pPr>
        <w:ind w:left="720" w:hanging="720"/>
        <w:jc w:val="both"/>
        <w:rPr>
          <w:rFonts w:ascii="Arial" w:hAnsi="Arial" w:cs="Arial"/>
        </w:rPr>
      </w:pPr>
    </w:p>
    <w:p w14:paraId="3B8F0F8A" w14:textId="77777777" w:rsidR="00644819" w:rsidRPr="00E03E01" w:rsidRDefault="00644819" w:rsidP="00EC6DD5">
      <w:pPr>
        <w:ind w:left="720" w:hanging="720"/>
        <w:jc w:val="both"/>
        <w:rPr>
          <w:rFonts w:ascii="Arial" w:hAnsi="Arial" w:cs="Arial"/>
          <w:b/>
          <w:i/>
        </w:rPr>
      </w:pPr>
      <w:r w:rsidRPr="00E03E01">
        <w:rPr>
          <w:rFonts w:ascii="Arial" w:hAnsi="Arial" w:cs="Arial"/>
          <w:b/>
          <w:i/>
        </w:rPr>
        <w:t>CHE 607:</w:t>
      </w:r>
      <w:r w:rsidRPr="00E03E01">
        <w:rPr>
          <w:rFonts w:ascii="Arial" w:hAnsi="Arial" w:cs="Arial"/>
          <w:b/>
          <w:i/>
        </w:rPr>
        <w:tab/>
        <w:t>Biochemical Engineering (3 units)</w:t>
      </w:r>
    </w:p>
    <w:p w14:paraId="7A53F041" w14:textId="77777777" w:rsidR="008E518E" w:rsidRPr="00E03E01" w:rsidRDefault="008E518E" w:rsidP="00EC6DD5">
      <w:pPr>
        <w:ind w:left="720" w:hanging="720"/>
        <w:jc w:val="both"/>
        <w:rPr>
          <w:rFonts w:ascii="Arial" w:hAnsi="Arial" w:cs="Arial"/>
          <w:b/>
          <w:i/>
        </w:rPr>
      </w:pPr>
    </w:p>
    <w:p w14:paraId="0134E6A0" w14:textId="77777777" w:rsidR="00644819" w:rsidRPr="00E03E01" w:rsidRDefault="00644819" w:rsidP="00EC6DD5">
      <w:pPr>
        <w:ind w:left="720" w:hanging="720"/>
        <w:jc w:val="both"/>
        <w:rPr>
          <w:rFonts w:ascii="Arial" w:hAnsi="Arial" w:cs="Arial"/>
        </w:rPr>
      </w:pPr>
      <w:r w:rsidRPr="00E03E01">
        <w:rPr>
          <w:rFonts w:ascii="Arial" w:hAnsi="Arial" w:cs="Arial"/>
        </w:rPr>
        <w:tab/>
        <w:t>Growth and non-growth associated fermentation systems.  Kinetics in Chemostat (steady-state) and in other fermentor configurations.  Development of cellulosic and hydrocarbon based materials by microbes (moulds, yeast, algal and bacteria</w:t>
      </w:r>
      <w:r w:rsidR="002B48DF" w:rsidRPr="00E03E01">
        <w:rPr>
          <w:rFonts w:ascii="Arial" w:hAnsi="Arial" w:cs="Arial"/>
        </w:rPr>
        <w:t>l</w:t>
      </w:r>
      <w:r w:rsidR="0026284E" w:rsidRPr="00E03E01">
        <w:rPr>
          <w:rFonts w:ascii="Arial" w:hAnsi="Arial" w:cs="Arial"/>
        </w:rPr>
        <w:t xml:space="preserve">. </w:t>
      </w:r>
      <w:r w:rsidRPr="00E03E01">
        <w:rPr>
          <w:rFonts w:ascii="Arial" w:hAnsi="Arial" w:cs="Arial"/>
        </w:rPr>
        <w:t xml:space="preserve">Biochemical Reactor Design Product Isolation and recovery Modelling of fermentation systems. </w:t>
      </w:r>
    </w:p>
    <w:p w14:paraId="65804916" w14:textId="77777777" w:rsidR="00644819" w:rsidRPr="00E03E01" w:rsidRDefault="00644819" w:rsidP="00EC6DD5">
      <w:pPr>
        <w:ind w:left="720" w:hanging="720"/>
        <w:jc w:val="both"/>
        <w:rPr>
          <w:rFonts w:ascii="Arial" w:hAnsi="Arial" w:cs="Arial"/>
        </w:rPr>
      </w:pPr>
    </w:p>
    <w:p w14:paraId="0580BD58" w14:textId="77777777" w:rsidR="00644819" w:rsidRPr="00E03E01" w:rsidRDefault="00644819" w:rsidP="00EC6DD5">
      <w:pPr>
        <w:ind w:left="720" w:hanging="720"/>
        <w:jc w:val="both"/>
        <w:rPr>
          <w:rFonts w:ascii="Arial" w:hAnsi="Arial" w:cs="Arial"/>
          <w:b/>
          <w:i/>
        </w:rPr>
      </w:pPr>
      <w:r w:rsidRPr="00E03E01">
        <w:rPr>
          <w:rFonts w:ascii="Arial" w:hAnsi="Arial" w:cs="Arial"/>
          <w:b/>
          <w:i/>
        </w:rPr>
        <w:lastRenderedPageBreak/>
        <w:t>CHE 608:</w:t>
      </w:r>
      <w:r w:rsidRPr="00E03E01">
        <w:rPr>
          <w:rFonts w:ascii="Arial" w:hAnsi="Arial" w:cs="Arial"/>
          <w:b/>
          <w:i/>
        </w:rPr>
        <w:tab/>
        <w:t>Process Design and Economics (3 units)</w:t>
      </w:r>
    </w:p>
    <w:p w14:paraId="36EC8A92" w14:textId="77777777" w:rsidR="0026284E" w:rsidRPr="00E03E01" w:rsidRDefault="0026284E" w:rsidP="00EC6DD5">
      <w:pPr>
        <w:ind w:left="720" w:hanging="720"/>
        <w:jc w:val="both"/>
        <w:rPr>
          <w:rFonts w:ascii="Arial" w:hAnsi="Arial" w:cs="Arial"/>
        </w:rPr>
      </w:pPr>
    </w:p>
    <w:p w14:paraId="2B8CE652" w14:textId="77777777" w:rsidR="00644819" w:rsidRPr="00E03E01" w:rsidRDefault="00644819" w:rsidP="00EC6DD5">
      <w:pPr>
        <w:ind w:left="720" w:hanging="720"/>
        <w:jc w:val="both"/>
        <w:rPr>
          <w:rFonts w:ascii="Arial" w:hAnsi="Arial" w:cs="Arial"/>
        </w:rPr>
      </w:pPr>
      <w:r w:rsidRPr="00E03E01">
        <w:rPr>
          <w:rFonts w:ascii="Arial" w:hAnsi="Arial" w:cs="Arial"/>
        </w:rPr>
        <w:tab/>
        <w:t xml:space="preserve">Costs and Cost estimation, Process Evaluation and, commercialization.  Design of Multistage processes computer-aided SPEEDUP.  Case studies involving </w:t>
      </w:r>
      <w:r w:rsidR="000232ED" w:rsidRPr="00E03E01">
        <w:rPr>
          <w:rFonts w:ascii="Arial" w:hAnsi="Arial" w:cs="Arial"/>
        </w:rPr>
        <w:t>complex processes</w:t>
      </w:r>
      <w:r w:rsidRPr="00E03E01">
        <w:rPr>
          <w:rFonts w:ascii="Arial" w:hAnsi="Arial" w:cs="Arial"/>
        </w:rPr>
        <w:t xml:space="preserve"> suitable for computerisation.  Optimisation in design.  Money’ Tables, Profitability estimation.  Statistical methods in costing.  Cost benefit analysis.  Public and private financing, Budgeting and cost control.</w:t>
      </w:r>
    </w:p>
    <w:p w14:paraId="576CA51D" w14:textId="77777777" w:rsidR="00644819" w:rsidRPr="00E03E01" w:rsidRDefault="00644819" w:rsidP="00EC6DD5">
      <w:pPr>
        <w:ind w:left="720" w:hanging="720"/>
        <w:jc w:val="both"/>
        <w:rPr>
          <w:rFonts w:ascii="Arial" w:hAnsi="Arial" w:cs="Arial"/>
        </w:rPr>
      </w:pPr>
    </w:p>
    <w:p w14:paraId="7E0734C1" w14:textId="77777777" w:rsidR="00644819" w:rsidRPr="00E03E01" w:rsidRDefault="00644819" w:rsidP="00EC6DD5">
      <w:pPr>
        <w:ind w:left="720" w:hanging="720"/>
        <w:jc w:val="both"/>
        <w:rPr>
          <w:rFonts w:ascii="Arial" w:hAnsi="Arial" w:cs="Arial"/>
          <w:b/>
          <w:i/>
        </w:rPr>
      </w:pPr>
      <w:r w:rsidRPr="00E03E01">
        <w:rPr>
          <w:rFonts w:ascii="Arial" w:hAnsi="Arial" w:cs="Arial"/>
          <w:b/>
          <w:i/>
        </w:rPr>
        <w:t>CHE 609:</w:t>
      </w:r>
      <w:r w:rsidRPr="00E03E01">
        <w:rPr>
          <w:rFonts w:ascii="Arial" w:hAnsi="Arial" w:cs="Arial"/>
          <w:b/>
          <w:i/>
        </w:rPr>
        <w:tab/>
        <w:t>Mass Transfer Operations (3 units)</w:t>
      </w:r>
    </w:p>
    <w:p w14:paraId="757FCD8A" w14:textId="77777777" w:rsidR="0026284E" w:rsidRPr="00E03E01" w:rsidRDefault="0026284E" w:rsidP="00EC6DD5">
      <w:pPr>
        <w:ind w:left="720" w:hanging="720"/>
        <w:jc w:val="both"/>
        <w:rPr>
          <w:rFonts w:ascii="Arial" w:hAnsi="Arial" w:cs="Arial"/>
          <w:i/>
        </w:rPr>
      </w:pPr>
    </w:p>
    <w:p w14:paraId="42FD2A08" w14:textId="77777777" w:rsidR="00644819" w:rsidRPr="00E03E01" w:rsidRDefault="00644819" w:rsidP="00EC6DD5">
      <w:pPr>
        <w:ind w:left="720" w:hanging="720"/>
        <w:jc w:val="both"/>
        <w:rPr>
          <w:rFonts w:ascii="Arial" w:hAnsi="Arial" w:cs="Arial"/>
        </w:rPr>
      </w:pPr>
      <w:r w:rsidRPr="00E03E01">
        <w:rPr>
          <w:rFonts w:ascii="Arial" w:hAnsi="Arial" w:cs="Arial"/>
          <w:i/>
        </w:rPr>
        <w:tab/>
      </w:r>
      <w:r w:rsidRPr="00E03E01">
        <w:rPr>
          <w:rFonts w:ascii="Arial" w:hAnsi="Arial" w:cs="Arial"/>
        </w:rPr>
        <w:t xml:space="preserve">Review of analogies unifying heat, mass and momentum transfer.  Estimation of transport properties with emphasis on mass diffusion coefficient. The kinetic theory of gases.  The theory of separations processes involving gas-liquid, liquid-liquid and liquid-solid systems, prediction, correlation and representation of equilibrium data include non-ideal systems.  Binary and multicomponent systems, Design principles for absorption distillation extraction and humidification.  Reactive Mass Transfer. </w:t>
      </w:r>
    </w:p>
    <w:p w14:paraId="05425B56" w14:textId="77777777" w:rsidR="00644819" w:rsidRPr="00E03E01" w:rsidRDefault="00644819" w:rsidP="00EC6DD5">
      <w:pPr>
        <w:ind w:left="720" w:hanging="720"/>
        <w:jc w:val="both"/>
        <w:rPr>
          <w:rFonts w:ascii="Arial" w:hAnsi="Arial" w:cs="Arial"/>
        </w:rPr>
      </w:pPr>
    </w:p>
    <w:p w14:paraId="5DB6B155" w14:textId="77777777" w:rsidR="00644819" w:rsidRPr="00E03E01" w:rsidRDefault="00644819" w:rsidP="00EC6DD5">
      <w:pPr>
        <w:ind w:left="720" w:hanging="720"/>
        <w:jc w:val="both"/>
        <w:rPr>
          <w:rFonts w:ascii="Arial" w:hAnsi="Arial" w:cs="Arial"/>
          <w:b/>
          <w:i/>
        </w:rPr>
      </w:pPr>
      <w:r w:rsidRPr="00E03E01">
        <w:rPr>
          <w:rFonts w:ascii="Arial" w:hAnsi="Arial" w:cs="Arial"/>
          <w:b/>
          <w:i/>
        </w:rPr>
        <w:t>CHE 610:</w:t>
      </w:r>
      <w:r w:rsidRPr="00E03E01">
        <w:rPr>
          <w:rFonts w:ascii="Arial" w:hAnsi="Arial" w:cs="Arial"/>
          <w:b/>
          <w:i/>
        </w:rPr>
        <w:tab/>
        <w:t>Petroleum Technology (4 units)</w:t>
      </w:r>
    </w:p>
    <w:p w14:paraId="44BDE178" w14:textId="77777777" w:rsidR="0026284E" w:rsidRPr="00E03E01" w:rsidRDefault="0026284E" w:rsidP="00EC6DD5">
      <w:pPr>
        <w:ind w:left="720" w:hanging="720"/>
        <w:jc w:val="both"/>
        <w:rPr>
          <w:rFonts w:ascii="Arial" w:hAnsi="Arial" w:cs="Arial"/>
          <w:i/>
        </w:rPr>
      </w:pPr>
    </w:p>
    <w:p w14:paraId="437F9F65" w14:textId="77777777" w:rsidR="00644819" w:rsidRPr="00E03E01" w:rsidRDefault="00644819" w:rsidP="00EC6DD5">
      <w:pPr>
        <w:ind w:left="720" w:hanging="720"/>
        <w:jc w:val="both"/>
        <w:rPr>
          <w:rFonts w:ascii="Arial" w:hAnsi="Arial" w:cs="Arial"/>
        </w:rPr>
      </w:pPr>
      <w:r w:rsidRPr="00E03E01">
        <w:rPr>
          <w:rFonts w:ascii="Arial" w:hAnsi="Arial" w:cs="Arial"/>
        </w:rPr>
        <w:t>(a)</w:t>
      </w:r>
      <w:r w:rsidRPr="00E03E01">
        <w:rPr>
          <w:rFonts w:ascii="Arial" w:hAnsi="Arial" w:cs="Arial"/>
        </w:rPr>
        <w:tab/>
        <w:t>Petroleum Engineering:</w:t>
      </w:r>
    </w:p>
    <w:p w14:paraId="1212C7A0" w14:textId="77777777" w:rsidR="00644819" w:rsidRPr="00E03E01" w:rsidRDefault="00644819" w:rsidP="0026284E">
      <w:pPr>
        <w:ind w:left="720"/>
        <w:jc w:val="both"/>
        <w:rPr>
          <w:rFonts w:ascii="Arial" w:hAnsi="Arial" w:cs="Arial"/>
        </w:rPr>
      </w:pPr>
      <w:r w:rsidRPr="00E03E01">
        <w:rPr>
          <w:rFonts w:ascii="Arial" w:hAnsi="Arial" w:cs="Arial"/>
        </w:rPr>
        <w:t>Reservoir Dynamics Compressibility.  Advanced Petroleum Geology. Production</w:t>
      </w:r>
      <w:r w:rsidR="0026284E" w:rsidRPr="00E03E01">
        <w:rPr>
          <w:rFonts w:ascii="Arial" w:hAnsi="Arial" w:cs="Arial"/>
        </w:rPr>
        <w:t xml:space="preserve"> </w:t>
      </w:r>
      <w:r w:rsidRPr="00E03E01">
        <w:rPr>
          <w:rFonts w:ascii="Arial" w:hAnsi="Arial" w:cs="Arial"/>
        </w:rPr>
        <w:t xml:space="preserve">Engineering Designs.  Surface Operation Secondary Recovery including Water and Gas injection, in-Situ combustion.  Natural Gas Engineering, Gathering, Liquefaction and storage, transportation and regasification processes. </w:t>
      </w:r>
    </w:p>
    <w:p w14:paraId="7581081C" w14:textId="77777777" w:rsidR="00644819" w:rsidRPr="00E03E01" w:rsidRDefault="00644819" w:rsidP="00EC6DD5">
      <w:pPr>
        <w:ind w:left="720" w:hanging="720"/>
        <w:jc w:val="both"/>
        <w:rPr>
          <w:rFonts w:ascii="Arial" w:hAnsi="Arial" w:cs="Arial"/>
        </w:rPr>
      </w:pPr>
    </w:p>
    <w:p w14:paraId="722102D8" w14:textId="77777777" w:rsidR="00644819" w:rsidRPr="00E03E01" w:rsidRDefault="00644819" w:rsidP="00EC6DD5">
      <w:pPr>
        <w:ind w:left="720" w:hanging="720"/>
        <w:jc w:val="both"/>
        <w:rPr>
          <w:rFonts w:ascii="Arial" w:hAnsi="Arial" w:cs="Arial"/>
          <w:i/>
        </w:rPr>
      </w:pPr>
      <w:r w:rsidRPr="00E03E01">
        <w:rPr>
          <w:rFonts w:ascii="Arial" w:hAnsi="Arial" w:cs="Arial"/>
        </w:rPr>
        <w:t>(b)</w:t>
      </w:r>
      <w:r w:rsidRPr="00E03E01">
        <w:rPr>
          <w:rFonts w:ascii="Arial" w:hAnsi="Arial" w:cs="Arial"/>
        </w:rPr>
        <w:tab/>
      </w:r>
      <w:r w:rsidRPr="00E03E01">
        <w:rPr>
          <w:rFonts w:ascii="Arial" w:hAnsi="Arial" w:cs="Arial"/>
          <w:i/>
        </w:rPr>
        <w:t>Hydrocarbon Processing and Petrochemicals</w:t>
      </w:r>
    </w:p>
    <w:p w14:paraId="77770F3A" w14:textId="77777777" w:rsidR="00644819" w:rsidRDefault="00644819" w:rsidP="0026284E">
      <w:pPr>
        <w:ind w:left="720"/>
        <w:jc w:val="both"/>
        <w:rPr>
          <w:rFonts w:ascii="Arial" w:hAnsi="Arial" w:cs="Arial"/>
        </w:rPr>
      </w:pPr>
      <w:r w:rsidRPr="00E03E01">
        <w:rPr>
          <w:rFonts w:ascii="Arial" w:hAnsi="Arial" w:cs="Arial"/>
        </w:rPr>
        <w:t>Refinery processes, petroleum chemical, Unit Operations in petrochemicals manufacture, Lubrication.</w:t>
      </w:r>
    </w:p>
    <w:p w14:paraId="2D902087" w14:textId="77777777" w:rsidR="00CA524D" w:rsidRPr="00E03E01" w:rsidRDefault="00CA524D" w:rsidP="00DD3F5A">
      <w:pPr>
        <w:jc w:val="both"/>
        <w:rPr>
          <w:rFonts w:ascii="Arial" w:hAnsi="Arial" w:cs="Arial"/>
        </w:rPr>
      </w:pPr>
    </w:p>
    <w:p w14:paraId="0D3CA9A5" w14:textId="77777777" w:rsidR="00644819" w:rsidRPr="00E03E01" w:rsidRDefault="00644819" w:rsidP="00EC6DD5">
      <w:pPr>
        <w:ind w:left="720" w:hanging="720"/>
        <w:jc w:val="both"/>
        <w:rPr>
          <w:rFonts w:ascii="Arial" w:hAnsi="Arial" w:cs="Arial"/>
        </w:rPr>
      </w:pPr>
    </w:p>
    <w:p w14:paraId="6B44E72C" w14:textId="77777777" w:rsidR="00644819" w:rsidRPr="00E03E01" w:rsidRDefault="0026284E" w:rsidP="00EC6DD5">
      <w:pPr>
        <w:ind w:left="720" w:hanging="720"/>
        <w:jc w:val="both"/>
        <w:rPr>
          <w:rFonts w:ascii="Arial" w:hAnsi="Arial" w:cs="Arial"/>
          <w:b/>
          <w:i/>
        </w:rPr>
      </w:pPr>
      <w:r w:rsidRPr="00E03E01">
        <w:rPr>
          <w:rFonts w:ascii="Arial" w:hAnsi="Arial" w:cs="Arial"/>
          <w:b/>
          <w:i/>
        </w:rPr>
        <w:t>MS</w:t>
      </w:r>
      <w:r w:rsidR="00644819" w:rsidRPr="00E03E01">
        <w:rPr>
          <w:rFonts w:ascii="Arial" w:hAnsi="Arial" w:cs="Arial"/>
          <w:b/>
          <w:i/>
        </w:rPr>
        <w:t>E 601:</w:t>
      </w:r>
      <w:r w:rsidR="00644819" w:rsidRPr="00E03E01">
        <w:rPr>
          <w:rFonts w:ascii="Arial" w:hAnsi="Arial" w:cs="Arial"/>
          <w:b/>
          <w:i/>
        </w:rPr>
        <w:tab/>
        <w:t>Extractive Metallurgy (2 units)</w:t>
      </w:r>
    </w:p>
    <w:p w14:paraId="4D6560B8" w14:textId="77777777" w:rsidR="00644819" w:rsidRPr="00E03E01" w:rsidRDefault="00644819" w:rsidP="00EC6DD5">
      <w:pPr>
        <w:ind w:left="720" w:hanging="720"/>
        <w:jc w:val="both"/>
        <w:rPr>
          <w:rFonts w:ascii="Arial" w:hAnsi="Arial" w:cs="Arial"/>
          <w:i/>
        </w:rPr>
      </w:pPr>
    </w:p>
    <w:p w14:paraId="453C55AD" w14:textId="77777777" w:rsidR="00644819" w:rsidRPr="00E03E01" w:rsidRDefault="00644819" w:rsidP="0026284E">
      <w:pPr>
        <w:ind w:left="720" w:hanging="720"/>
        <w:jc w:val="both"/>
        <w:rPr>
          <w:rFonts w:ascii="Arial" w:hAnsi="Arial" w:cs="Arial"/>
        </w:rPr>
      </w:pPr>
      <w:r w:rsidRPr="00E03E01">
        <w:rPr>
          <w:rFonts w:ascii="Arial" w:hAnsi="Arial" w:cs="Arial"/>
          <w:i/>
        </w:rPr>
        <w:tab/>
      </w:r>
      <w:r w:rsidRPr="00E03E01">
        <w:rPr>
          <w:rFonts w:ascii="Arial" w:hAnsi="Arial" w:cs="Arial"/>
        </w:rPr>
        <w:t>Classification of iron ores Agglomeration and beneficiation processes.  Iron and Steel making fuels, fluxes and refractions.  Last furnace reactions, Temperature profiles and mass and energy balance in the blast furnace, Pig iron casting.  Direct reduction process</w:t>
      </w:r>
      <w:r w:rsidR="00CA524D">
        <w:rPr>
          <w:rFonts w:ascii="Arial" w:hAnsi="Arial" w:cs="Arial"/>
        </w:rPr>
        <w:t xml:space="preserve">es for sponge iron production. </w:t>
      </w:r>
      <w:r w:rsidRPr="00E03E01">
        <w:rPr>
          <w:rFonts w:ascii="Arial" w:hAnsi="Arial" w:cs="Arial"/>
        </w:rPr>
        <w:t xml:space="preserve">Classification, properties and application of alloy steels. Casting technology. </w:t>
      </w:r>
    </w:p>
    <w:p w14:paraId="36AF97BA" w14:textId="77777777" w:rsidR="00644819" w:rsidRPr="00E03E01" w:rsidRDefault="00644819" w:rsidP="00EC6DD5">
      <w:pPr>
        <w:ind w:left="720" w:hanging="720"/>
        <w:jc w:val="both"/>
        <w:rPr>
          <w:rFonts w:ascii="Arial" w:hAnsi="Arial" w:cs="Arial"/>
        </w:rPr>
      </w:pPr>
    </w:p>
    <w:p w14:paraId="095C9829" w14:textId="77777777" w:rsidR="00644819" w:rsidRPr="00E03E01" w:rsidRDefault="00644819" w:rsidP="00EC6DD5">
      <w:pPr>
        <w:ind w:left="720" w:hanging="720"/>
        <w:jc w:val="both"/>
        <w:rPr>
          <w:rFonts w:ascii="Arial" w:hAnsi="Arial" w:cs="Arial"/>
          <w:b/>
          <w:i/>
        </w:rPr>
      </w:pPr>
      <w:r w:rsidRPr="00E03E01">
        <w:rPr>
          <w:rFonts w:ascii="Arial" w:hAnsi="Arial" w:cs="Arial"/>
          <w:b/>
          <w:i/>
        </w:rPr>
        <w:t>CHE 611:</w:t>
      </w:r>
      <w:r w:rsidRPr="00E03E01">
        <w:rPr>
          <w:rFonts w:ascii="Arial" w:hAnsi="Arial" w:cs="Arial"/>
          <w:b/>
          <w:i/>
        </w:rPr>
        <w:tab/>
        <w:t>Numerical Computation in Chemical Engineering (3 units)</w:t>
      </w:r>
    </w:p>
    <w:p w14:paraId="40460B5A" w14:textId="77777777" w:rsidR="00644819" w:rsidRPr="00E03E01" w:rsidRDefault="00644819" w:rsidP="00EC6DD5">
      <w:pPr>
        <w:ind w:left="720" w:hanging="720"/>
        <w:jc w:val="both"/>
        <w:rPr>
          <w:rFonts w:ascii="Arial" w:hAnsi="Arial" w:cs="Arial"/>
        </w:rPr>
      </w:pPr>
    </w:p>
    <w:p w14:paraId="5A2E46D9" w14:textId="77777777" w:rsidR="0091245E" w:rsidRPr="00DD3F5A" w:rsidRDefault="00644819" w:rsidP="00DD3F5A">
      <w:pPr>
        <w:ind w:left="720" w:hanging="720"/>
        <w:jc w:val="both"/>
        <w:rPr>
          <w:rFonts w:ascii="Arial" w:hAnsi="Arial" w:cs="Arial"/>
        </w:rPr>
      </w:pPr>
      <w:r w:rsidRPr="00E03E01">
        <w:rPr>
          <w:rFonts w:ascii="Arial" w:hAnsi="Arial" w:cs="Arial"/>
        </w:rPr>
        <w:tab/>
        <w:t>Rational functions and continued functions.  Summation series, Bernoulli numbers and Polynomials.  Application of Newton-Cotes formulae and Gauss’s integration formula in numerical integration and differentiation.  Buler and Runge-Kutta methods.  Predictor-corrector methods Hyperbolic, P</w:t>
      </w:r>
      <w:r w:rsidR="0026284E" w:rsidRPr="00E03E01">
        <w:rPr>
          <w:rFonts w:ascii="Arial" w:hAnsi="Arial" w:cs="Arial"/>
        </w:rPr>
        <w:t xml:space="preserve">arabolic and Elliptic </w:t>
      </w:r>
      <w:r w:rsidR="000232ED" w:rsidRPr="00E03E01">
        <w:rPr>
          <w:rFonts w:ascii="Arial" w:hAnsi="Arial" w:cs="Arial"/>
        </w:rPr>
        <w:t>equations</w:t>
      </w:r>
      <w:r w:rsidR="0026284E" w:rsidRPr="00E03E01">
        <w:rPr>
          <w:rFonts w:ascii="Arial" w:hAnsi="Arial" w:cs="Arial"/>
        </w:rPr>
        <w:t xml:space="preserve">. </w:t>
      </w:r>
      <w:r w:rsidRPr="00E03E01">
        <w:rPr>
          <w:rFonts w:ascii="Arial" w:hAnsi="Arial" w:cs="Arial"/>
        </w:rPr>
        <w:t xml:space="preserve">Error estimation. </w:t>
      </w:r>
    </w:p>
    <w:p w14:paraId="3C60D3CA" w14:textId="77777777" w:rsidR="0091245E" w:rsidRDefault="0091245E" w:rsidP="00EC6DD5">
      <w:pPr>
        <w:ind w:left="720" w:hanging="720"/>
        <w:jc w:val="both"/>
        <w:rPr>
          <w:rFonts w:ascii="Arial" w:hAnsi="Arial" w:cs="Arial"/>
          <w:b/>
          <w:i/>
        </w:rPr>
      </w:pPr>
    </w:p>
    <w:p w14:paraId="69A9C7DE" w14:textId="77777777" w:rsidR="0091245E" w:rsidRDefault="0091245E" w:rsidP="00EC6DD5">
      <w:pPr>
        <w:ind w:left="720" w:hanging="720"/>
        <w:jc w:val="both"/>
        <w:rPr>
          <w:rFonts w:ascii="Arial" w:hAnsi="Arial" w:cs="Arial"/>
          <w:b/>
          <w:i/>
        </w:rPr>
      </w:pPr>
    </w:p>
    <w:p w14:paraId="31658789" w14:textId="77777777" w:rsidR="00644819" w:rsidRPr="00E03E01" w:rsidRDefault="00644819" w:rsidP="00EC6DD5">
      <w:pPr>
        <w:ind w:left="720" w:hanging="720"/>
        <w:jc w:val="both"/>
        <w:rPr>
          <w:rFonts w:ascii="Arial" w:hAnsi="Arial" w:cs="Arial"/>
          <w:b/>
          <w:i/>
        </w:rPr>
      </w:pPr>
      <w:r w:rsidRPr="00E03E01">
        <w:rPr>
          <w:rFonts w:ascii="Arial" w:hAnsi="Arial" w:cs="Arial"/>
          <w:b/>
          <w:i/>
        </w:rPr>
        <w:t>CHE 612:</w:t>
      </w:r>
      <w:r w:rsidRPr="00E03E01">
        <w:rPr>
          <w:rFonts w:ascii="Arial" w:hAnsi="Arial" w:cs="Arial"/>
          <w:b/>
          <w:i/>
        </w:rPr>
        <w:tab/>
        <w:t>Simulation and Modelling (4 units)</w:t>
      </w:r>
    </w:p>
    <w:p w14:paraId="1F0D5E3A" w14:textId="77777777" w:rsidR="00644819" w:rsidRPr="00E03E01" w:rsidRDefault="00644819" w:rsidP="00EC6DD5">
      <w:pPr>
        <w:ind w:left="720" w:hanging="720"/>
        <w:jc w:val="both"/>
        <w:rPr>
          <w:rFonts w:ascii="Arial" w:hAnsi="Arial" w:cs="Arial"/>
          <w:i/>
        </w:rPr>
      </w:pPr>
    </w:p>
    <w:p w14:paraId="5EE4872C" w14:textId="77777777" w:rsidR="00644819" w:rsidRPr="00E03E01" w:rsidRDefault="00644819" w:rsidP="00EC6DD5">
      <w:pPr>
        <w:ind w:left="720" w:hanging="720"/>
        <w:jc w:val="both"/>
        <w:rPr>
          <w:rFonts w:ascii="Arial" w:hAnsi="Arial" w:cs="Arial"/>
        </w:rPr>
      </w:pPr>
      <w:r w:rsidRPr="00E03E01">
        <w:rPr>
          <w:rFonts w:ascii="Arial" w:hAnsi="Arial" w:cs="Arial"/>
        </w:rPr>
        <w:tab/>
        <w:t>Classification and characteristics of models.  Formulation of sub-systems models</w:t>
      </w:r>
      <w:r w:rsidR="0026284E" w:rsidRPr="00E03E01">
        <w:rPr>
          <w:rFonts w:ascii="Arial" w:hAnsi="Arial" w:cs="Arial"/>
        </w:rPr>
        <w:t xml:space="preserve"> </w:t>
      </w:r>
      <w:r w:rsidRPr="00E03E01">
        <w:rPr>
          <w:rFonts w:ascii="Arial" w:hAnsi="Arial" w:cs="Arial"/>
        </w:rPr>
        <w:t xml:space="preserve">Parameter estimation.  Selecting of Statistical procedure.  Variance Reduction Technique Advanced features of FORTRAN; PL/I. ALGOL SIMCRIPT, GPSS, Comparison of simulation Languages for chemical data cases.  </w:t>
      </w:r>
    </w:p>
    <w:p w14:paraId="0022945B" w14:textId="77777777" w:rsidR="00644819" w:rsidRPr="00E03E01" w:rsidRDefault="00644819" w:rsidP="00EC6DD5">
      <w:pPr>
        <w:ind w:left="720" w:hanging="720"/>
        <w:jc w:val="both"/>
        <w:rPr>
          <w:rFonts w:ascii="Arial" w:hAnsi="Arial" w:cs="Arial"/>
        </w:rPr>
      </w:pPr>
    </w:p>
    <w:p w14:paraId="49A213B7" w14:textId="77777777" w:rsidR="00644819" w:rsidRPr="00E03E01" w:rsidRDefault="00644819" w:rsidP="00EC6DD5">
      <w:pPr>
        <w:ind w:left="720" w:hanging="720"/>
        <w:jc w:val="both"/>
        <w:rPr>
          <w:rFonts w:ascii="Arial" w:hAnsi="Arial" w:cs="Arial"/>
          <w:b/>
          <w:i/>
        </w:rPr>
      </w:pPr>
      <w:r w:rsidRPr="00E03E01">
        <w:rPr>
          <w:rFonts w:ascii="Arial" w:hAnsi="Arial" w:cs="Arial"/>
          <w:b/>
          <w:i/>
        </w:rPr>
        <w:t>CHE 613:</w:t>
      </w:r>
      <w:r w:rsidRPr="00E03E01">
        <w:rPr>
          <w:rFonts w:ascii="Arial" w:hAnsi="Arial" w:cs="Arial"/>
          <w:b/>
          <w:i/>
        </w:rPr>
        <w:tab/>
        <w:t>Advanced Numerical Methods (4 units)</w:t>
      </w:r>
    </w:p>
    <w:p w14:paraId="69DB3736" w14:textId="77777777" w:rsidR="00644819" w:rsidRPr="00E03E01" w:rsidRDefault="00644819" w:rsidP="00EC6DD5">
      <w:pPr>
        <w:ind w:left="720" w:hanging="720"/>
        <w:jc w:val="both"/>
        <w:rPr>
          <w:rFonts w:ascii="Arial" w:hAnsi="Arial" w:cs="Arial"/>
          <w:i/>
        </w:rPr>
      </w:pPr>
    </w:p>
    <w:p w14:paraId="19E1F1C7" w14:textId="77777777" w:rsidR="00644819" w:rsidRPr="00E03E01" w:rsidRDefault="00644819" w:rsidP="00EC6DD5">
      <w:pPr>
        <w:ind w:left="720" w:hanging="720"/>
        <w:jc w:val="both"/>
        <w:rPr>
          <w:rFonts w:ascii="Arial" w:hAnsi="Arial" w:cs="Arial"/>
        </w:rPr>
      </w:pPr>
      <w:r w:rsidRPr="00E03E01">
        <w:rPr>
          <w:rFonts w:ascii="Arial" w:hAnsi="Arial" w:cs="Arial"/>
          <w:i/>
        </w:rPr>
        <w:tab/>
      </w:r>
      <w:r w:rsidRPr="00E03E01">
        <w:rPr>
          <w:rFonts w:ascii="Arial" w:hAnsi="Arial" w:cs="Arial"/>
        </w:rPr>
        <w:t xml:space="preserve">Finite </w:t>
      </w:r>
      <w:r w:rsidR="000232ED" w:rsidRPr="00E03E01">
        <w:rPr>
          <w:rFonts w:ascii="Arial" w:hAnsi="Arial" w:cs="Arial"/>
        </w:rPr>
        <w:t>Interpolation</w:t>
      </w:r>
      <w:r w:rsidRPr="00E03E01">
        <w:rPr>
          <w:rFonts w:ascii="Arial" w:hAnsi="Arial" w:cs="Arial"/>
        </w:rPr>
        <w:t>.  Unisolvence representation theorems, General remainder theorems for interpolation in liner spaces.  Best real error estimates.  Best approximations in normal linear systems.  Trigonometric approximation.</w:t>
      </w:r>
    </w:p>
    <w:p w14:paraId="0C052CFF" w14:textId="77777777" w:rsidR="00644819" w:rsidRPr="00E03E01" w:rsidRDefault="00644819" w:rsidP="00EC6DD5">
      <w:pPr>
        <w:ind w:left="720" w:hanging="720"/>
        <w:jc w:val="both"/>
        <w:rPr>
          <w:rFonts w:ascii="Arial" w:hAnsi="Arial" w:cs="Arial"/>
        </w:rPr>
      </w:pPr>
    </w:p>
    <w:p w14:paraId="3D9BF3FA" w14:textId="77777777" w:rsidR="00644819" w:rsidRPr="00E03E01" w:rsidRDefault="00644819" w:rsidP="00EC6DD5">
      <w:pPr>
        <w:ind w:left="720" w:hanging="720"/>
        <w:jc w:val="both"/>
        <w:rPr>
          <w:rFonts w:ascii="Arial" w:hAnsi="Arial" w:cs="Arial"/>
          <w:b/>
          <w:i/>
        </w:rPr>
      </w:pPr>
      <w:r w:rsidRPr="00E03E01">
        <w:rPr>
          <w:rFonts w:ascii="Arial" w:hAnsi="Arial" w:cs="Arial"/>
          <w:b/>
          <w:i/>
        </w:rPr>
        <w:t>CHE 614:</w:t>
      </w:r>
      <w:r w:rsidRPr="00E03E01">
        <w:rPr>
          <w:rFonts w:ascii="Arial" w:hAnsi="Arial" w:cs="Arial"/>
          <w:b/>
          <w:i/>
        </w:rPr>
        <w:tab/>
        <w:t>Microbial Process and Applications (3 units)</w:t>
      </w:r>
    </w:p>
    <w:p w14:paraId="22EB8049" w14:textId="77777777" w:rsidR="00644819" w:rsidRPr="00E03E01" w:rsidRDefault="00644819" w:rsidP="00EC6DD5">
      <w:pPr>
        <w:ind w:left="720" w:hanging="720"/>
        <w:jc w:val="both"/>
        <w:rPr>
          <w:rFonts w:ascii="Arial" w:hAnsi="Arial" w:cs="Arial"/>
          <w:i/>
        </w:rPr>
      </w:pPr>
    </w:p>
    <w:p w14:paraId="3FA5286B" w14:textId="77777777" w:rsidR="00644819" w:rsidRPr="00E03E01" w:rsidRDefault="00644819" w:rsidP="0026284E">
      <w:pPr>
        <w:ind w:left="720" w:hanging="720"/>
        <w:jc w:val="both"/>
        <w:rPr>
          <w:rFonts w:ascii="Arial" w:hAnsi="Arial" w:cs="Arial"/>
        </w:rPr>
      </w:pPr>
      <w:r w:rsidRPr="00E03E01">
        <w:rPr>
          <w:rFonts w:ascii="Arial" w:hAnsi="Arial" w:cs="Arial"/>
          <w:i/>
        </w:rPr>
        <w:tab/>
      </w:r>
      <w:r w:rsidRPr="00E03E01">
        <w:rPr>
          <w:rFonts w:ascii="Arial" w:hAnsi="Arial" w:cs="Arial"/>
        </w:rPr>
        <w:t>Microbe isolation and strain selection in fermentation systems.  Genetics of microorganisms.  Formulation of media for microbial activity.  Application of moulds, yeasts and bacteria in antibiotic synthesis and the production of vaccines.</w:t>
      </w:r>
      <w:r w:rsidR="0026284E" w:rsidRPr="00E03E01">
        <w:rPr>
          <w:rFonts w:ascii="Arial" w:hAnsi="Arial" w:cs="Arial"/>
        </w:rPr>
        <w:t xml:space="preserve"> </w:t>
      </w:r>
      <w:r w:rsidRPr="00E03E01">
        <w:rPr>
          <w:rFonts w:ascii="Arial" w:hAnsi="Arial" w:cs="Arial"/>
        </w:rPr>
        <w:t xml:space="preserve">Morphology of microbes in various fermentation systems.  Microbial kinetics and Enzymes production. </w:t>
      </w:r>
    </w:p>
    <w:p w14:paraId="3E0C57AE" w14:textId="77777777" w:rsidR="00644819" w:rsidRPr="00E03E01" w:rsidRDefault="00644819" w:rsidP="00EC6DD5">
      <w:pPr>
        <w:ind w:left="720" w:hanging="720"/>
        <w:jc w:val="both"/>
        <w:rPr>
          <w:rFonts w:ascii="Arial" w:hAnsi="Arial" w:cs="Arial"/>
        </w:rPr>
      </w:pPr>
    </w:p>
    <w:p w14:paraId="7A8C7AA2" w14:textId="77777777" w:rsidR="00644819" w:rsidRPr="00E03E01" w:rsidRDefault="00644819" w:rsidP="00EC6DD5">
      <w:pPr>
        <w:ind w:left="720" w:hanging="720"/>
        <w:jc w:val="both"/>
        <w:rPr>
          <w:rFonts w:ascii="Arial" w:hAnsi="Arial" w:cs="Arial"/>
          <w:b/>
          <w:i/>
        </w:rPr>
      </w:pPr>
      <w:r w:rsidRPr="00E03E01">
        <w:rPr>
          <w:rFonts w:ascii="Arial" w:hAnsi="Arial" w:cs="Arial"/>
          <w:b/>
          <w:i/>
        </w:rPr>
        <w:t>CHE 618:</w:t>
      </w:r>
      <w:r w:rsidRPr="00E03E01">
        <w:rPr>
          <w:rFonts w:ascii="Arial" w:hAnsi="Arial" w:cs="Arial"/>
          <w:b/>
          <w:i/>
        </w:rPr>
        <w:tab/>
        <w:t>Advanced Topics in Environmental Engineering (3 units)</w:t>
      </w:r>
    </w:p>
    <w:p w14:paraId="7A49A38A" w14:textId="77777777" w:rsidR="00644819" w:rsidRPr="00E03E01" w:rsidRDefault="00644819" w:rsidP="00EC6DD5">
      <w:pPr>
        <w:ind w:left="720" w:hanging="720"/>
        <w:jc w:val="both"/>
        <w:rPr>
          <w:rFonts w:ascii="Arial" w:hAnsi="Arial" w:cs="Arial"/>
          <w:i/>
        </w:rPr>
      </w:pPr>
    </w:p>
    <w:p w14:paraId="7613EDB9" w14:textId="77777777" w:rsidR="00644819" w:rsidRPr="00E03E01" w:rsidRDefault="00644819" w:rsidP="0026284E">
      <w:pPr>
        <w:ind w:left="720" w:hanging="720"/>
        <w:jc w:val="both"/>
        <w:rPr>
          <w:rFonts w:ascii="Arial" w:hAnsi="Arial" w:cs="Arial"/>
        </w:rPr>
      </w:pPr>
      <w:r w:rsidRPr="00E03E01">
        <w:rPr>
          <w:rFonts w:ascii="Arial" w:hAnsi="Arial" w:cs="Arial"/>
        </w:rPr>
        <w:tab/>
        <w:t xml:space="preserve">Philosophy of Environmental Pollution Control:  Strategies and tactics.  Cleaner technology versus End of Pipe treatment approaches. </w:t>
      </w:r>
    </w:p>
    <w:p w14:paraId="7593D780" w14:textId="77777777" w:rsidR="0026284E" w:rsidRPr="00E03E01" w:rsidRDefault="0026284E" w:rsidP="00EC6DD5">
      <w:pPr>
        <w:ind w:left="720" w:hanging="720"/>
        <w:jc w:val="both"/>
        <w:rPr>
          <w:rFonts w:ascii="Arial" w:hAnsi="Arial" w:cs="Arial"/>
          <w:i/>
        </w:rPr>
      </w:pPr>
    </w:p>
    <w:p w14:paraId="43BF4F19" w14:textId="77777777" w:rsidR="00644819" w:rsidRPr="00E03E01" w:rsidRDefault="00644819" w:rsidP="0026284E">
      <w:pPr>
        <w:ind w:left="720"/>
        <w:jc w:val="both"/>
        <w:rPr>
          <w:rFonts w:ascii="Arial" w:hAnsi="Arial" w:cs="Arial"/>
        </w:rPr>
      </w:pPr>
      <w:r w:rsidRPr="00E03E01">
        <w:rPr>
          <w:rFonts w:ascii="Arial" w:hAnsi="Arial" w:cs="Arial"/>
          <w:i/>
        </w:rPr>
        <w:t xml:space="preserve">Atmospheric Chemistry:  </w:t>
      </w:r>
      <w:r w:rsidRPr="00E03E01">
        <w:rPr>
          <w:rFonts w:ascii="Arial" w:hAnsi="Arial" w:cs="Arial"/>
        </w:rPr>
        <w:t>Types of atmospheric chemical transformations, role of solar radiation in atmospheric chemistry, gas phase chemical r</w:t>
      </w:r>
      <w:r w:rsidR="0026284E" w:rsidRPr="00E03E01">
        <w:rPr>
          <w:rFonts w:ascii="Arial" w:hAnsi="Arial" w:cs="Arial"/>
        </w:rPr>
        <w:t xml:space="preserve">eaction pathway, heterogeneous </w:t>
      </w:r>
      <w:r w:rsidRPr="00E03E01">
        <w:rPr>
          <w:rFonts w:ascii="Arial" w:hAnsi="Arial" w:cs="Arial"/>
        </w:rPr>
        <w:t>reactions, scavenging and removal of pollutants from the atmosphere.</w:t>
      </w:r>
    </w:p>
    <w:p w14:paraId="1D4A46D4" w14:textId="77777777" w:rsidR="0026284E" w:rsidRPr="00E03E01" w:rsidRDefault="0026284E" w:rsidP="00EC6DD5">
      <w:pPr>
        <w:ind w:left="720" w:hanging="720"/>
        <w:jc w:val="both"/>
        <w:rPr>
          <w:rFonts w:ascii="Arial" w:hAnsi="Arial" w:cs="Arial"/>
          <w:i/>
        </w:rPr>
      </w:pPr>
    </w:p>
    <w:p w14:paraId="458BF733" w14:textId="77777777" w:rsidR="00644819" w:rsidRPr="00E03E01" w:rsidRDefault="00644819" w:rsidP="0026284E">
      <w:pPr>
        <w:ind w:left="720"/>
        <w:jc w:val="both"/>
        <w:rPr>
          <w:rFonts w:ascii="Arial" w:hAnsi="Arial" w:cs="Arial"/>
        </w:rPr>
      </w:pPr>
      <w:r w:rsidRPr="00E03E01">
        <w:rPr>
          <w:rFonts w:ascii="Arial" w:hAnsi="Arial" w:cs="Arial"/>
          <w:i/>
        </w:rPr>
        <w:t xml:space="preserve">Meteorological basis of atmospheric pollution:  </w:t>
      </w:r>
      <w:r w:rsidRPr="00E03E01">
        <w:rPr>
          <w:rFonts w:ascii="Arial" w:hAnsi="Arial" w:cs="Arial"/>
        </w:rPr>
        <w:t xml:space="preserve">Ventilation, stagnation, meteorological conditions during historic episode, pollutant removal mechanisms, air-pollution climatology. </w:t>
      </w:r>
    </w:p>
    <w:p w14:paraId="2597449C" w14:textId="77777777" w:rsidR="0026284E" w:rsidRPr="00E03E01" w:rsidRDefault="0026284E" w:rsidP="0026284E">
      <w:pPr>
        <w:ind w:left="720"/>
        <w:jc w:val="both"/>
        <w:rPr>
          <w:rFonts w:ascii="Arial" w:hAnsi="Arial" w:cs="Arial"/>
          <w:i/>
        </w:rPr>
      </w:pPr>
    </w:p>
    <w:p w14:paraId="372FC96C" w14:textId="77777777" w:rsidR="00644819" w:rsidRPr="00E03E01" w:rsidRDefault="00644819" w:rsidP="0026284E">
      <w:pPr>
        <w:ind w:left="720"/>
        <w:jc w:val="both"/>
        <w:rPr>
          <w:rFonts w:ascii="Arial" w:hAnsi="Arial" w:cs="Arial"/>
        </w:rPr>
      </w:pPr>
      <w:r w:rsidRPr="00E03E01">
        <w:rPr>
          <w:rFonts w:ascii="Arial" w:hAnsi="Arial" w:cs="Arial"/>
          <w:i/>
        </w:rPr>
        <w:t>Transport and Dispersion of Air Pollutants</w:t>
      </w:r>
      <w:r w:rsidRPr="00E03E01">
        <w:rPr>
          <w:rFonts w:ascii="Arial" w:hAnsi="Arial" w:cs="Arial"/>
        </w:rPr>
        <w:t>:  Concepts of wind velocity turbulence, use of atmospheric tracers.</w:t>
      </w:r>
    </w:p>
    <w:p w14:paraId="3F4F0947" w14:textId="77777777" w:rsidR="0026284E" w:rsidRPr="00E03E01" w:rsidRDefault="0026284E" w:rsidP="0026284E">
      <w:pPr>
        <w:ind w:left="720"/>
        <w:jc w:val="both"/>
        <w:rPr>
          <w:rFonts w:ascii="Arial" w:hAnsi="Arial" w:cs="Arial"/>
          <w:i/>
        </w:rPr>
      </w:pPr>
    </w:p>
    <w:p w14:paraId="5623C8DA" w14:textId="77777777" w:rsidR="00644819" w:rsidRPr="00E03E01" w:rsidRDefault="00644819" w:rsidP="0026284E">
      <w:pPr>
        <w:ind w:left="720"/>
        <w:jc w:val="both"/>
        <w:rPr>
          <w:rFonts w:ascii="Arial" w:hAnsi="Arial" w:cs="Arial"/>
        </w:rPr>
      </w:pPr>
      <w:r w:rsidRPr="00E03E01">
        <w:rPr>
          <w:rFonts w:ascii="Arial" w:hAnsi="Arial" w:cs="Arial"/>
          <w:i/>
        </w:rPr>
        <w:t xml:space="preserve">Environmental Pollution; Modeling and Prediction: </w:t>
      </w:r>
      <w:r w:rsidRPr="00E03E01">
        <w:rPr>
          <w:rFonts w:ascii="Arial" w:hAnsi="Arial" w:cs="Arial"/>
        </w:rPr>
        <w:t xml:space="preserve"> Air Pollution-modeling techniques, modeling of non-reactive pollutants, modeling of pollutant transformations, model performance assessment. Similar applications to water qualify modeling.  </w:t>
      </w:r>
      <w:r w:rsidR="00CA524D" w:rsidRPr="00E03E01">
        <w:rPr>
          <w:rFonts w:ascii="Arial" w:hAnsi="Arial" w:cs="Arial"/>
        </w:rPr>
        <w:t>Eulerian models</w:t>
      </w:r>
      <w:r w:rsidRPr="00E03E01">
        <w:rPr>
          <w:rFonts w:ascii="Arial" w:hAnsi="Arial" w:cs="Arial"/>
        </w:rPr>
        <w:t xml:space="preserve">. Langrangian models. Stochastic models.  Regulatory implications of modeling in establishment of link between emission/discharge standards and ambient/water quality standards.  </w:t>
      </w:r>
    </w:p>
    <w:p w14:paraId="35DD27CA" w14:textId="77777777" w:rsidR="0026284E" w:rsidRPr="00E03E01" w:rsidRDefault="0026284E" w:rsidP="0026284E">
      <w:pPr>
        <w:ind w:left="720"/>
        <w:jc w:val="both"/>
        <w:rPr>
          <w:rFonts w:ascii="Arial" w:hAnsi="Arial" w:cs="Arial"/>
          <w:i/>
        </w:rPr>
      </w:pPr>
    </w:p>
    <w:p w14:paraId="004C4D00" w14:textId="77777777" w:rsidR="00644819" w:rsidRDefault="00644819" w:rsidP="0026284E">
      <w:pPr>
        <w:ind w:left="720"/>
        <w:jc w:val="both"/>
        <w:rPr>
          <w:rFonts w:ascii="Arial" w:hAnsi="Arial" w:cs="Arial"/>
        </w:rPr>
      </w:pPr>
      <w:r w:rsidRPr="00E03E01">
        <w:rPr>
          <w:rFonts w:ascii="Arial" w:hAnsi="Arial" w:cs="Arial"/>
          <w:i/>
        </w:rPr>
        <w:lastRenderedPageBreak/>
        <w:t>Control System Design for stationary sources, mobile sources:</w:t>
      </w:r>
      <w:r w:rsidRPr="00E03E01">
        <w:rPr>
          <w:rFonts w:ascii="Arial" w:hAnsi="Arial" w:cs="Arial"/>
        </w:rPr>
        <w:t xml:space="preserve">  Mechanisms and modeling equations.  Efficiency versus power consumption relationships; Multistage and versus single stage control systems.</w:t>
      </w:r>
    </w:p>
    <w:p w14:paraId="0A329999" w14:textId="77777777" w:rsidR="00CA524D" w:rsidRPr="00E03E01" w:rsidRDefault="00CA524D" w:rsidP="0026284E">
      <w:pPr>
        <w:ind w:left="720"/>
        <w:jc w:val="both"/>
        <w:rPr>
          <w:rFonts w:ascii="Arial" w:hAnsi="Arial" w:cs="Arial"/>
        </w:rPr>
      </w:pPr>
    </w:p>
    <w:p w14:paraId="523B3695" w14:textId="77777777" w:rsidR="00644819" w:rsidRPr="00E03E01" w:rsidRDefault="00644819" w:rsidP="0026284E">
      <w:pPr>
        <w:ind w:left="720"/>
        <w:jc w:val="both"/>
        <w:rPr>
          <w:rFonts w:ascii="Arial" w:hAnsi="Arial" w:cs="Arial"/>
        </w:rPr>
      </w:pPr>
      <w:r w:rsidRPr="00E03E01">
        <w:rPr>
          <w:rFonts w:ascii="Arial" w:hAnsi="Arial" w:cs="Arial"/>
          <w:i/>
        </w:rPr>
        <w:t>Cleaner Technology</w:t>
      </w:r>
      <w:r w:rsidRPr="00E03E01">
        <w:rPr>
          <w:rFonts w:ascii="Arial" w:hAnsi="Arial" w:cs="Arial"/>
        </w:rPr>
        <w:t>:  Cleaner technology applications to major processes/industries (Term Paper applies)</w:t>
      </w:r>
      <w:r w:rsidR="0026284E" w:rsidRPr="00E03E01">
        <w:rPr>
          <w:rFonts w:ascii="Arial" w:hAnsi="Arial" w:cs="Arial"/>
        </w:rPr>
        <w:t xml:space="preserve"> </w:t>
      </w:r>
      <w:r w:rsidRPr="00E03E01">
        <w:rPr>
          <w:rFonts w:ascii="Arial" w:hAnsi="Arial" w:cs="Arial"/>
        </w:rPr>
        <w:t>New Trends in Environmental Management: e.g</w:t>
      </w:r>
      <w:r w:rsidR="0026284E" w:rsidRPr="00E03E01">
        <w:rPr>
          <w:rFonts w:ascii="Arial" w:hAnsi="Arial" w:cs="Arial"/>
        </w:rPr>
        <w:t>.</w:t>
      </w:r>
      <w:r w:rsidRPr="00E03E01">
        <w:rPr>
          <w:rFonts w:ascii="Arial" w:hAnsi="Arial" w:cs="Arial"/>
        </w:rPr>
        <w:t xml:space="preserve">  ISO 14002, EMAS and updates; Environmental risk assessment methodologies; Life Cycle Assessment.</w:t>
      </w:r>
    </w:p>
    <w:p w14:paraId="44A9DC98" w14:textId="77777777" w:rsidR="00644819" w:rsidRPr="00E03E01" w:rsidRDefault="00644819" w:rsidP="00EC6DD5">
      <w:pPr>
        <w:ind w:left="720" w:hanging="720"/>
        <w:jc w:val="both"/>
        <w:rPr>
          <w:rFonts w:ascii="Arial" w:hAnsi="Arial" w:cs="Arial"/>
        </w:rPr>
      </w:pPr>
    </w:p>
    <w:p w14:paraId="4380820B" w14:textId="77777777" w:rsidR="00644819" w:rsidRPr="00E03E01" w:rsidRDefault="00644819" w:rsidP="00EC6DD5">
      <w:pPr>
        <w:ind w:left="720" w:hanging="720"/>
        <w:jc w:val="both"/>
        <w:rPr>
          <w:rFonts w:ascii="Arial" w:hAnsi="Arial" w:cs="Arial"/>
          <w:b/>
          <w:i/>
        </w:rPr>
      </w:pPr>
      <w:r w:rsidRPr="00E03E01">
        <w:rPr>
          <w:rFonts w:ascii="Arial" w:hAnsi="Arial" w:cs="Arial"/>
          <w:b/>
        </w:rPr>
        <w:t>CHM 607:</w:t>
      </w:r>
      <w:r w:rsidRPr="00E03E01">
        <w:rPr>
          <w:rFonts w:ascii="Arial" w:hAnsi="Arial" w:cs="Arial"/>
          <w:b/>
        </w:rPr>
        <w:tab/>
      </w:r>
      <w:r w:rsidRPr="00E03E01">
        <w:rPr>
          <w:rFonts w:ascii="Arial" w:hAnsi="Arial" w:cs="Arial"/>
          <w:b/>
          <w:i/>
        </w:rPr>
        <w:t xml:space="preserve">Theoretical Aspects of Structure Determination (3 units) </w:t>
      </w:r>
    </w:p>
    <w:p w14:paraId="3409BD22" w14:textId="77777777" w:rsidR="00644819" w:rsidRPr="00E03E01" w:rsidRDefault="00644819" w:rsidP="00EC6DD5">
      <w:pPr>
        <w:ind w:left="720" w:hanging="720"/>
        <w:jc w:val="both"/>
        <w:rPr>
          <w:rFonts w:ascii="Arial" w:hAnsi="Arial" w:cs="Arial"/>
          <w:i/>
        </w:rPr>
      </w:pPr>
    </w:p>
    <w:p w14:paraId="74A992B9" w14:textId="77777777" w:rsidR="00644819" w:rsidRPr="00E03E01" w:rsidRDefault="00644819" w:rsidP="00EC6DD5">
      <w:pPr>
        <w:ind w:left="720" w:hanging="720"/>
        <w:jc w:val="both"/>
        <w:rPr>
          <w:rFonts w:ascii="Arial" w:hAnsi="Arial" w:cs="Arial"/>
        </w:rPr>
      </w:pPr>
      <w:r w:rsidRPr="00E03E01">
        <w:rPr>
          <w:rFonts w:ascii="Arial" w:hAnsi="Arial" w:cs="Arial"/>
          <w:i/>
        </w:rPr>
        <w:tab/>
      </w:r>
      <w:r w:rsidRPr="00E03E01">
        <w:rPr>
          <w:rFonts w:ascii="Arial" w:hAnsi="Arial" w:cs="Arial"/>
        </w:rPr>
        <w:t xml:space="preserve">This course deals with the theoretical aspects of spectroscopic and diffraction techniques of structure determination comprising of vibrational spectroscopy; Electronic Spectroscopy, Magnetic Sensibilities. Nuclear Magnetic Resonance, Electron paramagnetic spin resonance and X-ray diffraction. </w:t>
      </w:r>
    </w:p>
    <w:p w14:paraId="286EA717" w14:textId="77777777" w:rsidR="00644819" w:rsidRPr="00E03E01" w:rsidRDefault="00644819" w:rsidP="00EC6DD5">
      <w:pPr>
        <w:ind w:left="720" w:hanging="720"/>
        <w:jc w:val="both"/>
        <w:rPr>
          <w:rFonts w:ascii="Arial" w:hAnsi="Arial" w:cs="Arial"/>
        </w:rPr>
      </w:pPr>
    </w:p>
    <w:p w14:paraId="380CD5C7" w14:textId="77777777" w:rsidR="00644819" w:rsidRPr="00E03E01" w:rsidRDefault="00644819" w:rsidP="00EC6DD5">
      <w:pPr>
        <w:ind w:left="720" w:hanging="720"/>
        <w:jc w:val="both"/>
        <w:rPr>
          <w:rFonts w:ascii="Arial" w:hAnsi="Arial" w:cs="Arial"/>
          <w:b/>
          <w:i/>
        </w:rPr>
      </w:pPr>
      <w:r w:rsidRPr="00E03E01">
        <w:rPr>
          <w:rFonts w:ascii="Arial" w:hAnsi="Arial" w:cs="Arial"/>
          <w:b/>
          <w:i/>
        </w:rPr>
        <w:t>CHE 616/CHM 615:</w:t>
      </w:r>
      <w:r w:rsidRPr="00E03E01">
        <w:rPr>
          <w:rFonts w:ascii="Arial" w:hAnsi="Arial" w:cs="Arial"/>
          <w:b/>
          <w:i/>
        </w:rPr>
        <w:tab/>
        <w:t>Fibre and Textile Chemistry and Technology (3 units)</w:t>
      </w:r>
    </w:p>
    <w:p w14:paraId="5F720483" w14:textId="77777777" w:rsidR="00644819" w:rsidRPr="00E03E01" w:rsidRDefault="00644819" w:rsidP="00EC6DD5">
      <w:pPr>
        <w:ind w:left="720" w:hanging="720"/>
        <w:jc w:val="both"/>
        <w:rPr>
          <w:rFonts w:ascii="Arial" w:hAnsi="Arial" w:cs="Arial"/>
          <w:i/>
        </w:rPr>
      </w:pPr>
    </w:p>
    <w:p w14:paraId="342411E6" w14:textId="77777777" w:rsidR="00644819" w:rsidRPr="00E03E01" w:rsidRDefault="00644819" w:rsidP="0026284E">
      <w:pPr>
        <w:ind w:left="720" w:hanging="720"/>
        <w:jc w:val="both"/>
        <w:rPr>
          <w:rFonts w:ascii="Arial" w:hAnsi="Arial" w:cs="Arial"/>
        </w:rPr>
      </w:pPr>
      <w:r w:rsidRPr="00E03E01">
        <w:rPr>
          <w:rFonts w:ascii="Arial" w:hAnsi="Arial" w:cs="Arial"/>
        </w:rPr>
        <w:tab/>
        <w:t>Structural, physical and chemical characteristics of fibres.  Natural fibres and chemically modified natural fibres e.g.  Cotton, wool, Viscose, Cellulose acetate.  Synthetic fibres e.g. polyamides.  Polyesters.  Polyvinyl chloride. Polyacrylonitrile. Detergents and detergency. Textile finishing processes e.g. Shrink resistance, water proofing.</w:t>
      </w:r>
    </w:p>
    <w:p w14:paraId="66CF6524" w14:textId="77777777" w:rsidR="00644819" w:rsidRPr="00E03E01" w:rsidRDefault="00644819" w:rsidP="00EC6DD5">
      <w:pPr>
        <w:ind w:left="720" w:hanging="720"/>
        <w:jc w:val="both"/>
        <w:rPr>
          <w:rFonts w:ascii="Arial" w:hAnsi="Arial" w:cs="Arial"/>
        </w:rPr>
      </w:pPr>
    </w:p>
    <w:p w14:paraId="3D6805F2" w14:textId="77777777" w:rsidR="008E518E" w:rsidRPr="00E03E01" w:rsidRDefault="008E518E">
      <w:pPr>
        <w:rPr>
          <w:rFonts w:ascii="Arial" w:hAnsi="Arial" w:cs="Arial"/>
          <w:b/>
          <w:u w:val="single"/>
        </w:rPr>
      </w:pPr>
      <w:r w:rsidRPr="00E03E01">
        <w:rPr>
          <w:rFonts w:ascii="Arial" w:hAnsi="Arial" w:cs="Arial"/>
          <w:b/>
          <w:u w:val="single"/>
        </w:rPr>
        <w:br w:type="page"/>
      </w:r>
    </w:p>
    <w:p w14:paraId="5AB8F605" w14:textId="77777777" w:rsidR="00644819" w:rsidRPr="00E03E01" w:rsidRDefault="00644819" w:rsidP="00EC6DD5">
      <w:pPr>
        <w:ind w:left="720" w:hanging="720"/>
        <w:jc w:val="both"/>
        <w:rPr>
          <w:rFonts w:ascii="Arial" w:hAnsi="Arial" w:cs="Arial"/>
        </w:rPr>
      </w:pPr>
      <w:r w:rsidRPr="00E03E01">
        <w:rPr>
          <w:rFonts w:ascii="Arial" w:hAnsi="Arial" w:cs="Arial"/>
          <w:b/>
          <w:u w:val="single"/>
        </w:rPr>
        <w:lastRenderedPageBreak/>
        <w:t>LIST OF STAFF FOR POSTGRADUATE PROGRAMME</w:t>
      </w:r>
    </w:p>
    <w:p w14:paraId="04C3073F" w14:textId="77777777" w:rsidR="00644819" w:rsidRPr="00E03E01" w:rsidRDefault="00644819" w:rsidP="00EC6DD5">
      <w:pPr>
        <w:ind w:left="720" w:hanging="720"/>
        <w:jc w:val="both"/>
        <w:rPr>
          <w:rFonts w:ascii="Arial" w:hAnsi="Arial" w:cs="Arial"/>
        </w:rPr>
      </w:pPr>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3060"/>
        <w:gridCol w:w="1301"/>
        <w:gridCol w:w="3446"/>
      </w:tblGrid>
      <w:tr w:rsidR="00644819" w:rsidRPr="00E03E01" w14:paraId="173CB7A7" w14:textId="77777777" w:rsidTr="0091245E">
        <w:trPr>
          <w:jc w:val="center"/>
        </w:trPr>
        <w:tc>
          <w:tcPr>
            <w:tcW w:w="720" w:type="dxa"/>
          </w:tcPr>
          <w:p w14:paraId="48F99ECE" w14:textId="77777777" w:rsidR="00644819" w:rsidRPr="00E03E01" w:rsidRDefault="00644819" w:rsidP="0091245E">
            <w:pPr>
              <w:jc w:val="center"/>
              <w:rPr>
                <w:rFonts w:ascii="Arial" w:hAnsi="Arial" w:cs="Arial"/>
                <w:b/>
              </w:rPr>
            </w:pPr>
            <w:r w:rsidRPr="00E03E01">
              <w:rPr>
                <w:rFonts w:ascii="Arial" w:hAnsi="Arial" w:cs="Arial"/>
                <w:b/>
              </w:rPr>
              <w:t>S/N</w:t>
            </w:r>
          </w:p>
        </w:tc>
        <w:tc>
          <w:tcPr>
            <w:tcW w:w="2520" w:type="dxa"/>
          </w:tcPr>
          <w:p w14:paraId="2B4E110A" w14:textId="77777777" w:rsidR="00644819" w:rsidRPr="00E03E01" w:rsidRDefault="00644819" w:rsidP="0091245E">
            <w:pPr>
              <w:jc w:val="center"/>
              <w:rPr>
                <w:rFonts w:ascii="Arial" w:hAnsi="Arial" w:cs="Arial"/>
                <w:b/>
              </w:rPr>
            </w:pPr>
            <w:r w:rsidRPr="00E03E01">
              <w:rPr>
                <w:rFonts w:ascii="Arial" w:hAnsi="Arial" w:cs="Arial"/>
                <w:b/>
              </w:rPr>
              <w:t>NAMES</w:t>
            </w:r>
          </w:p>
        </w:tc>
        <w:tc>
          <w:tcPr>
            <w:tcW w:w="3060" w:type="dxa"/>
          </w:tcPr>
          <w:p w14:paraId="6CF07C0E" w14:textId="77777777" w:rsidR="00644819" w:rsidRPr="00E03E01" w:rsidRDefault="00644819" w:rsidP="0091245E">
            <w:pPr>
              <w:jc w:val="center"/>
              <w:rPr>
                <w:rFonts w:ascii="Arial" w:hAnsi="Arial" w:cs="Arial"/>
                <w:b/>
              </w:rPr>
            </w:pPr>
            <w:r w:rsidRPr="00E03E01">
              <w:rPr>
                <w:rFonts w:ascii="Arial" w:hAnsi="Arial" w:cs="Arial"/>
                <w:b/>
              </w:rPr>
              <w:t>QUALIFICATION</w:t>
            </w:r>
          </w:p>
        </w:tc>
        <w:tc>
          <w:tcPr>
            <w:tcW w:w="1301" w:type="dxa"/>
          </w:tcPr>
          <w:p w14:paraId="60D4139A" w14:textId="77777777" w:rsidR="00644819" w:rsidRPr="00E03E01" w:rsidRDefault="00644819" w:rsidP="0091245E">
            <w:pPr>
              <w:jc w:val="center"/>
              <w:rPr>
                <w:rFonts w:ascii="Arial" w:hAnsi="Arial" w:cs="Arial"/>
                <w:b/>
              </w:rPr>
            </w:pPr>
            <w:r w:rsidRPr="00E03E01">
              <w:rPr>
                <w:rFonts w:ascii="Arial" w:hAnsi="Arial" w:cs="Arial"/>
                <w:b/>
              </w:rPr>
              <w:t>STATUS</w:t>
            </w:r>
          </w:p>
        </w:tc>
        <w:tc>
          <w:tcPr>
            <w:tcW w:w="3446" w:type="dxa"/>
          </w:tcPr>
          <w:p w14:paraId="4300F827" w14:textId="77777777" w:rsidR="00644819" w:rsidRPr="00E03E01" w:rsidRDefault="00644819" w:rsidP="0091245E">
            <w:pPr>
              <w:jc w:val="center"/>
              <w:rPr>
                <w:rFonts w:ascii="Arial" w:hAnsi="Arial" w:cs="Arial"/>
                <w:b/>
              </w:rPr>
            </w:pPr>
            <w:r w:rsidRPr="00E03E01">
              <w:rPr>
                <w:rFonts w:ascii="Arial" w:hAnsi="Arial" w:cs="Arial"/>
                <w:b/>
              </w:rPr>
              <w:t>SPECIALIZATION</w:t>
            </w:r>
          </w:p>
        </w:tc>
      </w:tr>
      <w:tr w:rsidR="00636E3A" w:rsidRPr="00E03E01" w14:paraId="0142DF6A" w14:textId="77777777" w:rsidTr="0091245E">
        <w:trPr>
          <w:jc w:val="center"/>
        </w:trPr>
        <w:tc>
          <w:tcPr>
            <w:tcW w:w="720" w:type="dxa"/>
          </w:tcPr>
          <w:p w14:paraId="0F5E4016" w14:textId="77777777" w:rsidR="00636E3A" w:rsidRPr="00E03E01" w:rsidRDefault="00636E3A" w:rsidP="0091245E">
            <w:pPr>
              <w:jc w:val="center"/>
              <w:rPr>
                <w:rFonts w:ascii="Arial" w:hAnsi="Arial" w:cs="Arial"/>
              </w:rPr>
            </w:pPr>
            <w:r w:rsidRPr="00E03E01">
              <w:rPr>
                <w:rFonts w:ascii="Arial" w:hAnsi="Arial" w:cs="Arial"/>
              </w:rPr>
              <w:t>1.</w:t>
            </w:r>
          </w:p>
        </w:tc>
        <w:tc>
          <w:tcPr>
            <w:tcW w:w="2520" w:type="dxa"/>
          </w:tcPr>
          <w:p w14:paraId="2DCD4B3C" w14:textId="77777777" w:rsidR="00636E3A" w:rsidRPr="00E03E01" w:rsidRDefault="00636E3A" w:rsidP="00636E3A">
            <w:pPr>
              <w:jc w:val="both"/>
              <w:rPr>
                <w:rFonts w:ascii="Arial" w:hAnsi="Arial" w:cs="Arial"/>
              </w:rPr>
            </w:pPr>
            <w:r w:rsidRPr="00E03E01">
              <w:rPr>
                <w:rFonts w:ascii="Arial" w:hAnsi="Arial" w:cs="Arial"/>
              </w:rPr>
              <w:t>Emeritus Prof. S.A. Sanni</w:t>
            </w:r>
          </w:p>
        </w:tc>
        <w:tc>
          <w:tcPr>
            <w:tcW w:w="3060" w:type="dxa"/>
          </w:tcPr>
          <w:p w14:paraId="37CBFBF6" w14:textId="77777777" w:rsidR="00636E3A" w:rsidRPr="00E03E01" w:rsidRDefault="00636E3A" w:rsidP="00636E3A">
            <w:pPr>
              <w:jc w:val="both"/>
              <w:rPr>
                <w:rFonts w:ascii="Arial" w:hAnsi="Arial" w:cs="Arial"/>
              </w:rPr>
            </w:pPr>
            <w:r w:rsidRPr="00E03E01">
              <w:rPr>
                <w:rFonts w:ascii="Arial" w:hAnsi="Arial" w:cs="Arial"/>
              </w:rPr>
              <w:t>B.Sc.</w:t>
            </w:r>
            <w:r w:rsidR="001E7F06" w:rsidRPr="00E03E01">
              <w:rPr>
                <w:rFonts w:ascii="Arial" w:hAnsi="Arial" w:cs="Arial"/>
              </w:rPr>
              <w:t xml:space="preserve"> (Ibadan)</w:t>
            </w:r>
            <w:r w:rsidRPr="00E03E01">
              <w:rPr>
                <w:rFonts w:ascii="Arial" w:hAnsi="Arial" w:cs="Arial"/>
              </w:rPr>
              <w:t xml:space="preserve"> M.Sc. (MIT)   Ph.D. (Cantab)</w:t>
            </w:r>
          </w:p>
        </w:tc>
        <w:tc>
          <w:tcPr>
            <w:tcW w:w="1301" w:type="dxa"/>
          </w:tcPr>
          <w:p w14:paraId="278DEAEE" w14:textId="77777777" w:rsidR="00636E3A" w:rsidRPr="00E03E01" w:rsidRDefault="00636E3A" w:rsidP="008450E3">
            <w:pPr>
              <w:jc w:val="both"/>
              <w:rPr>
                <w:rFonts w:ascii="Arial" w:hAnsi="Arial" w:cs="Arial"/>
              </w:rPr>
            </w:pPr>
            <w:r w:rsidRPr="00E03E01">
              <w:rPr>
                <w:rFonts w:ascii="Arial" w:hAnsi="Arial" w:cs="Arial"/>
              </w:rPr>
              <w:t>Professor</w:t>
            </w:r>
          </w:p>
        </w:tc>
        <w:tc>
          <w:tcPr>
            <w:tcW w:w="3446" w:type="dxa"/>
          </w:tcPr>
          <w:p w14:paraId="0A7A68C8" w14:textId="77777777" w:rsidR="00636E3A" w:rsidRPr="00E03E01" w:rsidRDefault="00636E3A" w:rsidP="008450E3">
            <w:pPr>
              <w:rPr>
                <w:rFonts w:ascii="Arial" w:hAnsi="Arial" w:cs="Arial"/>
              </w:rPr>
            </w:pPr>
            <w:r w:rsidRPr="00E03E01">
              <w:rPr>
                <w:rFonts w:ascii="Arial" w:hAnsi="Arial" w:cs="Arial"/>
              </w:rPr>
              <w:t xml:space="preserve">Thermodynamics Process </w:t>
            </w:r>
          </w:p>
          <w:p w14:paraId="15127C9A" w14:textId="77777777" w:rsidR="00636E3A" w:rsidRPr="00E03E01" w:rsidRDefault="005054DA" w:rsidP="005054DA">
            <w:pPr>
              <w:jc w:val="both"/>
              <w:rPr>
                <w:rFonts w:ascii="Arial" w:hAnsi="Arial" w:cs="Arial"/>
              </w:rPr>
            </w:pPr>
            <w:r w:rsidRPr="00E03E01">
              <w:rPr>
                <w:rFonts w:ascii="Arial" w:hAnsi="Arial" w:cs="Arial"/>
              </w:rPr>
              <w:t>Petro</w:t>
            </w:r>
            <w:r w:rsidR="00636E3A" w:rsidRPr="00E03E01">
              <w:rPr>
                <w:rFonts w:ascii="Arial" w:hAnsi="Arial" w:cs="Arial"/>
              </w:rPr>
              <w:t>chemical Engineering</w:t>
            </w:r>
          </w:p>
        </w:tc>
      </w:tr>
      <w:tr w:rsidR="00644819" w:rsidRPr="00E03E01" w14:paraId="58B35FC5" w14:textId="77777777" w:rsidTr="0091245E">
        <w:trPr>
          <w:jc w:val="center"/>
        </w:trPr>
        <w:tc>
          <w:tcPr>
            <w:tcW w:w="720" w:type="dxa"/>
          </w:tcPr>
          <w:p w14:paraId="7D819336" w14:textId="77777777" w:rsidR="00644819" w:rsidRPr="00E03E01" w:rsidRDefault="000D01D5" w:rsidP="0091245E">
            <w:pPr>
              <w:jc w:val="center"/>
              <w:rPr>
                <w:rFonts w:ascii="Arial" w:hAnsi="Arial" w:cs="Arial"/>
              </w:rPr>
            </w:pPr>
            <w:r>
              <w:rPr>
                <w:rFonts w:ascii="Arial" w:hAnsi="Arial" w:cs="Arial"/>
              </w:rPr>
              <w:t>2</w:t>
            </w:r>
            <w:r w:rsidR="00644819" w:rsidRPr="00E03E01">
              <w:rPr>
                <w:rFonts w:ascii="Arial" w:hAnsi="Arial" w:cs="Arial"/>
              </w:rPr>
              <w:t>.</w:t>
            </w:r>
          </w:p>
        </w:tc>
        <w:tc>
          <w:tcPr>
            <w:tcW w:w="2520" w:type="dxa"/>
          </w:tcPr>
          <w:p w14:paraId="6EF9772D" w14:textId="77777777" w:rsidR="00644819" w:rsidRPr="00E03E01" w:rsidRDefault="00644819" w:rsidP="00EC6DD5">
            <w:pPr>
              <w:jc w:val="both"/>
              <w:rPr>
                <w:rFonts w:ascii="Arial" w:hAnsi="Arial" w:cs="Arial"/>
              </w:rPr>
            </w:pPr>
            <w:r w:rsidRPr="00E03E01">
              <w:rPr>
                <w:rFonts w:ascii="Arial" w:hAnsi="Arial" w:cs="Arial"/>
              </w:rPr>
              <w:t>Prof. O. Taiwo</w:t>
            </w:r>
          </w:p>
        </w:tc>
        <w:tc>
          <w:tcPr>
            <w:tcW w:w="3060" w:type="dxa"/>
          </w:tcPr>
          <w:p w14:paraId="735DE8C3" w14:textId="77777777" w:rsidR="00644819" w:rsidRPr="00E03E01" w:rsidRDefault="00644819" w:rsidP="00EC6DD5">
            <w:pPr>
              <w:jc w:val="both"/>
              <w:rPr>
                <w:rFonts w:ascii="Arial" w:hAnsi="Arial" w:cs="Arial"/>
              </w:rPr>
            </w:pPr>
            <w:r w:rsidRPr="00E03E01">
              <w:rPr>
                <w:rFonts w:ascii="Arial" w:hAnsi="Arial" w:cs="Arial"/>
              </w:rPr>
              <w:t>B.Sc. (London) M.Sc., Ph.D. (London)</w:t>
            </w:r>
          </w:p>
        </w:tc>
        <w:tc>
          <w:tcPr>
            <w:tcW w:w="1301" w:type="dxa"/>
          </w:tcPr>
          <w:p w14:paraId="74B784EF" w14:textId="77777777" w:rsidR="00644819" w:rsidRPr="00E03E01" w:rsidRDefault="00644819" w:rsidP="00EC6DD5">
            <w:pPr>
              <w:jc w:val="both"/>
              <w:rPr>
                <w:rFonts w:ascii="Arial" w:hAnsi="Arial" w:cs="Arial"/>
              </w:rPr>
            </w:pPr>
            <w:r w:rsidRPr="00E03E01">
              <w:rPr>
                <w:rFonts w:ascii="Arial" w:hAnsi="Arial" w:cs="Arial"/>
              </w:rPr>
              <w:t>Professor</w:t>
            </w:r>
          </w:p>
        </w:tc>
        <w:tc>
          <w:tcPr>
            <w:tcW w:w="3446" w:type="dxa"/>
          </w:tcPr>
          <w:p w14:paraId="3F73CE05" w14:textId="77777777" w:rsidR="00644819" w:rsidRPr="00E03E01" w:rsidRDefault="00840434" w:rsidP="00840434">
            <w:pPr>
              <w:jc w:val="both"/>
              <w:rPr>
                <w:rFonts w:ascii="Arial" w:hAnsi="Arial" w:cs="Arial"/>
              </w:rPr>
            </w:pPr>
            <w:r w:rsidRPr="00E03E01">
              <w:rPr>
                <w:rFonts w:ascii="Arial" w:hAnsi="Arial" w:cs="Arial"/>
              </w:rPr>
              <w:t xml:space="preserve">Process </w:t>
            </w:r>
            <w:r w:rsidR="00644819" w:rsidRPr="00E03E01">
              <w:rPr>
                <w:rFonts w:ascii="Arial" w:hAnsi="Arial" w:cs="Arial"/>
              </w:rPr>
              <w:t>Systems E</w:t>
            </w:r>
            <w:r w:rsidRPr="00E03E01">
              <w:rPr>
                <w:rFonts w:ascii="Arial" w:hAnsi="Arial" w:cs="Arial"/>
              </w:rPr>
              <w:t>ngineering</w:t>
            </w:r>
          </w:p>
        </w:tc>
      </w:tr>
      <w:tr w:rsidR="00644819" w:rsidRPr="00E03E01" w14:paraId="18769F1D" w14:textId="77777777" w:rsidTr="0091245E">
        <w:trPr>
          <w:jc w:val="center"/>
        </w:trPr>
        <w:tc>
          <w:tcPr>
            <w:tcW w:w="720" w:type="dxa"/>
          </w:tcPr>
          <w:p w14:paraId="746DED1E" w14:textId="77777777" w:rsidR="00644819" w:rsidRPr="00E03E01" w:rsidRDefault="000D01D5" w:rsidP="0091245E">
            <w:pPr>
              <w:jc w:val="center"/>
              <w:rPr>
                <w:rFonts w:ascii="Arial" w:hAnsi="Arial" w:cs="Arial"/>
              </w:rPr>
            </w:pPr>
            <w:r>
              <w:rPr>
                <w:rFonts w:ascii="Arial" w:hAnsi="Arial" w:cs="Arial"/>
              </w:rPr>
              <w:t>3</w:t>
            </w:r>
            <w:r w:rsidR="00644819" w:rsidRPr="00E03E01">
              <w:rPr>
                <w:rFonts w:ascii="Arial" w:hAnsi="Arial" w:cs="Arial"/>
              </w:rPr>
              <w:t>.</w:t>
            </w:r>
          </w:p>
        </w:tc>
        <w:tc>
          <w:tcPr>
            <w:tcW w:w="2520" w:type="dxa"/>
          </w:tcPr>
          <w:p w14:paraId="382E8EF6" w14:textId="77777777" w:rsidR="00644819" w:rsidRPr="00E03E01" w:rsidRDefault="00644819" w:rsidP="00EC6DD5">
            <w:pPr>
              <w:jc w:val="both"/>
              <w:rPr>
                <w:rFonts w:ascii="Arial" w:hAnsi="Arial" w:cs="Arial"/>
              </w:rPr>
            </w:pPr>
            <w:r w:rsidRPr="00E03E01">
              <w:rPr>
                <w:rFonts w:ascii="Arial" w:hAnsi="Arial" w:cs="Arial"/>
              </w:rPr>
              <w:t>Prof. B.O. Solomon</w:t>
            </w:r>
          </w:p>
        </w:tc>
        <w:tc>
          <w:tcPr>
            <w:tcW w:w="3060" w:type="dxa"/>
          </w:tcPr>
          <w:p w14:paraId="6D2F3EF8" w14:textId="77777777" w:rsidR="00644819" w:rsidRPr="00E03E01" w:rsidRDefault="00644819" w:rsidP="00EC6DD5">
            <w:pPr>
              <w:jc w:val="both"/>
              <w:rPr>
                <w:rFonts w:ascii="Arial" w:hAnsi="Arial" w:cs="Arial"/>
              </w:rPr>
            </w:pPr>
            <w:r w:rsidRPr="00E03E01">
              <w:rPr>
                <w:rFonts w:ascii="Arial" w:hAnsi="Arial" w:cs="Arial"/>
              </w:rPr>
              <w:t>B.Sc,  M.Sc, Ph.D. (Kansas State)</w:t>
            </w:r>
          </w:p>
        </w:tc>
        <w:tc>
          <w:tcPr>
            <w:tcW w:w="1301" w:type="dxa"/>
          </w:tcPr>
          <w:p w14:paraId="488F947F" w14:textId="77777777" w:rsidR="00644819" w:rsidRPr="00E03E01" w:rsidRDefault="00644819" w:rsidP="00EC6DD5">
            <w:pPr>
              <w:jc w:val="both"/>
              <w:rPr>
                <w:rFonts w:ascii="Arial" w:hAnsi="Arial" w:cs="Arial"/>
              </w:rPr>
            </w:pPr>
            <w:r w:rsidRPr="00E03E01">
              <w:rPr>
                <w:rFonts w:ascii="Arial" w:hAnsi="Arial" w:cs="Arial"/>
              </w:rPr>
              <w:t>Professor</w:t>
            </w:r>
          </w:p>
        </w:tc>
        <w:tc>
          <w:tcPr>
            <w:tcW w:w="3446" w:type="dxa"/>
          </w:tcPr>
          <w:p w14:paraId="4740B543" w14:textId="77777777" w:rsidR="00644819" w:rsidRPr="00E03E01" w:rsidRDefault="00644819" w:rsidP="00EC6DD5">
            <w:pPr>
              <w:jc w:val="both"/>
              <w:rPr>
                <w:rFonts w:ascii="Arial" w:hAnsi="Arial" w:cs="Arial"/>
              </w:rPr>
            </w:pPr>
            <w:r w:rsidRPr="00E03E01">
              <w:rPr>
                <w:rFonts w:ascii="Arial" w:hAnsi="Arial" w:cs="Arial"/>
              </w:rPr>
              <w:t>Biochemical Engineering and Microbial Process Design</w:t>
            </w:r>
          </w:p>
        </w:tc>
      </w:tr>
      <w:tr w:rsidR="00644819" w:rsidRPr="00E03E01" w14:paraId="7CF3BD39" w14:textId="77777777" w:rsidTr="0091245E">
        <w:trPr>
          <w:jc w:val="center"/>
        </w:trPr>
        <w:tc>
          <w:tcPr>
            <w:tcW w:w="720" w:type="dxa"/>
          </w:tcPr>
          <w:p w14:paraId="19C2D1DC" w14:textId="77777777" w:rsidR="00644819" w:rsidRPr="00E03E01" w:rsidRDefault="000D01D5" w:rsidP="0091245E">
            <w:pPr>
              <w:jc w:val="center"/>
              <w:rPr>
                <w:rFonts w:ascii="Arial" w:hAnsi="Arial" w:cs="Arial"/>
              </w:rPr>
            </w:pPr>
            <w:r>
              <w:rPr>
                <w:rFonts w:ascii="Arial" w:hAnsi="Arial" w:cs="Arial"/>
              </w:rPr>
              <w:t>4</w:t>
            </w:r>
            <w:r w:rsidR="00644819" w:rsidRPr="00E03E01">
              <w:rPr>
                <w:rFonts w:ascii="Arial" w:hAnsi="Arial" w:cs="Arial"/>
              </w:rPr>
              <w:t>.</w:t>
            </w:r>
          </w:p>
        </w:tc>
        <w:tc>
          <w:tcPr>
            <w:tcW w:w="2520" w:type="dxa"/>
          </w:tcPr>
          <w:p w14:paraId="61F9B2D8" w14:textId="77777777" w:rsidR="00644819" w:rsidRPr="00E03E01" w:rsidRDefault="00644819" w:rsidP="00EC6DD5">
            <w:pPr>
              <w:jc w:val="both"/>
              <w:rPr>
                <w:rFonts w:ascii="Arial" w:hAnsi="Arial" w:cs="Arial"/>
              </w:rPr>
            </w:pPr>
            <w:r w:rsidRPr="00E03E01">
              <w:rPr>
                <w:rFonts w:ascii="Arial" w:hAnsi="Arial" w:cs="Arial"/>
              </w:rPr>
              <w:t>Prof. F.A. Akeredolu</w:t>
            </w:r>
          </w:p>
        </w:tc>
        <w:tc>
          <w:tcPr>
            <w:tcW w:w="3060" w:type="dxa"/>
          </w:tcPr>
          <w:p w14:paraId="434F0513" w14:textId="77777777" w:rsidR="00644819" w:rsidRPr="00E03E01" w:rsidRDefault="00644819" w:rsidP="00EC6DD5">
            <w:pPr>
              <w:jc w:val="both"/>
              <w:rPr>
                <w:rFonts w:ascii="Arial" w:hAnsi="Arial" w:cs="Arial"/>
              </w:rPr>
            </w:pPr>
            <w:r w:rsidRPr="00E03E01">
              <w:rPr>
                <w:rFonts w:ascii="Arial" w:hAnsi="Arial" w:cs="Arial"/>
              </w:rPr>
              <w:t xml:space="preserve">B.Sc. (Ife) </w:t>
            </w:r>
            <w:r w:rsidR="001E7F06" w:rsidRPr="00E03E01">
              <w:rPr>
                <w:rFonts w:ascii="Arial" w:hAnsi="Arial" w:cs="Arial"/>
              </w:rPr>
              <w:t xml:space="preserve">M.Sc. </w:t>
            </w:r>
            <w:r w:rsidRPr="00E03E01">
              <w:rPr>
                <w:rFonts w:ascii="Arial" w:hAnsi="Arial" w:cs="Arial"/>
              </w:rPr>
              <w:t>Ph.D. (Strathclyde)</w:t>
            </w:r>
          </w:p>
        </w:tc>
        <w:tc>
          <w:tcPr>
            <w:tcW w:w="1301" w:type="dxa"/>
          </w:tcPr>
          <w:p w14:paraId="4982865D" w14:textId="77777777" w:rsidR="00644819" w:rsidRPr="00E03E01" w:rsidRDefault="00644819" w:rsidP="00EC6DD5">
            <w:pPr>
              <w:jc w:val="both"/>
              <w:rPr>
                <w:rFonts w:ascii="Arial" w:hAnsi="Arial" w:cs="Arial"/>
              </w:rPr>
            </w:pPr>
            <w:r w:rsidRPr="00E03E01">
              <w:rPr>
                <w:rFonts w:ascii="Arial" w:hAnsi="Arial" w:cs="Arial"/>
              </w:rPr>
              <w:t>Professor</w:t>
            </w:r>
          </w:p>
        </w:tc>
        <w:tc>
          <w:tcPr>
            <w:tcW w:w="3446" w:type="dxa"/>
          </w:tcPr>
          <w:p w14:paraId="2F697D2C" w14:textId="77777777" w:rsidR="00644819" w:rsidRPr="00E03E01" w:rsidRDefault="00644819" w:rsidP="00EC6DD5">
            <w:pPr>
              <w:jc w:val="both"/>
              <w:rPr>
                <w:rFonts w:ascii="Arial" w:hAnsi="Arial" w:cs="Arial"/>
              </w:rPr>
            </w:pPr>
            <w:r w:rsidRPr="00E03E01">
              <w:rPr>
                <w:rFonts w:ascii="Arial" w:hAnsi="Arial" w:cs="Arial"/>
              </w:rPr>
              <w:t>Environmental Engineering, Process Design</w:t>
            </w:r>
          </w:p>
        </w:tc>
      </w:tr>
      <w:tr w:rsidR="000D01D5" w:rsidRPr="00E03E01" w14:paraId="72AD1114" w14:textId="77777777" w:rsidTr="0091245E">
        <w:trPr>
          <w:jc w:val="center"/>
        </w:trPr>
        <w:tc>
          <w:tcPr>
            <w:tcW w:w="720" w:type="dxa"/>
          </w:tcPr>
          <w:p w14:paraId="2DAF3569" w14:textId="77777777" w:rsidR="000D01D5" w:rsidRPr="00E03E01" w:rsidRDefault="000D01D5" w:rsidP="0091245E">
            <w:pPr>
              <w:jc w:val="center"/>
              <w:rPr>
                <w:rFonts w:ascii="Arial" w:hAnsi="Arial" w:cs="Arial"/>
              </w:rPr>
            </w:pPr>
            <w:r>
              <w:rPr>
                <w:rFonts w:ascii="Arial" w:hAnsi="Arial" w:cs="Arial"/>
              </w:rPr>
              <w:t>5</w:t>
            </w:r>
            <w:r w:rsidRPr="00E03E01">
              <w:rPr>
                <w:rFonts w:ascii="Arial" w:hAnsi="Arial" w:cs="Arial"/>
              </w:rPr>
              <w:t>.</w:t>
            </w:r>
          </w:p>
        </w:tc>
        <w:tc>
          <w:tcPr>
            <w:tcW w:w="2520" w:type="dxa"/>
          </w:tcPr>
          <w:p w14:paraId="35A0C0CE" w14:textId="77777777" w:rsidR="000D01D5" w:rsidRPr="00E03E01" w:rsidRDefault="000D01D5" w:rsidP="00687265">
            <w:pPr>
              <w:jc w:val="both"/>
              <w:rPr>
                <w:rFonts w:ascii="Arial" w:hAnsi="Arial" w:cs="Arial"/>
              </w:rPr>
            </w:pPr>
            <w:r>
              <w:rPr>
                <w:rFonts w:ascii="Arial" w:hAnsi="Arial" w:cs="Arial"/>
              </w:rPr>
              <w:t>Prof</w:t>
            </w:r>
            <w:r w:rsidRPr="00E03E01">
              <w:rPr>
                <w:rFonts w:ascii="Arial" w:hAnsi="Arial" w:cs="Arial"/>
              </w:rPr>
              <w:t>. B. Ademodi</w:t>
            </w:r>
          </w:p>
        </w:tc>
        <w:tc>
          <w:tcPr>
            <w:tcW w:w="3060" w:type="dxa"/>
          </w:tcPr>
          <w:p w14:paraId="7311797F" w14:textId="77777777" w:rsidR="000D01D5" w:rsidRPr="00E03E01" w:rsidRDefault="000D01D5" w:rsidP="00687265">
            <w:pPr>
              <w:jc w:val="both"/>
              <w:rPr>
                <w:rFonts w:ascii="Arial" w:hAnsi="Arial" w:cs="Arial"/>
              </w:rPr>
            </w:pPr>
            <w:r w:rsidRPr="00E03E01">
              <w:rPr>
                <w:rFonts w:ascii="Arial" w:hAnsi="Arial" w:cs="Arial"/>
              </w:rPr>
              <w:t>B.Sc. (Iowa) M.Sc. (Penn.) Ph.D. Ife</w:t>
            </w:r>
          </w:p>
        </w:tc>
        <w:tc>
          <w:tcPr>
            <w:tcW w:w="1301" w:type="dxa"/>
          </w:tcPr>
          <w:p w14:paraId="006EF51A" w14:textId="77777777" w:rsidR="000D01D5" w:rsidRDefault="000D01D5">
            <w:r w:rsidRPr="0077371C">
              <w:rPr>
                <w:rFonts w:ascii="Arial" w:hAnsi="Arial" w:cs="Arial"/>
              </w:rPr>
              <w:t>Professor</w:t>
            </w:r>
          </w:p>
        </w:tc>
        <w:tc>
          <w:tcPr>
            <w:tcW w:w="3446" w:type="dxa"/>
          </w:tcPr>
          <w:p w14:paraId="3BBD9294" w14:textId="77777777" w:rsidR="000D01D5" w:rsidRPr="00E03E01" w:rsidRDefault="000D01D5" w:rsidP="00687265">
            <w:pPr>
              <w:jc w:val="both"/>
              <w:rPr>
                <w:rFonts w:ascii="Arial" w:hAnsi="Arial" w:cs="Arial"/>
              </w:rPr>
            </w:pPr>
            <w:r w:rsidRPr="00E03E01">
              <w:rPr>
                <w:rFonts w:ascii="Arial" w:hAnsi="Arial" w:cs="Arial"/>
              </w:rPr>
              <w:t>Petroleum/Petrol Chemicals and Hydrocarbon Processing.</w:t>
            </w:r>
          </w:p>
        </w:tc>
      </w:tr>
      <w:tr w:rsidR="000D01D5" w:rsidRPr="00E03E01" w14:paraId="1167BC31" w14:textId="77777777" w:rsidTr="0091245E">
        <w:trPr>
          <w:jc w:val="center"/>
        </w:trPr>
        <w:tc>
          <w:tcPr>
            <w:tcW w:w="720" w:type="dxa"/>
          </w:tcPr>
          <w:p w14:paraId="74752559" w14:textId="77777777" w:rsidR="000D01D5" w:rsidRPr="00E03E01" w:rsidRDefault="000D01D5" w:rsidP="0091245E">
            <w:pPr>
              <w:jc w:val="center"/>
              <w:rPr>
                <w:rFonts w:ascii="Arial" w:hAnsi="Arial" w:cs="Arial"/>
              </w:rPr>
            </w:pPr>
            <w:r>
              <w:rPr>
                <w:rFonts w:ascii="Arial" w:hAnsi="Arial" w:cs="Arial"/>
              </w:rPr>
              <w:t>6</w:t>
            </w:r>
            <w:r w:rsidRPr="00E03E01">
              <w:rPr>
                <w:rFonts w:ascii="Arial" w:hAnsi="Arial" w:cs="Arial"/>
              </w:rPr>
              <w:t>.</w:t>
            </w:r>
          </w:p>
        </w:tc>
        <w:tc>
          <w:tcPr>
            <w:tcW w:w="2520" w:type="dxa"/>
          </w:tcPr>
          <w:p w14:paraId="4D26B58D" w14:textId="77777777" w:rsidR="000D01D5" w:rsidRPr="00E03E01" w:rsidRDefault="000D01D5" w:rsidP="00687265">
            <w:pPr>
              <w:jc w:val="both"/>
              <w:rPr>
                <w:rFonts w:ascii="Arial" w:hAnsi="Arial" w:cs="Arial"/>
              </w:rPr>
            </w:pPr>
            <w:r>
              <w:rPr>
                <w:rFonts w:ascii="Arial" w:hAnsi="Arial" w:cs="Arial"/>
              </w:rPr>
              <w:t>Prof</w:t>
            </w:r>
            <w:r w:rsidRPr="00E03E01">
              <w:rPr>
                <w:rFonts w:ascii="Arial" w:hAnsi="Arial" w:cs="Arial"/>
              </w:rPr>
              <w:t>. E.A. Taiwo</w:t>
            </w:r>
          </w:p>
        </w:tc>
        <w:tc>
          <w:tcPr>
            <w:tcW w:w="3060" w:type="dxa"/>
          </w:tcPr>
          <w:p w14:paraId="610FC38E" w14:textId="77777777" w:rsidR="000D01D5" w:rsidRPr="00E03E01" w:rsidRDefault="000D01D5" w:rsidP="00687265">
            <w:pPr>
              <w:jc w:val="both"/>
              <w:rPr>
                <w:rFonts w:ascii="Arial" w:hAnsi="Arial" w:cs="Arial"/>
              </w:rPr>
            </w:pPr>
            <w:r w:rsidRPr="00E03E01">
              <w:rPr>
                <w:rFonts w:ascii="Arial" w:hAnsi="Arial" w:cs="Arial"/>
              </w:rPr>
              <w:t>B.Sc. (OSU), M.Sc., Ph.D. (Ife)</w:t>
            </w:r>
          </w:p>
        </w:tc>
        <w:tc>
          <w:tcPr>
            <w:tcW w:w="1301" w:type="dxa"/>
          </w:tcPr>
          <w:p w14:paraId="34CDF68E" w14:textId="77777777" w:rsidR="000D01D5" w:rsidRDefault="000D01D5">
            <w:r w:rsidRPr="0077371C">
              <w:rPr>
                <w:rFonts w:ascii="Arial" w:hAnsi="Arial" w:cs="Arial"/>
              </w:rPr>
              <w:t>Professor</w:t>
            </w:r>
          </w:p>
        </w:tc>
        <w:tc>
          <w:tcPr>
            <w:tcW w:w="3446" w:type="dxa"/>
          </w:tcPr>
          <w:p w14:paraId="5C786280" w14:textId="77777777" w:rsidR="000D01D5" w:rsidRPr="00E03E01" w:rsidRDefault="000D01D5" w:rsidP="00687265">
            <w:pPr>
              <w:jc w:val="both"/>
              <w:rPr>
                <w:rFonts w:ascii="Arial" w:hAnsi="Arial" w:cs="Arial"/>
              </w:rPr>
            </w:pPr>
            <w:r w:rsidRPr="00E03E01">
              <w:rPr>
                <w:rFonts w:ascii="Arial" w:hAnsi="Arial" w:cs="Arial"/>
              </w:rPr>
              <w:t>Separation Processes, Mass Transfer</w:t>
            </w:r>
          </w:p>
        </w:tc>
      </w:tr>
      <w:tr w:rsidR="000D01D5" w:rsidRPr="00E03E01" w14:paraId="76BC1C1B" w14:textId="77777777" w:rsidTr="0091245E">
        <w:trPr>
          <w:jc w:val="center"/>
        </w:trPr>
        <w:tc>
          <w:tcPr>
            <w:tcW w:w="720" w:type="dxa"/>
          </w:tcPr>
          <w:p w14:paraId="53AB68A9" w14:textId="77777777" w:rsidR="000D01D5" w:rsidRPr="00E03E01" w:rsidRDefault="000D01D5" w:rsidP="0091245E">
            <w:pPr>
              <w:jc w:val="center"/>
              <w:rPr>
                <w:rFonts w:ascii="Arial" w:hAnsi="Arial" w:cs="Arial"/>
              </w:rPr>
            </w:pPr>
            <w:r>
              <w:rPr>
                <w:rFonts w:ascii="Arial" w:hAnsi="Arial" w:cs="Arial"/>
              </w:rPr>
              <w:t>7</w:t>
            </w:r>
            <w:r w:rsidRPr="00E03E01">
              <w:rPr>
                <w:rFonts w:ascii="Arial" w:hAnsi="Arial" w:cs="Arial"/>
              </w:rPr>
              <w:t>.</w:t>
            </w:r>
          </w:p>
        </w:tc>
        <w:tc>
          <w:tcPr>
            <w:tcW w:w="2520" w:type="dxa"/>
          </w:tcPr>
          <w:p w14:paraId="71DAF275" w14:textId="77777777" w:rsidR="000D01D5" w:rsidRPr="00E03E01" w:rsidRDefault="000D01D5" w:rsidP="00687265">
            <w:pPr>
              <w:jc w:val="both"/>
              <w:rPr>
                <w:rFonts w:ascii="Arial" w:hAnsi="Arial" w:cs="Arial"/>
              </w:rPr>
            </w:pPr>
            <w:r>
              <w:rPr>
                <w:rFonts w:ascii="Arial" w:hAnsi="Arial" w:cs="Arial"/>
              </w:rPr>
              <w:t>Prof</w:t>
            </w:r>
            <w:r w:rsidRPr="00E03E01">
              <w:rPr>
                <w:rFonts w:ascii="Arial" w:hAnsi="Arial" w:cs="Arial"/>
              </w:rPr>
              <w:t>. J.A. Sonibare</w:t>
            </w:r>
          </w:p>
        </w:tc>
        <w:tc>
          <w:tcPr>
            <w:tcW w:w="3060" w:type="dxa"/>
          </w:tcPr>
          <w:p w14:paraId="77947540" w14:textId="77777777" w:rsidR="000D01D5" w:rsidRPr="00E03E01" w:rsidRDefault="000D01D5" w:rsidP="00687265">
            <w:pPr>
              <w:jc w:val="both"/>
              <w:rPr>
                <w:rFonts w:ascii="Arial" w:hAnsi="Arial" w:cs="Arial"/>
              </w:rPr>
            </w:pPr>
            <w:r w:rsidRPr="00E03E01">
              <w:rPr>
                <w:rFonts w:ascii="Arial" w:hAnsi="Arial" w:cs="Arial"/>
              </w:rPr>
              <w:t>B.Sc., M.Sc., Ph.D. (Ife)</w:t>
            </w:r>
          </w:p>
        </w:tc>
        <w:tc>
          <w:tcPr>
            <w:tcW w:w="1301" w:type="dxa"/>
          </w:tcPr>
          <w:p w14:paraId="1563171B" w14:textId="77777777" w:rsidR="000D01D5" w:rsidRDefault="000D01D5">
            <w:r w:rsidRPr="0077371C">
              <w:rPr>
                <w:rFonts w:ascii="Arial" w:hAnsi="Arial" w:cs="Arial"/>
              </w:rPr>
              <w:t>Professor</w:t>
            </w:r>
          </w:p>
        </w:tc>
        <w:tc>
          <w:tcPr>
            <w:tcW w:w="3446" w:type="dxa"/>
          </w:tcPr>
          <w:p w14:paraId="157A2E38" w14:textId="77777777" w:rsidR="000D01D5" w:rsidRPr="00E03E01" w:rsidRDefault="000D01D5" w:rsidP="00687265">
            <w:pPr>
              <w:jc w:val="both"/>
              <w:rPr>
                <w:rFonts w:ascii="Arial" w:hAnsi="Arial" w:cs="Arial"/>
              </w:rPr>
            </w:pPr>
            <w:r w:rsidRPr="00E03E01">
              <w:rPr>
                <w:rFonts w:ascii="Arial" w:hAnsi="Arial" w:cs="Arial"/>
              </w:rPr>
              <w:t>Environmental Engineering.</w:t>
            </w:r>
          </w:p>
          <w:p w14:paraId="0B4BD1CB" w14:textId="77777777" w:rsidR="000D01D5" w:rsidRPr="00E03E01" w:rsidRDefault="000D01D5" w:rsidP="00687265">
            <w:pPr>
              <w:jc w:val="both"/>
              <w:rPr>
                <w:rFonts w:ascii="Arial" w:hAnsi="Arial" w:cs="Arial"/>
              </w:rPr>
            </w:pPr>
            <w:r w:rsidRPr="00E03E01">
              <w:rPr>
                <w:rFonts w:ascii="Arial" w:hAnsi="Arial" w:cs="Arial"/>
              </w:rPr>
              <w:t>Mathematical Analysis</w:t>
            </w:r>
          </w:p>
        </w:tc>
      </w:tr>
      <w:tr w:rsidR="00687265" w:rsidRPr="00E03E01" w14:paraId="1D031F00" w14:textId="77777777" w:rsidTr="0091245E">
        <w:trPr>
          <w:jc w:val="center"/>
        </w:trPr>
        <w:tc>
          <w:tcPr>
            <w:tcW w:w="720" w:type="dxa"/>
          </w:tcPr>
          <w:p w14:paraId="298F1CF7" w14:textId="77777777" w:rsidR="00687265" w:rsidRPr="00E03E01" w:rsidRDefault="000D01D5" w:rsidP="000D01D5">
            <w:pPr>
              <w:jc w:val="center"/>
              <w:rPr>
                <w:rFonts w:ascii="Arial" w:hAnsi="Arial" w:cs="Arial"/>
              </w:rPr>
            </w:pPr>
            <w:r>
              <w:rPr>
                <w:rFonts w:ascii="Arial" w:hAnsi="Arial" w:cs="Arial"/>
              </w:rPr>
              <w:t>8.</w:t>
            </w:r>
          </w:p>
        </w:tc>
        <w:tc>
          <w:tcPr>
            <w:tcW w:w="2520" w:type="dxa"/>
          </w:tcPr>
          <w:p w14:paraId="7256EB98" w14:textId="27293C42" w:rsidR="00687265" w:rsidRPr="00E03E01" w:rsidRDefault="008E1ACE" w:rsidP="00687265">
            <w:pPr>
              <w:jc w:val="both"/>
              <w:rPr>
                <w:rFonts w:ascii="Arial" w:hAnsi="Arial" w:cs="Arial"/>
              </w:rPr>
            </w:pPr>
            <w:r>
              <w:rPr>
                <w:rFonts w:ascii="Arial" w:hAnsi="Arial" w:cs="Arial"/>
              </w:rPr>
              <w:t>Prof</w:t>
            </w:r>
            <w:r w:rsidR="00687265" w:rsidRPr="00E03E01">
              <w:rPr>
                <w:rFonts w:ascii="Arial" w:hAnsi="Arial" w:cs="Arial"/>
              </w:rPr>
              <w:t>. E. Betiku</w:t>
            </w:r>
          </w:p>
        </w:tc>
        <w:tc>
          <w:tcPr>
            <w:tcW w:w="3060" w:type="dxa"/>
          </w:tcPr>
          <w:p w14:paraId="0B992B72" w14:textId="77777777" w:rsidR="00687265" w:rsidRPr="00E03E01" w:rsidRDefault="00687265" w:rsidP="00687265">
            <w:pPr>
              <w:jc w:val="both"/>
              <w:rPr>
                <w:rFonts w:ascii="Arial" w:hAnsi="Arial" w:cs="Arial"/>
              </w:rPr>
            </w:pPr>
            <w:r w:rsidRPr="00E03E01">
              <w:rPr>
                <w:rFonts w:ascii="Arial" w:hAnsi="Arial" w:cs="Arial"/>
              </w:rPr>
              <w:t>B.Sc. M.Sc. (Ife), Ph.D (Germany)</w:t>
            </w:r>
          </w:p>
        </w:tc>
        <w:tc>
          <w:tcPr>
            <w:tcW w:w="1301" w:type="dxa"/>
          </w:tcPr>
          <w:p w14:paraId="0E246665" w14:textId="5579E98B" w:rsidR="00687265" w:rsidRPr="00E03E01" w:rsidRDefault="008E1ACE" w:rsidP="00687265">
            <w:pPr>
              <w:jc w:val="both"/>
              <w:rPr>
                <w:rFonts w:ascii="Arial" w:hAnsi="Arial" w:cs="Arial"/>
              </w:rPr>
            </w:pPr>
            <w:r>
              <w:rPr>
                <w:rFonts w:ascii="Arial" w:hAnsi="Arial" w:cs="Arial"/>
              </w:rPr>
              <w:t>Professor</w:t>
            </w:r>
          </w:p>
        </w:tc>
        <w:tc>
          <w:tcPr>
            <w:tcW w:w="3446" w:type="dxa"/>
          </w:tcPr>
          <w:p w14:paraId="2578EA17" w14:textId="77777777" w:rsidR="00687265" w:rsidRPr="00E03E01" w:rsidRDefault="00687265" w:rsidP="00687265">
            <w:pPr>
              <w:jc w:val="both"/>
              <w:rPr>
                <w:rFonts w:ascii="Arial" w:hAnsi="Arial" w:cs="Arial"/>
              </w:rPr>
            </w:pPr>
            <w:r w:rsidRPr="00E03E01">
              <w:rPr>
                <w:rFonts w:ascii="Arial" w:hAnsi="Arial" w:cs="Arial"/>
              </w:rPr>
              <w:t>Biochemical Engineering,</w:t>
            </w:r>
          </w:p>
          <w:p w14:paraId="2AB92D14" w14:textId="77777777" w:rsidR="00687265" w:rsidRPr="00E03E01" w:rsidRDefault="00687265" w:rsidP="00687265">
            <w:pPr>
              <w:jc w:val="both"/>
              <w:rPr>
                <w:rFonts w:ascii="Arial" w:hAnsi="Arial" w:cs="Arial"/>
              </w:rPr>
            </w:pPr>
            <w:r w:rsidRPr="00E03E01">
              <w:rPr>
                <w:rFonts w:ascii="Arial" w:hAnsi="Arial" w:cs="Arial"/>
              </w:rPr>
              <w:t>Thermodynamics.</w:t>
            </w:r>
          </w:p>
        </w:tc>
      </w:tr>
      <w:tr w:rsidR="008E1ACE" w:rsidRPr="00E03E01" w14:paraId="2A0844DC" w14:textId="77777777" w:rsidTr="0091245E">
        <w:trPr>
          <w:jc w:val="center"/>
        </w:trPr>
        <w:tc>
          <w:tcPr>
            <w:tcW w:w="720" w:type="dxa"/>
          </w:tcPr>
          <w:p w14:paraId="6BE26A45" w14:textId="74C85226" w:rsidR="008E1ACE" w:rsidRDefault="008E1ACE" w:rsidP="008E1ACE">
            <w:pPr>
              <w:jc w:val="center"/>
              <w:rPr>
                <w:rFonts w:ascii="Arial" w:hAnsi="Arial" w:cs="Arial"/>
              </w:rPr>
            </w:pPr>
            <w:r>
              <w:rPr>
                <w:rFonts w:ascii="Arial" w:hAnsi="Arial" w:cs="Arial"/>
              </w:rPr>
              <w:t>9.</w:t>
            </w:r>
          </w:p>
        </w:tc>
        <w:tc>
          <w:tcPr>
            <w:tcW w:w="2520" w:type="dxa"/>
          </w:tcPr>
          <w:p w14:paraId="6813D179" w14:textId="7E13763A" w:rsidR="008E1ACE" w:rsidRDefault="008E1ACE" w:rsidP="008E1ACE">
            <w:pPr>
              <w:jc w:val="both"/>
              <w:rPr>
                <w:rFonts w:ascii="Arial" w:hAnsi="Arial" w:cs="Arial"/>
              </w:rPr>
            </w:pPr>
            <w:r w:rsidRPr="00E03E01">
              <w:rPr>
                <w:rFonts w:ascii="Arial" w:hAnsi="Arial" w:cs="Arial"/>
              </w:rPr>
              <w:t xml:space="preserve">Dr. E.F. </w:t>
            </w:r>
            <w:proofErr w:type="spellStart"/>
            <w:r w:rsidRPr="00E03E01">
              <w:rPr>
                <w:rFonts w:ascii="Arial" w:hAnsi="Arial" w:cs="Arial"/>
              </w:rPr>
              <w:t>Aransiola</w:t>
            </w:r>
            <w:proofErr w:type="spellEnd"/>
          </w:p>
        </w:tc>
        <w:tc>
          <w:tcPr>
            <w:tcW w:w="3060" w:type="dxa"/>
          </w:tcPr>
          <w:p w14:paraId="5B580B43" w14:textId="4798D1A2" w:rsidR="008E1ACE" w:rsidRPr="00E03E01" w:rsidRDefault="008E1ACE" w:rsidP="008E1ACE">
            <w:pPr>
              <w:jc w:val="both"/>
              <w:rPr>
                <w:rFonts w:ascii="Arial" w:hAnsi="Arial" w:cs="Arial"/>
              </w:rPr>
            </w:pPr>
            <w:r w:rsidRPr="00E03E01">
              <w:rPr>
                <w:rFonts w:ascii="Arial" w:hAnsi="Arial" w:cs="Arial"/>
              </w:rPr>
              <w:t>B.Sc. M.Sc., Ph.D</w:t>
            </w:r>
            <w:r>
              <w:rPr>
                <w:rFonts w:ascii="Arial" w:hAnsi="Arial" w:cs="Arial"/>
              </w:rPr>
              <w:t>.</w:t>
            </w:r>
            <w:r w:rsidRPr="00E03E01">
              <w:rPr>
                <w:rFonts w:ascii="Arial" w:hAnsi="Arial" w:cs="Arial"/>
              </w:rPr>
              <w:t xml:space="preserve"> (Ife)</w:t>
            </w:r>
          </w:p>
        </w:tc>
        <w:tc>
          <w:tcPr>
            <w:tcW w:w="1301" w:type="dxa"/>
          </w:tcPr>
          <w:p w14:paraId="5BB4F04A" w14:textId="4D20AA5E" w:rsidR="008E1ACE" w:rsidRDefault="008E1ACE" w:rsidP="008E1ACE">
            <w:pPr>
              <w:jc w:val="both"/>
              <w:rPr>
                <w:rFonts w:ascii="Arial" w:hAnsi="Arial" w:cs="Arial"/>
              </w:rPr>
            </w:pPr>
            <w:r>
              <w:rPr>
                <w:rFonts w:ascii="Arial" w:hAnsi="Arial" w:cs="Arial"/>
              </w:rPr>
              <w:t>Reader</w:t>
            </w:r>
            <w:r w:rsidRPr="00117A08">
              <w:rPr>
                <w:rFonts w:ascii="Arial" w:hAnsi="Arial" w:cs="Arial"/>
              </w:rPr>
              <w:t xml:space="preserve"> </w:t>
            </w:r>
          </w:p>
        </w:tc>
        <w:tc>
          <w:tcPr>
            <w:tcW w:w="3446" w:type="dxa"/>
          </w:tcPr>
          <w:p w14:paraId="477336C0" w14:textId="7C70D9E3" w:rsidR="008E1ACE" w:rsidRPr="00E03E01" w:rsidRDefault="008E1ACE" w:rsidP="008E1ACE">
            <w:pPr>
              <w:jc w:val="both"/>
              <w:rPr>
                <w:rFonts w:ascii="Arial" w:hAnsi="Arial" w:cs="Arial"/>
              </w:rPr>
            </w:pPr>
            <w:r w:rsidRPr="00E03E01">
              <w:rPr>
                <w:rFonts w:ascii="Arial" w:hAnsi="Arial" w:cs="Arial"/>
              </w:rPr>
              <w:t>Biochemical/Reaction Engineering</w:t>
            </w:r>
          </w:p>
        </w:tc>
      </w:tr>
      <w:tr w:rsidR="008E1ACE" w:rsidRPr="00E03E01" w14:paraId="0C347580" w14:textId="77777777" w:rsidTr="0091245E">
        <w:trPr>
          <w:jc w:val="center"/>
        </w:trPr>
        <w:tc>
          <w:tcPr>
            <w:tcW w:w="720" w:type="dxa"/>
          </w:tcPr>
          <w:p w14:paraId="1BC90876" w14:textId="539B07D0" w:rsidR="008E1ACE" w:rsidRPr="00E03E01" w:rsidRDefault="008E1ACE" w:rsidP="008E1ACE">
            <w:pPr>
              <w:jc w:val="center"/>
              <w:rPr>
                <w:rFonts w:ascii="Arial" w:hAnsi="Arial" w:cs="Arial"/>
              </w:rPr>
            </w:pPr>
            <w:r>
              <w:rPr>
                <w:rFonts w:ascii="Arial" w:hAnsi="Arial" w:cs="Arial"/>
              </w:rPr>
              <w:t>10</w:t>
            </w:r>
            <w:r w:rsidRPr="00E03E01">
              <w:rPr>
                <w:rFonts w:ascii="Arial" w:hAnsi="Arial" w:cs="Arial"/>
              </w:rPr>
              <w:t>.</w:t>
            </w:r>
          </w:p>
        </w:tc>
        <w:tc>
          <w:tcPr>
            <w:tcW w:w="2520" w:type="dxa"/>
          </w:tcPr>
          <w:p w14:paraId="0A5658F5" w14:textId="77777777" w:rsidR="008E1ACE" w:rsidRPr="00E03E01" w:rsidRDefault="008E1ACE" w:rsidP="008E1ACE">
            <w:pPr>
              <w:jc w:val="both"/>
              <w:rPr>
                <w:rFonts w:ascii="Arial" w:hAnsi="Arial" w:cs="Arial"/>
              </w:rPr>
            </w:pPr>
            <w:r w:rsidRPr="00E03E01">
              <w:rPr>
                <w:rFonts w:ascii="Arial" w:hAnsi="Arial" w:cs="Arial"/>
              </w:rPr>
              <w:t>Dr. A.S. Osunleke</w:t>
            </w:r>
          </w:p>
        </w:tc>
        <w:tc>
          <w:tcPr>
            <w:tcW w:w="3060" w:type="dxa"/>
          </w:tcPr>
          <w:p w14:paraId="2D9F6A6C" w14:textId="36CB0517" w:rsidR="008E1ACE" w:rsidRPr="00E03E01" w:rsidRDefault="008E1ACE" w:rsidP="008E1ACE">
            <w:pPr>
              <w:jc w:val="both"/>
              <w:rPr>
                <w:rFonts w:ascii="Arial" w:hAnsi="Arial" w:cs="Arial"/>
              </w:rPr>
            </w:pPr>
            <w:r>
              <w:rPr>
                <w:rFonts w:ascii="Arial" w:hAnsi="Arial" w:cs="Arial"/>
              </w:rPr>
              <w:t>B.Sc. M.Sc. (Ife), Ph.D. (Okayama</w:t>
            </w:r>
            <w:r w:rsidRPr="00E03E01">
              <w:rPr>
                <w:rFonts w:ascii="Arial" w:hAnsi="Arial" w:cs="Arial"/>
              </w:rPr>
              <w:t>)</w:t>
            </w:r>
          </w:p>
        </w:tc>
        <w:tc>
          <w:tcPr>
            <w:tcW w:w="1301" w:type="dxa"/>
          </w:tcPr>
          <w:p w14:paraId="57C28CA5" w14:textId="77777777" w:rsidR="008E1ACE" w:rsidRDefault="008E1ACE" w:rsidP="008E1ACE">
            <w:r w:rsidRPr="00117A08">
              <w:rPr>
                <w:rFonts w:ascii="Arial" w:hAnsi="Arial" w:cs="Arial"/>
              </w:rPr>
              <w:t xml:space="preserve">Senior Lecturer </w:t>
            </w:r>
          </w:p>
        </w:tc>
        <w:tc>
          <w:tcPr>
            <w:tcW w:w="3446" w:type="dxa"/>
          </w:tcPr>
          <w:p w14:paraId="5D9A86DB" w14:textId="77777777" w:rsidR="008E1ACE" w:rsidRPr="00E03E01" w:rsidRDefault="008E1ACE" w:rsidP="008E1ACE">
            <w:pPr>
              <w:rPr>
                <w:rFonts w:ascii="Arial" w:hAnsi="Arial" w:cs="Arial"/>
              </w:rPr>
            </w:pPr>
            <w:r w:rsidRPr="00E03E01">
              <w:rPr>
                <w:rFonts w:ascii="Arial" w:hAnsi="Arial" w:cs="Arial"/>
              </w:rPr>
              <w:t>Process Systems Engineering</w:t>
            </w:r>
          </w:p>
        </w:tc>
      </w:tr>
      <w:tr w:rsidR="008E1ACE" w:rsidRPr="00E03E01" w14:paraId="0C68D532" w14:textId="77777777" w:rsidTr="0091245E">
        <w:trPr>
          <w:jc w:val="center"/>
        </w:trPr>
        <w:tc>
          <w:tcPr>
            <w:tcW w:w="720" w:type="dxa"/>
          </w:tcPr>
          <w:p w14:paraId="7EC84AEF" w14:textId="77BC9997" w:rsidR="008E1ACE" w:rsidRPr="00E03E01" w:rsidRDefault="008E1ACE" w:rsidP="008E1ACE">
            <w:pPr>
              <w:jc w:val="center"/>
              <w:rPr>
                <w:rFonts w:ascii="Arial" w:hAnsi="Arial" w:cs="Arial"/>
              </w:rPr>
            </w:pPr>
            <w:r>
              <w:rPr>
                <w:rFonts w:ascii="Arial" w:hAnsi="Arial" w:cs="Arial"/>
              </w:rPr>
              <w:t>11</w:t>
            </w:r>
            <w:r w:rsidRPr="00E03E01">
              <w:rPr>
                <w:rFonts w:ascii="Arial" w:hAnsi="Arial" w:cs="Arial"/>
              </w:rPr>
              <w:t>.</w:t>
            </w:r>
          </w:p>
        </w:tc>
        <w:tc>
          <w:tcPr>
            <w:tcW w:w="2520" w:type="dxa"/>
          </w:tcPr>
          <w:p w14:paraId="64EFABD5" w14:textId="77777777" w:rsidR="008E1ACE" w:rsidRPr="00E03E01" w:rsidRDefault="008E1ACE" w:rsidP="008E1ACE">
            <w:pPr>
              <w:jc w:val="both"/>
              <w:rPr>
                <w:rFonts w:ascii="Arial" w:hAnsi="Arial" w:cs="Arial"/>
              </w:rPr>
            </w:pPr>
            <w:r w:rsidRPr="00E03E01">
              <w:rPr>
                <w:rFonts w:ascii="Arial" w:hAnsi="Arial" w:cs="Arial"/>
              </w:rPr>
              <w:t>Dr. O.J. Odejobi</w:t>
            </w:r>
          </w:p>
        </w:tc>
        <w:tc>
          <w:tcPr>
            <w:tcW w:w="3060" w:type="dxa"/>
          </w:tcPr>
          <w:p w14:paraId="599FF1B4" w14:textId="77777777" w:rsidR="008E1ACE" w:rsidRPr="00E03E01" w:rsidRDefault="008E1ACE" w:rsidP="008E1ACE">
            <w:pPr>
              <w:jc w:val="both"/>
              <w:rPr>
                <w:rFonts w:ascii="Arial" w:hAnsi="Arial" w:cs="Arial"/>
              </w:rPr>
            </w:pPr>
            <w:r w:rsidRPr="00E03E01">
              <w:rPr>
                <w:rFonts w:ascii="Arial" w:hAnsi="Arial" w:cs="Arial"/>
              </w:rPr>
              <w:t>B.Sc. (Lautech) M.Sc., Ph.D (Ife)</w:t>
            </w:r>
          </w:p>
        </w:tc>
        <w:tc>
          <w:tcPr>
            <w:tcW w:w="1301" w:type="dxa"/>
          </w:tcPr>
          <w:p w14:paraId="680872BC" w14:textId="77777777" w:rsidR="008E1ACE" w:rsidRDefault="008E1ACE" w:rsidP="008E1ACE">
            <w:r w:rsidRPr="00117A08">
              <w:rPr>
                <w:rFonts w:ascii="Arial" w:hAnsi="Arial" w:cs="Arial"/>
              </w:rPr>
              <w:t xml:space="preserve">Senior Lecturer </w:t>
            </w:r>
          </w:p>
        </w:tc>
        <w:tc>
          <w:tcPr>
            <w:tcW w:w="3446" w:type="dxa"/>
          </w:tcPr>
          <w:p w14:paraId="2726892A" w14:textId="77777777" w:rsidR="008E1ACE" w:rsidRPr="00E03E01" w:rsidRDefault="008E1ACE" w:rsidP="008E1ACE">
            <w:pPr>
              <w:jc w:val="both"/>
              <w:rPr>
                <w:rFonts w:ascii="Arial" w:hAnsi="Arial" w:cs="Arial"/>
              </w:rPr>
            </w:pPr>
            <w:r>
              <w:rPr>
                <w:rFonts w:ascii="Arial" w:hAnsi="Arial" w:cs="Arial"/>
              </w:rPr>
              <w:t xml:space="preserve">Energy, </w:t>
            </w:r>
            <w:r w:rsidRPr="00E03E01">
              <w:rPr>
                <w:rFonts w:ascii="Arial" w:hAnsi="Arial" w:cs="Arial"/>
              </w:rPr>
              <w:t>Thermodynamics/</w:t>
            </w:r>
            <w:r>
              <w:rPr>
                <w:rFonts w:ascii="Arial" w:hAnsi="Arial" w:cs="Arial"/>
              </w:rPr>
              <w:t>Process Development and Design</w:t>
            </w:r>
          </w:p>
        </w:tc>
      </w:tr>
      <w:tr w:rsidR="008E1ACE" w:rsidRPr="00E03E01" w14:paraId="78C5E294" w14:textId="77777777" w:rsidTr="0091245E">
        <w:trPr>
          <w:jc w:val="center"/>
        </w:trPr>
        <w:tc>
          <w:tcPr>
            <w:tcW w:w="720" w:type="dxa"/>
          </w:tcPr>
          <w:p w14:paraId="654267C0" w14:textId="62792986" w:rsidR="008E1ACE" w:rsidRDefault="008E1ACE" w:rsidP="008E1ACE">
            <w:pPr>
              <w:jc w:val="center"/>
              <w:rPr>
                <w:rFonts w:ascii="Arial" w:hAnsi="Arial" w:cs="Arial"/>
              </w:rPr>
            </w:pPr>
            <w:r>
              <w:rPr>
                <w:rFonts w:ascii="Arial" w:hAnsi="Arial" w:cs="Arial"/>
              </w:rPr>
              <w:t>12.</w:t>
            </w:r>
          </w:p>
        </w:tc>
        <w:tc>
          <w:tcPr>
            <w:tcW w:w="2520" w:type="dxa"/>
          </w:tcPr>
          <w:p w14:paraId="3F931BF9" w14:textId="11BB172F" w:rsidR="008E1ACE" w:rsidRDefault="008E1ACE" w:rsidP="008E1ACE">
            <w:pPr>
              <w:jc w:val="both"/>
              <w:rPr>
                <w:rFonts w:ascii="Arial" w:hAnsi="Arial" w:cs="Arial"/>
              </w:rPr>
            </w:pPr>
            <w:r w:rsidRPr="00105E9C">
              <w:rPr>
                <w:rFonts w:ascii="Arial" w:hAnsi="Arial" w:cs="Arial"/>
              </w:rPr>
              <w:t xml:space="preserve">O.S. </w:t>
            </w:r>
            <w:proofErr w:type="spellStart"/>
            <w:r w:rsidRPr="00105E9C">
              <w:rPr>
                <w:rFonts w:ascii="Arial" w:hAnsi="Arial" w:cs="Arial"/>
              </w:rPr>
              <w:t>Alade</w:t>
            </w:r>
            <w:proofErr w:type="spellEnd"/>
          </w:p>
        </w:tc>
        <w:tc>
          <w:tcPr>
            <w:tcW w:w="3060" w:type="dxa"/>
          </w:tcPr>
          <w:p w14:paraId="09A4F687" w14:textId="1303CE87" w:rsidR="008E1ACE" w:rsidRPr="00E03E01" w:rsidRDefault="008E1ACE" w:rsidP="008E1ACE">
            <w:pPr>
              <w:jc w:val="both"/>
              <w:rPr>
                <w:rFonts w:ascii="Arial" w:hAnsi="Arial" w:cs="Arial"/>
              </w:rPr>
            </w:pPr>
            <w:r w:rsidRPr="00E03E01">
              <w:rPr>
                <w:rFonts w:ascii="Arial" w:hAnsi="Arial" w:cs="Arial"/>
              </w:rPr>
              <w:t>B.Sc. (</w:t>
            </w:r>
            <w:proofErr w:type="spellStart"/>
            <w:r w:rsidRPr="00E03E01">
              <w:rPr>
                <w:rFonts w:ascii="Arial" w:hAnsi="Arial" w:cs="Arial"/>
              </w:rPr>
              <w:t>Lautech</w:t>
            </w:r>
            <w:proofErr w:type="spellEnd"/>
            <w:r w:rsidRPr="00E03E01">
              <w:rPr>
                <w:rFonts w:ascii="Arial" w:hAnsi="Arial" w:cs="Arial"/>
              </w:rPr>
              <w:t>)</w:t>
            </w:r>
            <w:r>
              <w:rPr>
                <w:rFonts w:ascii="Arial" w:hAnsi="Arial" w:cs="Arial"/>
              </w:rPr>
              <w:t>,</w:t>
            </w:r>
            <w:r w:rsidRPr="00E03E01">
              <w:rPr>
                <w:rFonts w:ascii="Arial" w:hAnsi="Arial" w:cs="Arial"/>
              </w:rPr>
              <w:t xml:space="preserve"> M.Sc., Ph.D</w:t>
            </w:r>
            <w:r>
              <w:rPr>
                <w:rFonts w:ascii="Arial" w:hAnsi="Arial" w:cs="Arial"/>
              </w:rPr>
              <w:t>.</w:t>
            </w:r>
            <w:r w:rsidRPr="00E03E01">
              <w:rPr>
                <w:rFonts w:ascii="Arial" w:hAnsi="Arial" w:cs="Arial"/>
              </w:rPr>
              <w:t xml:space="preserve"> (Ife)</w:t>
            </w:r>
          </w:p>
        </w:tc>
        <w:tc>
          <w:tcPr>
            <w:tcW w:w="1301" w:type="dxa"/>
          </w:tcPr>
          <w:p w14:paraId="18924F12" w14:textId="2BC63FE9" w:rsidR="008E1ACE" w:rsidRDefault="008E1ACE" w:rsidP="008E1ACE">
            <w:pPr>
              <w:rPr>
                <w:rFonts w:ascii="Arial" w:hAnsi="Arial" w:cs="Arial"/>
              </w:rPr>
            </w:pPr>
            <w:r w:rsidRPr="00105E9C">
              <w:rPr>
                <w:rFonts w:ascii="Arial" w:hAnsi="Arial" w:cs="Arial"/>
                <w:color w:val="000000"/>
              </w:rPr>
              <w:t>Lecturer I</w:t>
            </w:r>
          </w:p>
        </w:tc>
        <w:tc>
          <w:tcPr>
            <w:tcW w:w="3446" w:type="dxa"/>
          </w:tcPr>
          <w:p w14:paraId="3FF01797" w14:textId="089B4453" w:rsidR="008E1ACE" w:rsidRPr="00E03E01" w:rsidRDefault="008E1ACE" w:rsidP="008E1ACE">
            <w:pPr>
              <w:jc w:val="both"/>
              <w:rPr>
                <w:rFonts w:ascii="Arial" w:hAnsi="Arial" w:cs="Arial"/>
              </w:rPr>
            </w:pPr>
            <w:r w:rsidRPr="00E03E01">
              <w:rPr>
                <w:rFonts w:ascii="Arial" w:hAnsi="Arial" w:cs="Arial"/>
              </w:rPr>
              <w:t>Petroleum/Petrol Chemicals and Hydrocarbon Processing.</w:t>
            </w:r>
          </w:p>
        </w:tc>
      </w:tr>
      <w:tr w:rsidR="008E1ACE" w:rsidRPr="00E03E01" w14:paraId="111EA351" w14:textId="77777777" w:rsidTr="0091245E">
        <w:trPr>
          <w:jc w:val="center"/>
        </w:trPr>
        <w:tc>
          <w:tcPr>
            <w:tcW w:w="720" w:type="dxa"/>
          </w:tcPr>
          <w:p w14:paraId="69C205CF" w14:textId="34AEE88B" w:rsidR="008E1ACE" w:rsidRDefault="008E1ACE" w:rsidP="008E1ACE">
            <w:pPr>
              <w:jc w:val="center"/>
              <w:rPr>
                <w:rFonts w:ascii="Arial" w:hAnsi="Arial" w:cs="Arial"/>
              </w:rPr>
            </w:pPr>
            <w:r>
              <w:rPr>
                <w:rFonts w:ascii="Arial" w:hAnsi="Arial" w:cs="Arial"/>
              </w:rPr>
              <w:t>13.</w:t>
            </w:r>
          </w:p>
        </w:tc>
        <w:tc>
          <w:tcPr>
            <w:tcW w:w="2520" w:type="dxa"/>
          </w:tcPr>
          <w:p w14:paraId="5365BD00" w14:textId="22E6E541" w:rsidR="008E1ACE" w:rsidRPr="00E03E01" w:rsidRDefault="008E1ACE" w:rsidP="008E1ACE">
            <w:pPr>
              <w:jc w:val="both"/>
              <w:rPr>
                <w:rFonts w:ascii="Arial" w:hAnsi="Arial" w:cs="Arial"/>
              </w:rPr>
            </w:pPr>
            <w:r>
              <w:rPr>
                <w:rFonts w:ascii="Arial" w:hAnsi="Arial" w:cs="Arial"/>
              </w:rPr>
              <w:t xml:space="preserve">Dr. O. </w:t>
            </w:r>
            <w:proofErr w:type="spellStart"/>
            <w:r>
              <w:rPr>
                <w:rFonts w:ascii="Arial" w:hAnsi="Arial" w:cs="Arial"/>
              </w:rPr>
              <w:t>Sanda</w:t>
            </w:r>
            <w:proofErr w:type="spellEnd"/>
          </w:p>
        </w:tc>
        <w:tc>
          <w:tcPr>
            <w:tcW w:w="3060" w:type="dxa"/>
          </w:tcPr>
          <w:p w14:paraId="01108AEF" w14:textId="03129E9B" w:rsidR="008E1ACE" w:rsidRPr="00E03E01" w:rsidRDefault="008E1ACE" w:rsidP="008E1ACE">
            <w:pPr>
              <w:jc w:val="both"/>
              <w:rPr>
                <w:rFonts w:ascii="Arial" w:hAnsi="Arial" w:cs="Arial"/>
              </w:rPr>
            </w:pPr>
            <w:r w:rsidRPr="00E03E01">
              <w:rPr>
                <w:rFonts w:ascii="Arial" w:hAnsi="Arial" w:cs="Arial"/>
              </w:rPr>
              <w:t>B.Sc., M.Sc., Ph.D. (Ife)</w:t>
            </w:r>
          </w:p>
        </w:tc>
        <w:tc>
          <w:tcPr>
            <w:tcW w:w="1301" w:type="dxa"/>
          </w:tcPr>
          <w:p w14:paraId="72AEB5CF" w14:textId="7BF102A1" w:rsidR="008E1ACE" w:rsidRPr="00117A08" w:rsidRDefault="008E1ACE" w:rsidP="008E1ACE">
            <w:pPr>
              <w:rPr>
                <w:rFonts w:ascii="Arial" w:hAnsi="Arial" w:cs="Arial"/>
              </w:rPr>
            </w:pPr>
            <w:r>
              <w:rPr>
                <w:rFonts w:ascii="Arial" w:hAnsi="Arial" w:cs="Arial"/>
              </w:rPr>
              <w:t>Lecturer I</w:t>
            </w:r>
          </w:p>
        </w:tc>
        <w:tc>
          <w:tcPr>
            <w:tcW w:w="3446" w:type="dxa"/>
          </w:tcPr>
          <w:p w14:paraId="3381AEE0" w14:textId="10AEA793" w:rsidR="008E1ACE" w:rsidRDefault="008E1ACE" w:rsidP="008E1ACE">
            <w:pPr>
              <w:jc w:val="both"/>
              <w:rPr>
                <w:rFonts w:ascii="Arial" w:hAnsi="Arial" w:cs="Arial"/>
              </w:rPr>
            </w:pPr>
            <w:r w:rsidRPr="00E03E01">
              <w:rPr>
                <w:rFonts w:ascii="Arial" w:hAnsi="Arial" w:cs="Arial"/>
              </w:rPr>
              <w:t>Separation Processes, Mass Transfer</w:t>
            </w:r>
          </w:p>
        </w:tc>
      </w:tr>
      <w:tr w:rsidR="008E1ACE" w:rsidRPr="00E03E01" w14:paraId="214667A6" w14:textId="77777777" w:rsidTr="0091245E">
        <w:trPr>
          <w:jc w:val="center"/>
        </w:trPr>
        <w:tc>
          <w:tcPr>
            <w:tcW w:w="720" w:type="dxa"/>
          </w:tcPr>
          <w:p w14:paraId="6FB444A0" w14:textId="089E82C5" w:rsidR="008E1ACE" w:rsidRDefault="008E1ACE" w:rsidP="008E1ACE">
            <w:pPr>
              <w:jc w:val="center"/>
              <w:rPr>
                <w:rFonts w:ascii="Arial" w:hAnsi="Arial" w:cs="Arial"/>
              </w:rPr>
            </w:pPr>
            <w:r>
              <w:rPr>
                <w:rFonts w:ascii="Arial" w:hAnsi="Arial" w:cs="Arial"/>
              </w:rPr>
              <w:t>14.</w:t>
            </w:r>
          </w:p>
        </w:tc>
        <w:tc>
          <w:tcPr>
            <w:tcW w:w="2520" w:type="dxa"/>
          </w:tcPr>
          <w:p w14:paraId="71B9AD5A" w14:textId="55F2D08C" w:rsidR="008E1ACE" w:rsidRDefault="008E1ACE" w:rsidP="008E1ACE">
            <w:pPr>
              <w:jc w:val="both"/>
              <w:rPr>
                <w:rFonts w:ascii="Arial" w:hAnsi="Arial" w:cs="Arial"/>
              </w:rPr>
            </w:pPr>
            <w:r>
              <w:rPr>
                <w:rFonts w:ascii="Arial" w:hAnsi="Arial" w:cs="Arial"/>
              </w:rPr>
              <w:t xml:space="preserve">Dr. A. </w:t>
            </w:r>
            <w:proofErr w:type="spellStart"/>
            <w:r>
              <w:rPr>
                <w:rFonts w:ascii="Arial" w:hAnsi="Arial" w:cs="Arial"/>
              </w:rPr>
              <w:t>Bamimore</w:t>
            </w:r>
            <w:proofErr w:type="spellEnd"/>
          </w:p>
        </w:tc>
        <w:tc>
          <w:tcPr>
            <w:tcW w:w="3060" w:type="dxa"/>
          </w:tcPr>
          <w:p w14:paraId="7B3C4004" w14:textId="2690D475" w:rsidR="008E1ACE" w:rsidRPr="00E03E01" w:rsidRDefault="008E1ACE" w:rsidP="008E1ACE">
            <w:pPr>
              <w:jc w:val="both"/>
              <w:rPr>
                <w:rFonts w:ascii="Arial" w:hAnsi="Arial" w:cs="Arial"/>
              </w:rPr>
            </w:pPr>
            <w:r w:rsidRPr="00E03E01">
              <w:rPr>
                <w:rFonts w:ascii="Arial" w:hAnsi="Arial" w:cs="Arial"/>
              </w:rPr>
              <w:t>B.Sc. (</w:t>
            </w:r>
            <w:proofErr w:type="spellStart"/>
            <w:r w:rsidRPr="00E03E01">
              <w:rPr>
                <w:rFonts w:ascii="Arial" w:hAnsi="Arial" w:cs="Arial"/>
              </w:rPr>
              <w:t>Lautech</w:t>
            </w:r>
            <w:proofErr w:type="spellEnd"/>
            <w:r w:rsidRPr="00E03E01">
              <w:rPr>
                <w:rFonts w:ascii="Arial" w:hAnsi="Arial" w:cs="Arial"/>
              </w:rPr>
              <w:t xml:space="preserve">) M.Sc., </w:t>
            </w:r>
            <w:proofErr w:type="spellStart"/>
            <w:proofErr w:type="gramStart"/>
            <w:r w:rsidRPr="00E03E01">
              <w:rPr>
                <w:rFonts w:ascii="Arial" w:hAnsi="Arial" w:cs="Arial"/>
              </w:rPr>
              <w:t>Ph.D</w:t>
            </w:r>
            <w:proofErr w:type="spellEnd"/>
            <w:proofErr w:type="gramEnd"/>
            <w:r w:rsidRPr="00E03E01">
              <w:rPr>
                <w:rFonts w:ascii="Arial" w:hAnsi="Arial" w:cs="Arial"/>
              </w:rPr>
              <w:t xml:space="preserve"> (Ife)</w:t>
            </w:r>
          </w:p>
        </w:tc>
        <w:tc>
          <w:tcPr>
            <w:tcW w:w="1301" w:type="dxa"/>
          </w:tcPr>
          <w:p w14:paraId="5170D010" w14:textId="7318852E" w:rsidR="008E1ACE" w:rsidRDefault="008E1ACE" w:rsidP="008E1ACE">
            <w:pPr>
              <w:rPr>
                <w:rFonts w:ascii="Arial" w:hAnsi="Arial" w:cs="Arial"/>
              </w:rPr>
            </w:pPr>
            <w:r>
              <w:rPr>
                <w:rFonts w:ascii="Arial" w:hAnsi="Arial" w:cs="Arial"/>
              </w:rPr>
              <w:t>Lecturer I</w:t>
            </w:r>
          </w:p>
        </w:tc>
        <w:tc>
          <w:tcPr>
            <w:tcW w:w="3446" w:type="dxa"/>
          </w:tcPr>
          <w:p w14:paraId="6FEAE454" w14:textId="19E995CA" w:rsidR="008E1ACE" w:rsidRPr="00E03E01" w:rsidRDefault="008E1ACE" w:rsidP="008E1ACE">
            <w:pPr>
              <w:jc w:val="both"/>
              <w:rPr>
                <w:rFonts w:ascii="Arial" w:hAnsi="Arial" w:cs="Arial"/>
              </w:rPr>
            </w:pPr>
            <w:r w:rsidRPr="00E03E01">
              <w:rPr>
                <w:rFonts w:ascii="Arial" w:hAnsi="Arial" w:cs="Arial"/>
              </w:rPr>
              <w:t>Process Systems Engineering</w:t>
            </w:r>
          </w:p>
        </w:tc>
      </w:tr>
    </w:tbl>
    <w:p w14:paraId="2CC796D6" w14:textId="77777777" w:rsidR="00644819" w:rsidRPr="00E03E01" w:rsidRDefault="00644819" w:rsidP="00EC6DD5">
      <w:pPr>
        <w:jc w:val="both"/>
        <w:rPr>
          <w:rFonts w:ascii="Arial" w:hAnsi="Arial" w:cs="Arial"/>
        </w:rPr>
      </w:pPr>
      <w:bookmarkStart w:id="0" w:name="_GoBack"/>
      <w:bookmarkEnd w:id="0"/>
    </w:p>
    <w:sectPr w:rsidR="00644819" w:rsidRPr="00E03E01" w:rsidSect="00CE4D8A">
      <w:type w:val="oddPage"/>
      <w:pgSz w:w="11909" w:h="16834" w:code="9"/>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9A282" w14:textId="77777777" w:rsidR="00634A97" w:rsidRDefault="00634A97">
      <w:r>
        <w:separator/>
      </w:r>
    </w:p>
  </w:endnote>
  <w:endnote w:type="continuationSeparator" w:id="0">
    <w:p w14:paraId="35F0794C" w14:textId="77777777" w:rsidR="00634A97" w:rsidRDefault="0063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ewBskvll BT">
    <w:altName w:val="Courier"/>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panose1 w:val="020E0802040304020204"/>
    <w:charset w:val="00"/>
    <w:family w:val="swiss"/>
    <w:pitch w:val="variable"/>
    <w:sig w:usb0="00000005" w:usb1="00000000" w:usb2="00000000" w:usb3="00000000" w:csb0="00000093" w:csb1="00000000"/>
  </w:font>
  <w:font w:name="Bauhaus 93">
    <w:panose1 w:val="04030905020B02020C02"/>
    <w:charset w:val="00"/>
    <w:family w:val="decorative"/>
    <w:pitch w:val="variable"/>
    <w:sig w:usb0="00000003" w:usb1="00000000" w:usb2="00000000" w:usb3="00000000" w:csb0="00000001" w:csb1="00000000"/>
  </w:font>
  <w:font w:name="Arrus BT">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9A2D" w14:textId="77777777" w:rsidR="00864C22" w:rsidRDefault="00864C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327D6A58" w14:textId="77777777" w:rsidR="00864C22" w:rsidRDefault="00864C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ED2E" w14:textId="77777777" w:rsidR="00864C22" w:rsidRDefault="00864C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ADC694" w14:textId="77777777" w:rsidR="00864C22" w:rsidRDefault="00864C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1F50" w14:textId="77777777" w:rsidR="00634A97" w:rsidRDefault="00634A97">
      <w:r>
        <w:separator/>
      </w:r>
    </w:p>
  </w:footnote>
  <w:footnote w:type="continuationSeparator" w:id="0">
    <w:p w14:paraId="44C851D6" w14:textId="77777777" w:rsidR="00634A97" w:rsidRDefault="00634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lowerRoman"/>
      <w:lvlText w:val="%1."/>
      <w:lvlJc w:val="left"/>
      <w:pPr>
        <w:tabs>
          <w:tab w:val="num" w:pos="2160"/>
        </w:tabs>
        <w:ind w:left="2160" w:hanging="720"/>
      </w:pPr>
      <w:rPr>
        <w:rFonts w:ascii="Times New Roman" w:hAnsi="Times New Roman" w:cs="Times New Roman"/>
        <w:sz w:val="24"/>
        <w:szCs w:val="24"/>
      </w:rPr>
    </w:lvl>
    <w:lvl w:ilvl="1">
      <w:start w:val="1"/>
      <w:numFmt w:val="lowerRoman"/>
      <w:lvlText w:val="%2"/>
      <w:lvlJc w:val="left"/>
    </w:lvl>
    <w:lvl w:ilvl="2">
      <w:start w:val="1"/>
      <w:numFmt w:val="lowerRoman"/>
      <w:pStyle w:val="Level3"/>
      <w:lvlText w:val="%3."/>
      <w:lvlJc w:val="left"/>
      <w:pPr>
        <w:tabs>
          <w:tab w:val="num" w:pos="2160"/>
        </w:tabs>
        <w:ind w:left="2160" w:hanging="720"/>
      </w:pPr>
      <w:rPr>
        <w:rFonts w:ascii="Times New Roman" w:hAnsi="Times New Roman" w:cs="Times New Roman"/>
        <w:sz w:val="24"/>
        <w:szCs w:val="24"/>
      </w:rPr>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15:restartNumberingAfterBreak="0">
    <w:nsid w:val="0000000C"/>
    <w:multiLevelType w:val="multilevel"/>
    <w:tmpl w:val="00000000"/>
    <w:lvl w:ilvl="0">
      <w:start w:val="1"/>
      <w:numFmt w:val="lowerRoman"/>
      <w:pStyle w:val="Level1"/>
      <w:lvlText w:val="%1."/>
      <w:lvlJc w:val="left"/>
      <w:pPr>
        <w:tabs>
          <w:tab w:val="num" w:pos="2160"/>
        </w:tabs>
        <w:ind w:left="2160" w:hanging="720"/>
      </w:p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3" w15:restartNumberingAfterBreak="0">
    <w:nsid w:val="05B81F42"/>
    <w:multiLevelType w:val="hybridMultilevel"/>
    <w:tmpl w:val="A6C8E0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551ED2"/>
    <w:multiLevelType w:val="multilevel"/>
    <w:tmpl w:val="1FAA0A8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8C06CE"/>
    <w:multiLevelType w:val="multilevel"/>
    <w:tmpl w:val="85E28F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42493A"/>
    <w:multiLevelType w:val="hybridMultilevel"/>
    <w:tmpl w:val="F938A114"/>
    <w:lvl w:ilvl="0" w:tplc="B492BAA2">
      <w:start w:val="1"/>
      <w:numFmt w:val="decimal"/>
      <w:lvlText w:val="%1."/>
      <w:lvlJc w:val="left"/>
      <w:pPr>
        <w:tabs>
          <w:tab w:val="num" w:pos="2160"/>
        </w:tabs>
        <w:ind w:left="2160" w:hanging="720"/>
      </w:pPr>
      <w:rPr>
        <w:rFonts w:hint="default"/>
      </w:rPr>
    </w:lvl>
    <w:lvl w:ilvl="1" w:tplc="824078E8" w:tentative="1">
      <w:start w:val="1"/>
      <w:numFmt w:val="lowerLetter"/>
      <w:lvlText w:val="%2."/>
      <w:lvlJc w:val="left"/>
      <w:pPr>
        <w:tabs>
          <w:tab w:val="num" w:pos="2520"/>
        </w:tabs>
        <w:ind w:left="2520" w:hanging="360"/>
      </w:pPr>
    </w:lvl>
    <w:lvl w:ilvl="2" w:tplc="BE102184" w:tentative="1">
      <w:start w:val="1"/>
      <w:numFmt w:val="lowerRoman"/>
      <w:lvlText w:val="%3."/>
      <w:lvlJc w:val="right"/>
      <w:pPr>
        <w:tabs>
          <w:tab w:val="num" w:pos="3240"/>
        </w:tabs>
        <w:ind w:left="3240" w:hanging="180"/>
      </w:pPr>
    </w:lvl>
    <w:lvl w:ilvl="3" w:tplc="0A98D588" w:tentative="1">
      <w:start w:val="1"/>
      <w:numFmt w:val="decimal"/>
      <w:lvlText w:val="%4."/>
      <w:lvlJc w:val="left"/>
      <w:pPr>
        <w:tabs>
          <w:tab w:val="num" w:pos="3960"/>
        </w:tabs>
        <w:ind w:left="3960" w:hanging="360"/>
      </w:pPr>
    </w:lvl>
    <w:lvl w:ilvl="4" w:tplc="763676CA" w:tentative="1">
      <w:start w:val="1"/>
      <w:numFmt w:val="lowerLetter"/>
      <w:lvlText w:val="%5."/>
      <w:lvlJc w:val="left"/>
      <w:pPr>
        <w:tabs>
          <w:tab w:val="num" w:pos="4680"/>
        </w:tabs>
        <w:ind w:left="4680" w:hanging="360"/>
      </w:pPr>
    </w:lvl>
    <w:lvl w:ilvl="5" w:tplc="8C18EEBC" w:tentative="1">
      <w:start w:val="1"/>
      <w:numFmt w:val="lowerRoman"/>
      <w:lvlText w:val="%6."/>
      <w:lvlJc w:val="right"/>
      <w:pPr>
        <w:tabs>
          <w:tab w:val="num" w:pos="5400"/>
        </w:tabs>
        <w:ind w:left="5400" w:hanging="180"/>
      </w:pPr>
    </w:lvl>
    <w:lvl w:ilvl="6" w:tplc="35684212" w:tentative="1">
      <w:start w:val="1"/>
      <w:numFmt w:val="decimal"/>
      <w:lvlText w:val="%7."/>
      <w:lvlJc w:val="left"/>
      <w:pPr>
        <w:tabs>
          <w:tab w:val="num" w:pos="6120"/>
        </w:tabs>
        <w:ind w:left="6120" w:hanging="360"/>
      </w:pPr>
    </w:lvl>
    <w:lvl w:ilvl="7" w:tplc="FAF657BE" w:tentative="1">
      <w:start w:val="1"/>
      <w:numFmt w:val="lowerLetter"/>
      <w:lvlText w:val="%8."/>
      <w:lvlJc w:val="left"/>
      <w:pPr>
        <w:tabs>
          <w:tab w:val="num" w:pos="6840"/>
        </w:tabs>
        <w:ind w:left="6840" w:hanging="360"/>
      </w:pPr>
    </w:lvl>
    <w:lvl w:ilvl="8" w:tplc="7B82B626" w:tentative="1">
      <w:start w:val="1"/>
      <w:numFmt w:val="lowerRoman"/>
      <w:lvlText w:val="%9."/>
      <w:lvlJc w:val="right"/>
      <w:pPr>
        <w:tabs>
          <w:tab w:val="num" w:pos="7560"/>
        </w:tabs>
        <w:ind w:left="7560" w:hanging="180"/>
      </w:pPr>
    </w:lvl>
  </w:abstractNum>
  <w:abstractNum w:abstractNumId="7" w15:restartNumberingAfterBreak="0">
    <w:nsid w:val="11300AD4"/>
    <w:multiLevelType w:val="hybridMultilevel"/>
    <w:tmpl w:val="D3A26E3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2ED41F0"/>
    <w:multiLevelType w:val="hybridMultilevel"/>
    <w:tmpl w:val="A4829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B3FF5"/>
    <w:multiLevelType w:val="multilevel"/>
    <w:tmpl w:val="A35A2E8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006C11"/>
    <w:multiLevelType w:val="hybridMultilevel"/>
    <w:tmpl w:val="C7848CA6"/>
    <w:lvl w:ilvl="0" w:tplc="6942A2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B33C4"/>
    <w:multiLevelType w:val="multilevel"/>
    <w:tmpl w:val="36E0BB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E1288A"/>
    <w:multiLevelType w:val="multilevel"/>
    <w:tmpl w:val="F40E670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D41F19"/>
    <w:multiLevelType w:val="multilevel"/>
    <w:tmpl w:val="85A237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C529B2"/>
    <w:multiLevelType w:val="hybridMultilevel"/>
    <w:tmpl w:val="516C3422"/>
    <w:lvl w:ilvl="0" w:tplc="0409000F">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7BA2274"/>
    <w:multiLevelType w:val="hybridMultilevel"/>
    <w:tmpl w:val="27F4FE40"/>
    <w:lvl w:ilvl="0" w:tplc="357C2234">
      <w:start w:val="1"/>
      <w:numFmt w:val="decimal"/>
      <w:lvlText w:val="%1."/>
      <w:lvlJc w:val="left"/>
      <w:pPr>
        <w:tabs>
          <w:tab w:val="num" w:pos="720"/>
        </w:tabs>
        <w:ind w:left="720" w:hanging="360"/>
      </w:pPr>
      <w:rPr>
        <w:rFonts w:hint="default"/>
      </w:rPr>
    </w:lvl>
    <w:lvl w:ilvl="1" w:tplc="8BF0FB12">
      <w:numFmt w:val="none"/>
      <w:lvlText w:val=""/>
      <w:lvlJc w:val="left"/>
      <w:pPr>
        <w:tabs>
          <w:tab w:val="num" w:pos="360"/>
        </w:tabs>
      </w:pPr>
    </w:lvl>
    <w:lvl w:ilvl="2" w:tplc="6C682FB6">
      <w:numFmt w:val="none"/>
      <w:lvlText w:val=""/>
      <w:lvlJc w:val="left"/>
      <w:pPr>
        <w:tabs>
          <w:tab w:val="num" w:pos="360"/>
        </w:tabs>
      </w:pPr>
    </w:lvl>
    <w:lvl w:ilvl="3" w:tplc="DF345F3C">
      <w:numFmt w:val="none"/>
      <w:lvlText w:val=""/>
      <w:lvlJc w:val="left"/>
      <w:pPr>
        <w:tabs>
          <w:tab w:val="num" w:pos="360"/>
        </w:tabs>
      </w:pPr>
    </w:lvl>
    <w:lvl w:ilvl="4" w:tplc="FF68D51E">
      <w:numFmt w:val="none"/>
      <w:lvlText w:val=""/>
      <w:lvlJc w:val="left"/>
      <w:pPr>
        <w:tabs>
          <w:tab w:val="num" w:pos="360"/>
        </w:tabs>
      </w:pPr>
    </w:lvl>
    <w:lvl w:ilvl="5" w:tplc="6A6C1E1C">
      <w:numFmt w:val="none"/>
      <w:lvlText w:val=""/>
      <w:lvlJc w:val="left"/>
      <w:pPr>
        <w:tabs>
          <w:tab w:val="num" w:pos="360"/>
        </w:tabs>
      </w:pPr>
    </w:lvl>
    <w:lvl w:ilvl="6" w:tplc="89BEE31E">
      <w:numFmt w:val="none"/>
      <w:lvlText w:val=""/>
      <w:lvlJc w:val="left"/>
      <w:pPr>
        <w:tabs>
          <w:tab w:val="num" w:pos="360"/>
        </w:tabs>
      </w:pPr>
    </w:lvl>
    <w:lvl w:ilvl="7" w:tplc="7F963E62">
      <w:numFmt w:val="none"/>
      <w:lvlText w:val=""/>
      <w:lvlJc w:val="left"/>
      <w:pPr>
        <w:tabs>
          <w:tab w:val="num" w:pos="360"/>
        </w:tabs>
      </w:pPr>
    </w:lvl>
    <w:lvl w:ilvl="8" w:tplc="A81246EE">
      <w:numFmt w:val="none"/>
      <w:lvlText w:val=""/>
      <w:lvlJc w:val="left"/>
      <w:pPr>
        <w:tabs>
          <w:tab w:val="num" w:pos="360"/>
        </w:tabs>
      </w:pPr>
    </w:lvl>
  </w:abstractNum>
  <w:abstractNum w:abstractNumId="16" w15:restartNumberingAfterBreak="0">
    <w:nsid w:val="3B76665A"/>
    <w:multiLevelType w:val="hybridMultilevel"/>
    <w:tmpl w:val="481E1254"/>
    <w:lvl w:ilvl="0" w:tplc="FFFFFFFF">
      <w:start w:val="1"/>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F5B5682"/>
    <w:multiLevelType w:val="hybridMultilevel"/>
    <w:tmpl w:val="B5C61F7C"/>
    <w:lvl w:ilvl="0" w:tplc="65E21EF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28D5720"/>
    <w:multiLevelType w:val="multilevel"/>
    <w:tmpl w:val="4404BF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1D6D64"/>
    <w:multiLevelType w:val="multilevel"/>
    <w:tmpl w:val="A3B86F12"/>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7AC5780"/>
    <w:multiLevelType w:val="multilevel"/>
    <w:tmpl w:val="2362D50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E11DF4"/>
    <w:multiLevelType w:val="hybridMultilevel"/>
    <w:tmpl w:val="338CCA4A"/>
    <w:lvl w:ilvl="0" w:tplc="B41629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990DCA"/>
    <w:multiLevelType w:val="multilevel"/>
    <w:tmpl w:val="755A9EB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2EF6B7A"/>
    <w:multiLevelType w:val="multilevel"/>
    <w:tmpl w:val="11B229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FF383F"/>
    <w:multiLevelType w:val="multilevel"/>
    <w:tmpl w:val="1E8AE93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1DD167E"/>
    <w:multiLevelType w:val="hybridMultilevel"/>
    <w:tmpl w:val="428C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A1243"/>
    <w:multiLevelType w:val="multilevel"/>
    <w:tmpl w:val="730AD3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47E6002"/>
    <w:multiLevelType w:val="multilevel"/>
    <w:tmpl w:val="1B62EC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5E7683"/>
    <w:multiLevelType w:val="hybridMultilevel"/>
    <w:tmpl w:val="6A20BCAA"/>
    <w:lvl w:ilvl="0" w:tplc="EFE0009E">
      <w:start w:val="1"/>
      <w:numFmt w:val="lowerRoman"/>
      <w:lvlText w:val="(%1)"/>
      <w:lvlJc w:val="left"/>
      <w:pPr>
        <w:tabs>
          <w:tab w:val="num" w:pos="2160"/>
        </w:tabs>
        <w:ind w:left="2160" w:hanging="720"/>
      </w:pPr>
      <w:rPr>
        <w:rFonts w:hint="default"/>
      </w:rPr>
    </w:lvl>
    <w:lvl w:ilvl="1" w:tplc="FB1037DE" w:tentative="1">
      <w:start w:val="1"/>
      <w:numFmt w:val="lowerLetter"/>
      <w:lvlText w:val="%2."/>
      <w:lvlJc w:val="left"/>
      <w:pPr>
        <w:tabs>
          <w:tab w:val="num" w:pos="2520"/>
        </w:tabs>
        <w:ind w:left="2520" w:hanging="360"/>
      </w:pPr>
    </w:lvl>
    <w:lvl w:ilvl="2" w:tplc="C7104598" w:tentative="1">
      <w:start w:val="1"/>
      <w:numFmt w:val="lowerRoman"/>
      <w:lvlText w:val="%3."/>
      <w:lvlJc w:val="right"/>
      <w:pPr>
        <w:tabs>
          <w:tab w:val="num" w:pos="3240"/>
        </w:tabs>
        <w:ind w:left="3240" w:hanging="180"/>
      </w:pPr>
    </w:lvl>
    <w:lvl w:ilvl="3" w:tplc="3A5437A6" w:tentative="1">
      <w:start w:val="1"/>
      <w:numFmt w:val="decimal"/>
      <w:lvlText w:val="%4."/>
      <w:lvlJc w:val="left"/>
      <w:pPr>
        <w:tabs>
          <w:tab w:val="num" w:pos="3960"/>
        </w:tabs>
        <w:ind w:left="3960" w:hanging="360"/>
      </w:pPr>
    </w:lvl>
    <w:lvl w:ilvl="4" w:tplc="6422EA1E" w:tentative="1">
      <w:start w:val="1"/>
      <w:numFmt w:val="lowerLetter"/>
      <w:lvlText w:val="%5."/>
      <w:lvlJc w:val="left"/>
      <w:pPr>
        <w:tabs>
          <w:tab w:val="num" w:pos="4680"/>
        </w:tabs>
        <w:ind w:left="4680" w:hanging="360"/>
      </w:pPr>
    </w:lvl>
    <w:lvl w:ilvl="5" w:tplc="12022A68" w:tentative="1">
      <w:start w:val="1"/>
      <w:numFmt w:val="lowerRoman"/>
      <w:lvlText w:val="%6."/>
      <w:lvlJc w:val="right"/>
      <w:pPr>
        <w:tabs>
          <w:tab w:val="num" w:pos="5400"/>
        </w:tabs>
        <w:ind w:left="5400" w:hanging="180"/>
      </w:pPr>
    </w:lvl>
    <w:lvl w:ilvl="6" w:tplc="27123478" w:tentative="1">
      <w:start w:val="1"/>
      <w:numFmt w:val="decimal"/>
      <w:lvlText w:val="%7."/>
      <w:lvlJc w:val="left"/>
      <w:pPr>
        <w:tabs>
          <w:tab w:val="num" w:pos="6120"/>
        </w:tabs>
        <w:ind w:left="6120" w:hanging="360"/>
      </w:pPr>
    </w:lvl>
    <w:lvl w:ilvl="7" w:tplc="5A0043B2" w:tentative="1">
      <w:start w:val="1"/>
      <w:numFmt w:val="lowerLetter"/>
      <w:lvlText w:val="%8."/>
      <w:lvlJc w:val="left"/>
      <w:pPr>
        <w:tabs>
          <w:tab w:val="num" w:pos="6840"/>
        </w:tabs>
        <w:ind w:left="6840" w:hanging="360"/>
      </w:pPr>
    </w:lvl>
    <w:lvl w:ilvl="8" w:tplc="63FC1E38" w:tentative="1">
      <w:start w:val="1"/>
      <w:numFmt w:val="lowerRoman"/>
      <w:lvlText w:val="%9."/>
      <w:lvlJc w:val="right"/>
      <w:pPr>
        <w:tabs>
          <w:tab w:val="num" w:pos="7560"/>
        </w:tabs>
        <w:ind w:left="7560" w:hanging="180"/>
      </w:pPr>
    </w:lvl>
  </w:abstractNum>
  <w:abstractNum w:abstractNumId="29" w15:restartNumberingAfterBreak="0">
    <w:nsid w:val="78791D24"/>
    <w:multiLevelType w:val="hybridMultilevel"/>
    <w:tmpl w:val="3D3C71FC"/>
    <w:lvl w:ilvl="0" w:tplc="B3BCCEEA">
      <w:start w:val="1"/>
      <w:numFmt w:val="decimal"/>
      <w:lvlText w:val="%1."/>
      <w:lvlJc w:val="left"/>
      <w:pPr>
        <w:tabs>
          <w:tab w:val="num" w:pos="720"/>
        </w:tabs>
        <w:ind w:left="720" w:hanging="360"/>
      </w:pPr>
      <w:rPr>
        <w:rFonts w:hint="default"/>
      </w:rPr>
    </w:lvl>
    <w:lvl w:ilvl="1" w:tplc="7F1A6AAE" w:tentative="1">
      <w:start w:val="1"/>
      <w:numFmt w:val="lowerLetter"/>
      <w:lvlText w:val="%2."/>
      <w:lvlJc w:val="left"/>
      <w:pPr>
        <w:tabs>
          <w:tab w:val="num" w:pos="1440"/>
        </w:tabs>
        <w:ind w:left="1440" w:hanging="360"/>
      </w:pPr>
    </w:lvl>
    <w:lvl w:ilvl="2" w:tplc="0B6ED92C" w:tentative="1">
      <w:start w:val="1"/>
      <w:numFmt w:val="lowerRoman"/>
      <w:lvlText w:val="%3."/>
      <w:lvlJc w:val="right"/>
      <w:pPr>
        <w:tabs>
          <w:tab w:val="num" w:pos="2160"/>
        </w:tabs>
        <w:ind w:left="2160" w:hanging="180"/>
      </w:pPr>
    </w:lvl>
    <w:lvl w:ilvl="3" w:tplc="1D36185C" w:tentative="1">
      <w:start w:val="1"/>
      <w:numFmt w:val="decimal"/>
      <w:lvlText w:val="%4."/>
      <w:lvlJc w:val="left"/>
      <w:pPr>
        <w:tabs>
          <w:tab w:val="num" w:pos="2880"/>
        </w:tabs>
        <w:ind w:left="2880" w:hanging="360"/>
      </w:pPr>
    </w:lvl>
    <w:lvl w:ilvl="4" w:tplc="CAE2DEE2" w:tentative="1">
      <w:start w:val="1"/>
      <w:numFmt w:val="lowerLetter"/>
      <w:lvlText w:val="%5."/>
      <w:lvlJc w:val="left"/>
      <w:pPr>
        <w:tabs>
          <w:tab w:val="num" w:pos="3600"/>
        </w:tabs>
        <w:ind w:left="3600" w:hanging="360"/>
      </w:pPr>
    </w:lvl>
    <w:lvl w:ilvl="5" w:tplc="49662CD8" w:tentative="1">
      <w:start w:val="1"/>
      <w:numFmt w:val="lowerRoman"/>
      <w:lvlText w:val="%6."/>
      <w:lvlJc w:val="right"/>
      <w:pPr>
        <w:tabs>
          <w:tab w:val="num" w:pos="4320"/>
        </w:tabs>
        <w:ind w:left="4320" w:hanging="180"/>
      </w:pPr>
    </w:lvl>
    <w:lvl w:ilvl="6" w:tplc="A7EA6D2A" w:tentative="1">
      <w:start w:val="1"/>
      <w:numFmt w:val="decimal"/>
      <w:lvlText w:val="%7."/>
      <w:lvlJc w:val="left"/>
      <w:pPr>
        <w:tabs>
          <w:tab w:val="num" w:pos="5040"/>
        </w:tabs>
        <w:ind w:left="5040" w:hanging="360"/>
      </w:pPr>
    </w:lvl>
    <w:lvl w:ilvl="7" w:tplc="4FBAEFCC" w:tentative="1">
      <w:start w:val="1"/>
      <w:numFmt w:val="lowerLetter"/>
      <w:lvlText w:val="%8."/>
      <w:lvlJc w:val="left"/>
      <w:pPr>
        <w:tabs>
          <w:tab w:val="num" w:pos="5760"/>
        </w:tabs>
        <w:ind w:left="5760" w:hanging="360"/>
      </w:pPr>
    </w:lvl>
    <w:lvl w:ilvl="8" w:tplc="0186D02E" w:tentative="1">
      <w:start w:val="1"/>
      <w:numFmt w:val="lowerRoman"/>
      <w:lvlText w:val="%9."/>
      <w:lvlJc w:val="right"/>
      <w:pPr>
        <w:tabs>
          <w:tab w:val="num" w:pos="6480"/>
        </w:tabs>
        <w:ind w:left="6480" w:hanging="180"/>
      </w:pPr>
    </w:lvl>
  </w:abstractNum>
  <w:abstractNum w:abstractNumId="30" w15:restartNumberingAfterBreak="0">
    <w:nsid w:val="78B87215"/>
    <w:multiLevelType w:val="multilevel"/>
    <w:tmpl w:val="E50480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B84A33"/>
    <w:multiLevelType w:val="multilevel"/>
    <w:tmpl w:val="9EC6884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DEA4F0A"/>
    <w:multiLevelType w:val="hybridMultilevel"/>
    <w:tmpl w:val="38B4DE12"/>
    <w:lvl w:ilvl="0" w:tplc="3E722B9E">
      <w:start w:val="6"/>
      <w:numFmt w:val="decimal"/>
      <w:lvlText w:val="%1."/>
      <w:lvlJc w:val="left"/>
      <w:pPr>
        <w:tabs>
          <w:tab w:val="num" w:pos="2160"/>
        </w:tabs>
        <w:ind w:left="2160" w:hanging="360"/>
      </w:pPr>
      <w:rPr>
        <w:rFonts w:hint="default"/>
      </w:rPr>
    </w:lvl>
    <w:lvl w:ilvl="1" w:tplc="CF9AF7BC">
      <w:start w:val="1"/>
      <w:numFmt w:val="lowerLetter"/>
      <w:lvlText w:val="%2."/>
      <w:lvlJc w:val="left"/>
      <w:pPr>
        <w:tabs>
          <w:tab w:val="num" w:pos="2880"/>
        </w:tabs>
        <w:ind w:left="2880" w:hanging="360"/>
      </w:pPr>
    </w:lvl>
    <w:lvl w:ilvl="2" w:tplc="A40A90F8" w:tentative="1">
      <w:start w:val="1"/>
      <w:numFmt w:val="lowerRoman"/>
      <w:lvlText w:val="%3."/>
      <w:lvlJc w:val="right"/>
      <w:pPr>
        <w:tabs>
          <w:tab w:val="num" w:pos="3600"/>
        </w:tabs>
        <w:ind w:left="3600" w:hanging="180"/>
      </w:pPr>
    </w:lvl>
    <w:lvl w:ilvl="3" w:tplc="E674ADCA" w:tentative="1">
      <w:start w:val="1"/>
      <w:numFmt w:val="decimal"/>
      <w:lvlText w:val="%4."/>
      <w:lvlJc w:val="left"/>
      <w:pPr>
        <w:tabs>
          <w:tab w:val="num" w:pos="4320"/>
        </w:tabs>
        <w:ind w:left="4320" w:hanging="360"/>
      </w:pPr>
    </w:lvl>
    <w:lvl w:ilvl="4" w:tplc="ACCA5FA8" w:tentative="1">
      <w:start w:val="1"/>
      <w:numFmt w:val="lowerLetter"/>
      <w:lvlText w:val="%5."/>
      <w:lvlJc w:val="left"/>
      <w:pPr>
        <w:tabs>
          <w:tab w:val="num" w:pos="5040"/>
        </w:tabs>
        <w:ind w:left="5040" w:hanging="360"/>
      </w:pPr>
    </w:lvl>
    <w:lvl w:ilvl="5" w:tplc="13BA4C80" w:tentative="1">
      <w:start w:val="1"/>
      <w:numFmt w:val="lowerRoman"/>
      <w:lvlText w:val="%6."/>
      <w:lvlJc w:val="right"/>
      <w:pPr>
        <w:tabs>
          <w:tab w:val="num" w:pos="5760"/>
        </w:tabs>
        <w:ind w:left="5760" w:hanging="180"/>
      </w:pPr>
    </w:lvl>
    <w:lvl w:ilvl="6" w:tplc="464ADD80" w:tentative="1">
      <w:start w:val="1"/>
      <w:numFmt w:val="decimal"/>
      <w:lvlText w:val="%7."/>
      <w:lvlJc w:val="left"/>
      <w:pPr>
        <w:tabs>
          <w:tab w:val="num" w:pos="6480"/>
        </w:tabs>
        <w:ind w:left="6480" w:hanging="360"/>
      </w:pPr>
    </w:lvl>
    <w:lvl w:ilvl="7" w:tplc="30A46726" w:tentative="1">
      <w:start w:val="1"/>
      <w:numFmt w:val="lowerLetter"/>
      <w:lvlText w:val="%8."/>
      <w:lvlJc w:val="left"/>
      <w:pPr>
        <w:tabs>
          <w:tab w:val="num" w:pos="7200"/>
        </w:tabs>
        <w:ind w:left="7200" w:hanging="360"/>
      </w:pPr>
    </w:lvl>
    <w:lvl w:ilvl="8" w:tplc="9D62202A" w:tentative="1">
      <w:start w:val="1"/>
      <w:numFmt w:val="lowerRoman"/>
      <w:lvlText w:val="%9."/>
      <w:lvlJc w:val="right"/>
      <w:pPr>
        <w:tabs>
          <w:tab w:val="num" w:pos="7920"/>
        </w:tabs>
        <w:ind w:left="7920" w:hanging="180"/>
      </w:pPr>
    </w:lvl>
  </w:abstractNum>
  <w:num w:numId="1">
    <w:abstractNumId w:val="11"/>
  </w:num>
  <w:num w:numId="2">
    <w:abstractNumId w:val="20"/>
  </w:num>
  <w:num w:numId="3">
    <w:abstractNumId w:val="4"/>
  </w:num>
  <w:num w:numId="4">
    <w:abstractNumId w:val="9"/>
  </w:num>
  <w:num w:numId="5">
    <w:abstractNumId w:val="31"/>
  </w:num>
  <w:num w:numId="6">
    <w:abstractNumId w:val="22"/>
  </w:num>
  <w:num w:numId="7">
    <w:abstractNumId w:val="26"/>
  </w:num>
  <w:num w:numId="8">
    <w:abstractNumId w:val="24"/>
  </w:num>
  <w:num w:numId="9">
    <w:abstractNumId w:val="17"/>
  </w:num>
  <w:num w:numId="10">
    <w:abstractNumId w:val="32"/>
  </w:num>
  <w:num w:numId="11">
    <w:abstractNumId w:val="6"/>
  </w:num>
  <w:num w:numId="12">
    <w:abstractNumId w:val="28"/>
  </w:num>
  <w:num w:numId="13">
    <w:abstractNumId w:val="14"/>
  </w:num>
  <w:num w:numId="14">
    <w:abstractNumId w:val="16"/>
  </w:num>
  <w:num w:numId="15">
    <w:abstractNumId w:val="3"/>
  </w:num>
  <w:num w:numId="16">
    <w:abstractNumId w:val="7"/>
  </w:num>
  <w:num w:numId="17">
    <w:abstractNumId w:val="29"/>
  </w:num>
  <w:num w:numId="18">
    <w:abstractNumId w:val="15"/>
  </w:num>
  <w:num w:numId="19">
    <w:abstractNumId w:val="0"/>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19"/>
  </w:num>
  <w:num w:numId="23">
    <w:abstractNumId w:val="27"/>
  </w:num>
  <w:num w:numId="24">
    <w:abstractNumId w:val="23"/>
  </w:num>
  <w:num w:numId="25">
    <w:abstractNumId w:val="5"/>
  </w:num>
  <w:num w:numId="26">
    <w:abstractNumId w:val="21"/>
  </w:num>
  <w:num w:numId="27">
    <w:abstractNumId w:val="8"/>
  </w:num>
  <w:num w:numId="28">
    <w:abstractNumId w:val="10"/>
  </w:num>
  <w:num w:numId="29">
    <w:abstractNumId w:val="30"/>
  </w:num>
  <w:num w:numId="30">
    <w:abstractNumId w:val="18"/>
  </w:num>
  <w:num w:numId="31">
    <w:abstractNumId w:val="13"/>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CD9"/>
    <w:rsid w:val="0000668B"/>
    <w:rsid w:val="00014A8B"/>
    <w:rsid w:val="000232ED"/>
    <w:rsid w:val="000338A9"/>
    <w:rsid w:val="0003393C"/>
    <w:rsid w:val="00060D16"/>
    <w:rsid w:val="0006229E"/>
    <w:rsid w:val="00075159"/>
    <w:rsid w:val="00091A26"/>
    <w:rsid w:val="00095E61"/>
    <w:rsid w:val="000A1F14"/>
    <w:rsid w:val="000B23E7"/>
    <w:rsid w:val="000D01D5"/>
    <w:rsid w:val="000D121F"/>
    <w:rsid w:val="00105E9C"/>
    <w:rsid w:val="00110569"/>
    <w:rsid w:val="00124BCB"/>
    <w:rsid w:val="001325EB"/>
    <w:rsid w:val="00166C04"/>
    <w:rsid w:val="001A5AFB"/>
    <w:rsid w:val="001B1C55"/>
    <w:rsid w:val="001B2517"/>
    <w:rsid w:val="001B273F"/>
    <w:rsid w:val="001C0AF9"/>
    <w:rsid w:val="001C5D2B"/>
    <w:rsid w:val="001D38C1"/>
    <w:rsid w:val="001D5B7A"/>
    <w:rsid w:val="001D5C97"/>
    <w:rsid w:val="001E7A68"/>
    <w:rsid w:val="001E7F06"/>
    <w:rsid w:val="001F2426"/>
    <w:rsid w:val="001F68A2"/>
    <w:rsid w:val="00210668"/>
    <w:rsid w:val="00237F0D"/>
    <w:rsid w:val="00255763"/>
    <w:rsid w:val="0026284E"/>
    <w:rsid w:val="00264BC0"/>
    <w:rsid w:val="002A78B7"/>
    <w:rsid w:val="002B48DF"/>
    <w:rsid w:val="002B7819"/>
    <w:rsid w:val="002C0DBE"/>
    <w:rsid w:val="002C1C42"/>
    <w:rsid w:val="002C6741"/>
    <w:rsid w:val="00301E74"/>
    <w:rsid w:val="00307C60"/>
    <w:rsid w:val="00387297"/>
    <w:rsid w:val="003A020D"/>
    <w:rsid w:val="003B6BBE"/>
    <w:rsid w:val="003B71FD"/>
    <w:rsid w:val="003C3C26"/>
    <w:rsid w:val="003D0475"/>
    <w:rsid w:val="003E77AE"/>
    <w:rsid w:val="004106FB"/>
    <w:rsid w:val="004251EE"/>
    <w:rsid w:val="00431061"/>
    <w:rsid w:val="00443324"/>
    <w:rsid w:val="00461A75"/>
    <w:rsid w:val="004769FB"/>
    <w:rsid w:val="0049742D"/>
    <w:rsid w:val="004B2052"/>
    <w:rsid w:val="004B652A"/>
    <w:rsid w:val="004D340A"/>
    <w:rsid w:val="004D6570"/>
    <w:rsid w:val="005054DA"/>
    <w:rsid w:val="00514ACF"/>
    <w:rsid w:val="00536D28"/>
    <w:rsid w:val="00541D7B"/>
    <w:rsid w:val="00550DA2"/>
    <w:rsid w:val="0056008C"/>
    <w:rsid w:val="0057284A"/>
    <w:rsid w:val="00573B35"/>
    <w:rsid w:val="00574591"/>
    <w:rsid w:val="00582CD9"/>
    <w:rsid w:val="00583419"/>
    <w:rsid w:val="00584305"/>
    <w:rsid w:val="005A24D9"/>
    <w:rsid w:val="005C429F"/>
    <w:rsid w:val="005D21D5"/>
    <w:rsid w:val="005E1352"/>
    <w:rsid w:val="005E3DDA"/>
    <w:rsid w:val="005F1D75"/>
    <w:rsid w:val="005F3292"/>
    <w:rsid w:val="00615EAF"/>
    <w:rsid w:val="00633482"/>
    <w:rsid w:val="00633590"/>
    <w:rsid w:val="00634A97"/>
    <w:rsid w:val="00636915"/>
    <w:rsid w:val="00636E3A"/>
    <w:rsid w:val="006432B0"/>
    <w:rsid w:val="00644819"/>
    <w:rsid w:val="00662369"/>
    <w:rsid w:val="00687265"/>
    <w:rsid w:val="00692B16"/>
    <w:rsid w:val="006B3A52"/>
    <w:rsid w:val="006D57FD"/>
    <w:rsid w:val="006E4EF2"/>
    <w:rsid w:val="006E51BA"/>
    <w:rsid w:val="006E5ACB"/>
    <w:rsid w:val="006F025B"/>
    <w:rsid w:val="006F5558"/>
    <w:rsid w:val="006F66F0"/>
    <w:rsid w:val="00706C89"/>
    <w:rsid w:val="00721B3D"/>
    <w:rsid w:val="007431EC"/>
    <w:rsid w:val="00767150"/>
    <w:rsid w:val="00774929"/>
    <w:rsid w:val="00793766"/>
    <w:rsid w:val="00793943"/>
    <w:rsid w:val="007A1B3F"/>
    <w:rsid w:val="007E1900"/>
    <w:rsid w:val="007F158B"/>
    <w:rsid w:val="007F69C6"/>
    <w:rsid w:val="007F7A91"/>
    <w:rsid w:val="00801E3C"/>
    <w:rsid w:val="008060A5"/>
    <w:rsid w:val="00812600"/>
    <w:rsid w:val="00817A6E"/>
    <w:rsid w:val="00832565"/>
    <w:rsid w:val="00840434"/>
    <w:rsid w:val="00842906"/>
    <w:rsid w:val="008450E3"/>
    <w:rsid w:val="00855210"/>
    <w:rsid w:val="00864C22"/>
    <w:rsid w:val="00880753"/>
    <w:rsid w:val="008812EC"/>
    <w:rsid w:val="008A7531"/>
    <w:rsid w:val="008E1ACE"/>
    <w:rsid w:val="008E518E"/>
    <w:rsid w:val="00902F4A"/>
    <w:rsid w:val="00906690"/>
    <w:rsid w:val="00910A5A"/>
    <w:rsid w:val="0091245E"/>
    <w:rsid w:val="00955E18"/>
    <w:rsid w:val="00984333"/>
    <w:rsid w:val="009A0F9D"/>
    <w:rsid w:val="009B4AE0"/>
    <w:rsid w:val="009C7D25"/>
    <w:rsid w:val="009D65CA"/>
    <w:rsid w:val="009E0C4A"/>
    <w:rsid w:val="009E6CB5"/>
    <w:rsid w:val="009F7446"/>
    <w:rsid w:val="00A0058E"/>
    <w:rsid w:val="00A0192B"/>
    <w:rsid w:val="00A07336"/>
    <w:rsid w:val="00A17413"/>
    <w:rsid w:val="00A317F1"/>
    <w:rsid w:val="00A32A0C"/>
    <w:rsid w:val="00A507AE"/>
    <w:rsid w:val="00A546CF"/>
    <w:rsid w:val="00A67186"/>
    <w:rsid w:val="00A7613C"/>
    <w:rsid w:val="00A765D3"/>
    <w:rsid w:val="00AB4E25"/>
    <w:rsid w:val="00AC1DFB"/>
    <w:rsid w:val="00AD0448"/>
    <w:rsid w:val="00AE63AA"/>
    <w:rsid w:val="00AF1861"/>
    <w:rsid w:val="00B047A6"/>
    <w:rsid w:val="00B07DD8"/>
    <w:rsid w:val="00B313BC"/>
    <w:rsid w:val="00B37089"/>
    <w:rsid w:val="00B40091"/>
    <w:rsid w:val="00B44C5C"/>
    <w:rsid w:val="00B500D7"/>
    <w:rsid w:val="00B6000D"/>
    <w:rsid w:val="00B616A5"/>
    <w:rsid w:val="00B67F85"/>
    <w:rsid w:val="00BA1213"/>
    <w:rsid w:val="00BC072A"/>
    <w:rsid w:val="00BC4452"/>
    <w:rsid w:val="00BC7931"/>
    <w:rsid w:val="00BC7E2C"/>
    <w:rsid w:val="00BF101F"/>
    <w:rsid w:val="00C04553"/>
    <w:rsid w:val="00C150D4"/>
    <w:rsid w:val="00C36B0E"/>
    <w:rsid w:val="00C40F3F"/>
    <w:rsid w:val="00C4512F"/>
    <w:rsid w:val="00C701FC"/>
    <w:rsid w:val="00C73344"/>
    <w:rsid w:val="00C85507"/>
    <w:rsid w:val="00CA524D"/>
    <w:rsid w:val="00CC129D"/>
    <w:rsid w:val="00CC23DC"/>
    <w:rsid w:val="00CC29D2"/>
    <w:rsid w:val="00CC2AAF"/>
    <w:rsid w:val="00CC62AE"/>
    <w:rsid w:val="00CE4D8A"/>
    <w:rsid w:val="00CF434A"/>
    <w:rsid w:val="00D03932"/>
    <w:rsid w:val="00D05EB4"/>
    <w:rsid w:val="00D16380"/>
    <w:rsid w:val="00D227A2"/>
    <w:rsid w:val="00D556D2"/>
    <w:rsid w:val="00D824CC"/>
    <w:rsid w:val="00D84B70"/>
    <w:rsid w:val="00D953B2"/>
    <w:rsid w:val="00D96F74"/>
    <w:rsid w:val="00DB6F96"/>
    <w:rsid w:val="00DC0337"/>
    <w:rsid w:val="00DD3F5A"/>
    <w:rsid w:val="00DD4E4A"/>
    <w:rsid w:val="00DE636B"/>
    <w:rsid w:val="00DE7A62"/>
    <w:rsid w:val="00DF2F5C"/>
    <w:rsid w:val="00E01B75"/>
    <w:rsid w:val="00E01E95"/>
    <w:rsid w:val="00E03E01"/>
    <w:rsid w:val="00E262BC"/>
    <w:rsid w:val="00E400A0"/>
    <w:rsid w:val="00E66D69"/>
    <w:rsid w:val="00E91E1F"/>
    <w:rsid w:val="00E92A85"/>
    <w:rsid w:val="00E96DE9"/>
    <w:rsid w:val="00EC20B1"/>
    <w:rsid w:val="00EC375C"/>
    <w:rsid w:val="00EC3835"/>
    <w:rsid w:val="00EC6DD5"/>
    <w:rsid w:val="00F0492F"/>
    <w:rsid w:val="00F27BE0"/>
    <w:rsid w:val="00F431CE"/>
    <w:rsid w:val="00F54C23"/>
    <w:rsid w:val="00F672B0"/>
    <w:rsid w:val="00F773DA"/>
    <w:rsid w:val="00FA7643"/>
    <w:rsid w:val="00FC341D"/>
    <w:rsid w:val="00FE2872"/>
    <w:rsid w:val="00FE3057"/>
    <w:rsid w:val="00FF4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4"/>
    <o:shapelayout v:ext="edit">
      <o:idmap v:ext="edit" data="1"/>
    </o:shapelayout>
  </w:shapeDefaults>
  <w:decimalSymbol w:val="."/>
  <w:listSeparator w:val=","/>
  <w14:docId w14:val="0CDE2DFE"/>
  <w15:docId w15:val="{90068F14-DCE2-461D-AFC5-D1873617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8A"/>
    <w:rPr>
      <w:sz w:val="24"/>
      <w:szCs w:val="24"/>
      <w:lang w:val="en-US" w:eastAsia="en-US"/>
    </w:rPr>
  </w:style>
  <w:style w:type="paragraph" w:styleId="Heading1">
    <w:name w:val="heading 1"/>
    <w:basedOn w:val="Normal"/>
    <w:next w:val="Normal"/>
    <w:qFormat/>
    <w:rsid w:val="00CE4D8A"/>
    <w:pPr>
      <w:keepNext/>
      <w:ind w:left="720"/>
      <w:jc w:val="both"/>
      <w:outlineLvl w:val="0"/>
    </w:pPr>
    <w:rPr>
      <w:u w:val="single"/>
    </w:rPr>
  </w:style>
  <w:style w:type="paragraph" w:styleId="Heading2">
    <w:name w:val="heading 2"/>
    <w:basedOn w:val="Normal"/>
    <w:next w:val="Normal"/>
    <w:qFormat/>
    <w:rsid w:val="00CE4D8A"/>
    <w:pPr>
      <w:keepNext/>
      <w:jc w:val="center"/>
      <w:outlineLvl w:val="1"/>
    </w:pPr>
    <w:rPr>
      <w:u w:val="single"/>
    </w:rPr>
  </w:style>
  <w:style w:type="paragraph" w:styleId="Heading3">
    <w:name w:val="heading 3"/>
    <w:basedOn w:val="Normal"/>
    <w:next w:val="Normal"/>
    <w:qFormat/>
    <w:rsid w:val="00CE4D8A"/>
    <w:pPr>
      <w:keepNext/>
      <w:outlineLvl w:val="2"/>
    </w:pPr>
    <w:rPr>
      <w:u w:val="single"/>
    </w:rPr>
  </w:style>
  <w:style w:type="paragraph" w:styleId="Heading4">
    <w:name w:val="heading 4"/>
    <w:basedOn w:val="Normal"/>
    <w:next w:val="Normal"/>
    <w:qFormat/>
    <w:rsid w:val="00CE4D8A"/>
    <w:pPr>
      <w:keepNext/>
      <w:ind w:left="720"/>
      <w:outlineLvl w:val="3"/>
    </w:pPr>
    <w:rPr>
      <w:u w:val="single"/>
    </w:rPr>
  </w:style>
  <w:style w:type="paragraph" w:styleId="Heading5">
    <w:name w:val="heading 5"/>
    <w:basedOn w:val="Normal"/>
    <w:next w:val="Normal"/>
    <w:qFormat/>
    <w:rsid w:val="00CE4D8A"/>
    <w:pPr>
      <w:keepNext/>
      <w:jc w:val="both"/>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E4D8A"/>
    <w:pPr>
      <w:ind w:left="720"/>
      <w:jc w:val="both"/>
    </w:pPr>
  </w:style>
  <w:style w:type="paragraph" w:styleId="BodyTextIndent2">
    <w:name w:val="Body Text Indent 2"/>
    <w:basedOn w:val="Normal"/>
    <w:rsid w:val="00CE4D8A"/>
    <w:pPr>
      <w:ind w:left="1440"/>
      <w:jc w:val="both"/>
    </w:pPr>
  </w:style>
  <w:style w:type="paragraph" w:styleId="BodyTextIndent3">
    <w:name w:val="Body Text Indent 3"/>
    <w:basedOn w:val="Normal"/>
    <w:rsid w:val="00CE4D8A"/>
    <w:pPr>
      <w:ind w:left="1440"/>
    </w:pPr>
  </w:style>
  <w:style w:type="paragraph" w:styleId="Title">
    <w:name w:val="Title"/>
    <w:basedOn w:val="Normal"/>
    <w:qFormat/>
    <w:rsid w:val="00CE4D8A"/>
    <w:pPr>
      <w:jc w:val="center"/>
    </w:pPr>
    <w:rPr>
      <w:b/>
      <w:bCs/>
      <w:sz w:val="32"/>
    </w:rPr>
  </w:style>
  <w:style w:type="paragraph" w:styleId="BodyText">
    <w:name w:val="Body Text"/>
    <w:basedOn w:val="Normal"/>
    <w:rsid w:val="00CE4D8A"/>
    <w:pPr>
      <w:spacing w:after="120"/>
    </w:pPr>
  </w:style>
  <w:style w:type="paragraph" w:styleId="BodyText2">
    <w:name w:val="Body Text 2"/>
    <w:basedOn w:val="Normal"/>
    <w:rsid w:val="00CE4D8A"/>
    <w:pPr>
      <w:spacing w:after="120" w:line="480" w:lineRule="auto"/>
    </w:pPr>
  </w:style>
  <w:style w:type="paragraph" w:styleId="TOC6">
    <w:name w:val="toc 6"/>
    <w:basedOn w:val="Normal"/>
    <w:next w:val="Normal"/>
    <w:semiHidden/>
    <w:rsid w:val="00CE4D8A"/>
    <w:pPr>
      <w:widowControl w:val="0"/>
      <w:tabs>
        <w:tab w:val="right" w:pos="9360"/>
      </w:tabs>
      <w:suppressAutoHyphens/>
      <w:overflowPunct w:val="0"/>
      <w:autoSpaceDE w:val="0"/>
      <w:autoSpaceDN w:val="0"/>
      <w:adjustRightInd w:val="0"/>
      <w:ind w:left="720" w:hanging="720"/>
      <w:textAlignment w:val="baseline"/>
    </w:pPr>
    <w:rPr>
      <w:rFonts w:ascii="Courier" w:hAnsi="Courier"/>
      <w:szCs w:val="20"/>
    </w:rPr>
  </w:style>
  <w:style w:type="paragraph" w:customStyle="1" w:styleId="BodyTextIn">
    <w:name w:val="Body Text In"/>
    <w:basedOn w:val="Normal"/>
    <w:rsid w:val="00CE4D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NewBskvll BT" w:hAnsi="NewBskvll BT"/>
    </w:rPr>
  </w:style>
  <w:style w:type="character" w:styleId="Hyperlink">
    <w:name w:val="Hyperlink"/>
    <w:basedOn w:val="DefaultParagraphFont"/>
    <w:rsid w:val="00CE4D8A"/>
    <w:rPr>
      <w:color w:val="0000FF"/>
      <w:u w:val="single"/>
    </w:rPr>
  </w:style>
  <w:style w:type="paragraph" w:styleId="EndnoteText">
    <w:name w:val="endnote text"/>
    <w:basedOn w:val="Normal"/>
    <w:semiHidden/>
    <w:rsid w:val="00CE4D8A"/>
    <w:pPr>
      <w:autoSpaceDE w:val="0"/>
      <w:autoSpaceDN w:val="0"/>
    </w:pPr>
    <w:rPr>
      <w:rFonts w:ascii="Courier" w:hAnsi="Courier" w:cs="Courier"/>
      <w:lang w:val="en-GB"/>
    </w:rPr>
  </w:style>
  <w:style w:type="paragraph" w:customStyle="1" w:styleId="Level1">
    <w:name w:val="Level 1"/>
    <w:basedOn w:val="Normal"/>
    <w:rsid w:val="00CE4D8A"/>
    <w:pPr>
      <w:widowControl w:val="0"/>
      <w:numPr>
        <w:numId w:val="21"/>
      </w:numPr>
      <w:autoSpaceDE w:val="0"/>
      <w:autoSpaceDN w:val="0"/>
      <w:adjustRightInd w:val="0"/>
      <w:ind w:left="2160" w:hanging="720"/>
      <w:outlineLvl w:val="0"/>
    </w:pPr>
  </w:style>
  <w:style w:type="paragraph" w:customStyle="1" w:styleId="Level2">
    <w:name w:val="Level 2"/>
    <w:basedOn w:val="Normal"/>
    <w:rsid w:val="00CE4D8A"/>
    <w:pPr>
      <w:widowControl w:val="0"/>
      <w:numPr>
        <w:ilvl w:val="1"/>
        <w:numId w:val="19"/>
      </w:numPr>
      <w:autoSpaceDE w:val="0"/>
      <w:autoSpaceDN w:val="0"/>
      <w:adjustRightInd w:val="0"/>
      <w:ind w:left="1440" w:hanging="720"/>
      <w:outlineLvl w:val="1"/>
    </w:pPr>
  </w:style>
  <w:style w:type="paragraph" w:customStyle="1" w:styleId="Level3">
    <w:name w:val="Level 3"/>
    <w:basedOn w:val="Normal"/>
    <w:rsid w:val="00CE4D8A"/>
    <w:pPr>
      <w:widowControl w:val="0"/>
      <w:numPr>
        <w:ilvl w:val="2"/>
        <w:numId w:val="20"/>
      </w:numPr>
      <w:autoSpaceDE w:val="0"/>
      <w:autoSpaceDN w:val="0"/>
      <w:adjustRightInd w:val="0"/>
      <w:ind w:left="2160" w:hanging="720"/>
      <w:outlineLvl w:val="2"/>
    </w:pPr>
  </w:style>
  <w:style w:type="paragraph" w:styleId="Header">
    <w:name w:val="header"/>
    <w:basedOn w:val="Normal"/>
    <w:rsid w:val="00CE4D8A"/>
    <w:pPr>
      <w:widowControl w:val="0"/>
      <w:tabs>
        <w:tab w:val="center" w:pos="4320"/>
        <w:tab w:val="right" w:pos="8640"/>
      </w:tabs>
      <w:autoSpaceDE w:val="0"/>
      <w:autoSpaceDN w:val="0"/>
      <w:adjustRightInd w:val="0"/>
    </w:pPr>
  </w:style>
  <w:style w:type="paragraph" w:styleId="Subtitle">
    <w:name w:val="Subtitle"/>
    <w:basedOn w:val="Normal"/>
    <w:qFormat/>
    <w:rsid w:val="00CE4D8A"/>
    <w:rPr>
      <w:sz w:val="28"/>
      <w:szCs w:val="20"/>
    </w:rPr>
  </w:style>
  <w:style w:type="paragraph" w:styleId="FootnoteText">
    <w:name w:val="footnote text"/>
    <w:basedOn w:val="Normal"/>
    <w:semiHidden/>
    <w:rsid w:val="00CE4D8A"/>
    <w:pPr>
      <w:widowControl w:val="0"/>
    </w:pPr>
    <w:rPr>
      <w:rFonts w:ascii="Courier" w:hAnsi="Courier"/>
      <w:snapToGrid w:val="0"/>
      <w:szCs w:val="20"/>
    </w:rPr>
  </w:style>
  <w:style w:type="character" w:styleId="FootnoteReference">
    <w:name w:val="footnote reference"/>
    <w:basedOn w:val="DefaultParagraphFont"/>
    <w:semiHidden/>
    <w:rsid w:val="00CE4D8A"/>
    <w:rPr>
      <w:vertAlign w:val="superscript"/>
    </w:rPr>
  </w:style>
  <w:style w:type="paragraph" w:styleId="Footer">
    <w:name w:val="footer"/>
    <w:basedOn w:val="Normal"/>
    <w:rsid w:val="00CE4D8A"/>
    <w:pPr>
      <w:tabs>
        <w:tab w:val="center" w:pos="4320"/>
        <w:tab w:val="right" w:pos="8640"/>
      </w:tabs>
    </w:pPr>
  </w:style>
  <w:style w:type="character" w:styleId="PageNumber">
    <w:name w:val="page number"/>
    <w:basedOn w:val="DefaultParagraphFont"/>
    <w:rsid w:val="00CE4D8A"/>
  </w:style>
  <w:style w:type="paragraph" w:styleId="BodyText3">
    <w:name w:val="Body Text 3"/>
    <w:basedOn w:val="Normal"/>
    <w:rsid w:val="00CE4D8A"/>
    <w:pPr>
      <w:jc w:val="both"/>
    </w:pPr>
    <w:rPr>
      <w:rFonts w:ascii="Arial" w:hAnsi="Arial" w:cs="Arial"/>
      <w:sz w:val="22"/>
      <w:szCs w:val="22"/>
    </w:rPr>
  </w:style>
  <w:style w:type="paragraph" w:styleId="ListParagraph">
    <w:name w:val="List Paragraph"/>
    <w:basedOn w:val="Normal"/>
    <w:uiPriority w:val="34"/>
    <w:qFormat/>
    <w:rsid w:val="00BC7931"/>
    <w:pPr>
      <w:ind w:left="720"/>
      <w:contextualSpacing/>
    </w:pPr>
    <w:rPr>
      <w:lang w:val="de-DE" w:eastAsia="de-DE"/>
    </w:rPr>
  </w:style>
  <w:style w:type="paragraph" w:styleId="BalloonText">
    <w:name w:val="Balloon Text"/>
    <w:basedOn w:val="Normal"/>
    <w:link w:val="BalloonTextChar"/>
    <w:uiPriority w:val="99"/>
    <w:semiHidden/>
    <w:unhideWhenUsed/>
    <w:rsid w:val="00A0058E"/>
    <w:rPr>
      <w:rFonts w:ascii="Tahoma" w:hAnsi="Tahoma" w:cs="Tahoma"/>
      <w:sz w:val="16"/>
      <w:szCs w:val="16"/>
    </w:rPr>
  </w:style>
  <w:style w:type="character" w:customStyle="1" w:styleId="BalloonTextChar">
    <w:name w:val="Balloon Text Char"/>
    <w:basedOn w:val="DefaultParagraphFont"/>
    <w:link w:val="BalloonText"/>
    <w:uiPriority w:val="99"/>
    <w:semiHidden/>
    <w:rsid w:val="00A0058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161E-ADAB-4682-A5E1-72821360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38</Pages>
  <Words>10878</Words>
  <Characters>62005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OBAFEMI AWOLOWO UNIVERSITY, ILE-IFE</vt:lpstr>
    </vt:vector>
  </TitlesOfParts>
  <Company>OJ VENTURS</Company>
  <LinksUpToDate>false</LinksUpToDate>
  <CharactersWithSpaces>72738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OBAFEMI AWOLOWO UNIVERSITY, ILE-IFE</dc:title>
  <dc:creator>MR JEGEDE</dc:creator>
  <cp:lastModifiedBy>USER-PC</cp:lastModifiedBy>
  <cp:revision>7</cp:revision>
  <cp:lastPrinted>2014-03-17T12:33:00Z</cp:lastPrinted>
  <dcterms:created xsi:type="dcterms:W3CDTF">2017-09-27T11:52:00Z</dcterms:created>
  <dcterms:modified xsi:type="dcterms:W3CDTF">2020-01-30T18:57:00Z</dcterms:modified>
</cp:coreProperties>
</file>